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37C" w:rsidRPr="00571CFD" w:rsidRDefault="0067537C" w:rsidP="00D06F69">
      <w:pPr>
        <w:jc w:val="right"/>
        <w:rPr>
          <w:sz w:val="32"/>
          <w:szCs w:val="32"/>
        </w:rPr>
      </w:pPr>
      <w:r w:rsidRPr="00571CFD">
        <w:rPr>
          <w:sz w:val="32"/>
          <w:szCs w:val="32"/>
        </w:rPr>
        <w:t>Кут Хуми</w:t>
      </w:r>
    </w:p>
    <w:p w:rsidR="0067537C" w:rsidRPr="00571CFD" w:rsidRDefault="0067537C" w:rsidP="00D06F69">
      <w:pPr>
        <w:jc w:val="right"/>
        <w:rPr>
          <w:sz w:val="32"/>
          <w:szCs w:val="32"/>
        </w:rPr>
      </w:pPr>
      <w:r w:rsidRPr="00571CFD">
        <w:rPr>
          <w:sz w:val="32"/>
          <w:szCs w:val="32"/>
        </w:rPr>
        <w:t>Виталий Сердюк</w:t>
      </w:r>
    </w:p>
    <w:p w:rsidR="0067537C" w:rsidRPr="00571CFD" w:rsidRDefault="0067537C" w:rsidP="00D06F69">
      <w:pPr>
        <w:jc w:val="center"/>
        <w:rPr>
          <w:sz w:val="40"/>
          <w:szCs w:val="40"/>
        </w:rPr>
      </w:pPr>
    </w:p>
    <w:p w:rsidR="0067537C" w:rsidRPr="00571CFD" w:rsidRDefault="001E4738" w:rsidP="00D06F69">
      <w:pPr>
        <w:tabs>
          <w:tab w:val="center" w:pos="5245"/>
          <w:tab w:val="right" w:pos="6689"/>
        </w:tabs>
        <w:jc w:val="center"/>
        <w:rPr>
          <w:sz w:val="32"/>
          <w:szCs w:val="32"/>
        </w:rPr>
      </w:pPr>
      <w:r w:rsidRPr="001E4738">
        <w:rPr>
          <w:noProof/>
          <w:sz w:val="28"/>
          <w:szCs w:val="22"/>
          <w:lang w:eastAsia="ru-RU"/>
        </w:rPr>
        <w:pict>
          <v:shape id="Рисунок 1" o:spid="_x0000_i1025" type="#_x0000_t75" style="width:107.3pt;height:101.9pt;visibility:visible">
            <v:imagedata r:id="rId8" o:title=""/>
          </v:shape>
        </w:pict>
      </w:r>
    </w:p>
    <w:p w:rsidR="0067537C" w:rsidRPr="00571CFD" w:rsidRDefault="0067537C" w:rsidP="00D06F69">
      <w:pPr>
        <w:jc w:val="center"/>
        <w:rPr>
          <w:sz w:val="32"/>
          <w:szCs w:val="32"/>
        </w:rPr>
      </w:pPr>
    </w:p>
    <w:p w:rsidR="0067537C" w:rsidRPr="00571CFD" w:rsidRDefault="0067537C" w:rsidP="00D06F69">
      <w:pPr>
        <w:jc w:val="center"/>
        <w:rPr>
          <w:sz w:val="32"/>
          <w:szCs w:val="32"/>
        </w:rPr>
      </w:pPr>
    </w:p>
    <w:p w:rsidR="0067537C" w:rsidRPr="00571CFD" w:rsidRDefault="0067537C" w:rsidP="00D06F69">
      <w:pPr>
        <w:jc w:val="center"/>
        <w:rPr>
          <w:i/>
          <w:sz w:val="36"/>
          <w:szCs w:val="36"/>
        </w:rPr>
      </w:pPr>
    </w:p>
    <w:p w:rsidR="0067537C" w:rsidRPr="00571CFD" w:rsidRDefault="0067537C" w:rsidP="00D06F69">
      <w:pPr>
        <w:jc w:val="center"/>
        <w:rPr>
          <w:i/>
          <w:sz w:val="36"/>
          <w:szCs w:val="36"/>
        </w:rPr>
      </w:pPr>
    </w:p>
    <w:p w:rsidR="0067537C" w:rsidRPr="00571CFD" w:rsidRDefault="0067537C" w:rsidP="00D06F69">
      <w:pPr>
        <w:jc w:val="center"/>
        <w:rPr>
          <w:i/>
          <w:sz w:val="40"/>
          <w:szCs w:val="40"/>
        </w:rPr>
      </w:pPr>
      <w:r w:rsidRPr="00571CFD">
        <w:rPr>
          <w:i/>
          <w:sz w:val="40"/>
          <w:szCs w:val="40"/>
        </w:rPr>
        <w:t>1</w:t>
      </w:r>
    </w:p>
    <w:p w:rsidR="0067537C" w:rsidRPr="00571CFD" w:rsidRDefault="0067537C" w:rsidP="00D06F69">
      <w:pPr>
        <w:jc w:val="center"/>
        <w:rPr>
          <w:i/>
          <w:sz w:val="40"/>
          <w:szCs w:val="40"/>
        </w:rPr>
      </w:pPr>
    </w:p>
    <w:p w:rsidR="0067537C" w:rsidRPr="00571CFD" w:rsidRDefault="009F608E" w:rsidP="00D06F69">
      <w:pPr>
        <w:jc w:val="center"/>
        <w:rPr>
          <w:i/>
          <w:sz w:val="32"/>
          <w:szCs w:val="32"/>
        </w:rPr>
      </w:pPr>
      <w:r w:rsidRPr="00571CFD">
        <w:rPr>
          <w:i/>
          <w:sz w:val="32"/>
          <w:szCs w:val="32"/>
        </w:rPr>
        <w:t>Синтез ФА</w:t>
      </w:r>
    </w:p>
    <w:p w:rsidR="0067537C" w:rsidRPr="00571CFD" w:rsidRDefault="0067537C" w:rsidP="00D06F69">
      <w:pPr>
        <w:jc w:val="center"/>
        <w:rPr>
          <w:sz w:val="28"/>
          <w:szCs w:val="22"/>
        </w:rPr>
      </w:pPr>
    </w:p>
    <w:p w:rsidR="0067537C" w:rsidRPr="00571CFD" w:rsidRDefault="0067537C" w:rsidP="00D06F69">
      <w:pPr>
        <w:jc w:val="center"/>
        <w:rPr>
          <w:sz w:val="28"/>
          <w:szCs w:val="22"/>
        </w:rPr>
      </w:pPr>
    </w:p>
    <w:p w:rsidR="0067537C" w:rsidRPr="00571CFD" w:rsidRDefault="0067537C" w:rsidP="00D06F69">
      <w:pPr>
        <w:jc w:val="center"/>
        <w:rPr>
          <w:sz w:val="28"/>
          <w:szCs w:val="22"/>
        </w:rPr>
      </w:pPr>
    </w:p>
    <w:p w:rsidR="0067537C" w:rsidRPr="00571CFD" w:rsidRDefault="00A33B9F" w:rsidP="00D06F69">
      <w:pPr>
        <w:jc w:val="center"/>
        <w:rPr>
          <w:szCs w:val="22"/>
        </w:rPr>
      </w:pPr>
      <w:r w:rsidRPr="00571CFD">
        <w:rPr>
          <w:szCs w:val="22"/>
        </w:rPr>
        <w:t xml:space="preserve"> </w:t>
      </w:r>
      <w:r w:rsidR="0078376A">
        <w:rPr>
          <w:szCs w:val="22"/>
        </w:rPr>
        <w:t>2-3</w:t>
      </w:r>
      <w:r w:rsidRPr="00571CFD">
        <w:rPr>
          <w:szCs w:val="22"/>
        </w:rPr>
        <w:t xml:space="preserve"> октября</w:t>
      </w:r>
      <w:r w:rsidR="0067537C" w:rsidRPr="00571CFD">
        <w:rPr>
          <w:szCs w:val="22"/>
        </w:rPr>
        <w:t xml:space="preserve"> 200</w:t>
      </w:r>
      <w:r w:rsidR="001C728B" w:rsidRPr="00571CFD">
        <w:rPr>
          <w:szCs w:val="22"/>
        </w:rPr>
        <w:t>4</w:t>
      </w:r>
      <w:r w:rsidR="0067537C" w:rsidRPr="00571CFD">
        <w:rPr>
          <w:szCs w:val="22"/>
        </w:rPr>
        <w:t xml:space="preserve"> года</w:t>
      </w:r>
    </w:p>
    <w:p w:rsidR="0067537C" w:rsidRPr="00571CFD" w:rsidRDefault="001C728B" w:rsidP="00D06F69">
      <w:pPr>
        <w:jc w:val="center"/>
        <w:rPr>
          <w:szCs w:val="22"/>
        </w:rPr>
      </w:pPr>
      <w:r w:rsidRPr="00571CFD">
        <w:rPr>
          <w:szCs w:val="22"/>
        </w:rPr>
        <w:t>Днепропетровск</w:t>
      </w:r>
    </w:p>
    <w:p w:rsidR="00821609" w:rsidRPr="00571CFD" w:rsidRDefault="0067537C" w:rsidP="00D06F69">
      <w:r w:rsidRPr="00571CFD">
        <w:rPr>
          <w:lang w:eastAsia="ru-RU"/>
        </w:rPr>
        <w:br w:type="page"/>
      </w:r>
      <w:bookmarkStart w:id="0" w:name="_Toc421404086"/>
      <w:bookmarkStart w:id="1" w:name="_Toc431766363"/>
    </w:p>
    <w:p w:rsidR="00821609" w:rsidRPr="00571CFD" w:rsidRDefault="00821609" w:rsidP="00D06F69">
      <w:pPr>
        <w:jc w:val="center"/>
        <w:rPr>
          <w:b/>
        </w:rPr>
      </w:pPr>
      <w:r w:rsidRPr="00571CFD">
        <w:rPr>
          <w:b/>
        </w:rPr>
        <w:t>Содержание</w:t>
      </w:r>
    </w:p>
    <w:p w:rsidR="00903368" w:rsidRPr="00571CFD" w:rsidRDefault="00903368" w:rsidP="00D06F69"/>
    <w:p w:rsidR="00CB75AA" w:rsidRPr="004956A8" w:rsidRDefault="001E4738">
      <w:pPr>
        <w:pStyle w:val="21"/>
        <w:rPr>
          <w:rFonts w:ascii="Calibri" w:hAnsi="Calibri"/>
          <w:szCs w:val="22"/>
          <w:lang w:eastAsia="ru-RU" w:bidi="ar-SA"/>
        </w:rPr>
      </w:pPr>
      <w:r w:rsidRPr="001E4738">
        <w:rPr>
          <w:sz w:val="24"/>
        </w:rPr>
        <w:fldChar w:fldCharType="begin"/>
      </w:r>
      <w:r w:rsidR="00271C31" w:rsidRPr="00571CFD">
        <w:rPr>
          <w:sz w:val="24"/>
        </w:rPr>
        <w:instrText xml:space="preserve"> TOC \o "1-2" \h \z \u </w:instrText>
      </w:r>
      <w:r w:rsidRPr="001E4738">
        <w:rPr>
          <w:sz w:val="24"/>
        </w:rPr>
        <w:fldChar w:fldCharType="separate"/>
      </w:r>
      <w:hyperlink w:anchor="_Toc12470053" w:history="1">
        <w:r w:rsidR="00CB75AA" w:rsidRPr="00CB75AA">
          <w:rPr>
            <w:rStyle w:val="ab"/>
            <w:b/>
          </w:rPr>
          <w:t>2 день 1 часть</w:t>
        </w:r>
        <w:r w:rsidR="00CB75AA">
          <w:rPr>
            <w:webHidden/>
          </w:rPr>
          <w:tab/>
        </w:r>
        <w:r>
          <w:rPr>
            <w:webHidden/>
          </w:rPr>
          <w:fldChar w:fldCharType="begin"/>
        </w:r>
        <w:r w:rsidR="00CB75AA">
          <w:rPr>
            <w:webHidden/>
          </w:rPr>
          <w:instrText xml:space="preserve"> PAGEREF _Toc12470053 \h </w:instrText>
        </w:r>
        <w:r>
          <w:rPr>
            <w:webHidden/>
          </w:rPr>
        </w:r>
        <w:r>
          <w:rPr>
            <w:webHidden/>
          </w:rPr>
          <w:fldChar w:fldCharType="separate"/>
        </w:r>
        <w:r w:rsidR="00B05B01">
          <w:rPr>
            <w:webHidden/>
          </w:rPr>
          <w:t>3</w:t>
        </w:r>
        <w:r>
          <w:rPr>
            <w:webHidden/>
          </w:rPr>
          <w:fldChar w:fldCharType="end"/>
        </w:r>
      </w:hyperlink>
    </w:p>
    <w:p w:rsidR="00CB75AA" w:rsidRPr="004956A8" w:rsidRDefault="001E4738">
      <w:pPr>
        <w:pStyle w:val="21"/>
        <w:rPr>
          <w:rFonts w:ascii="Calibri" w:hAnsi="Calibri"/>
          <w:szCs w:val="22"/>
          <w:lang w:eastAsia="ru-RU" w:bidi="ar-SA"/>
        </w:rPr>
      </w:pPr>
      <w:hyperlink w:anchor="_Toc12470054" w:history="1">
        <w:r w:rsidR="00CB75AA" w:rsidRPr="000D21B2">
          <w:rPr>
            <w:rStyle w:val="ab"/>
          </w:rPr>
          <w:t>Знания и знаки</w:t>
        </w:r>
        <w:r w:rsidR="00CB75AA">
          <w:rPr>
            <w:webHidden/>
          </w:rPr>
          <w:tab/>
        </w:r>
        <w:r>
          <w:rPr>
            <w:webHidden/>
          </w:rPr>
          <w:fldChar w:fldCharType="begin"/>
        </w:r>
        <w:r w:rsidR="00CB75AA">
          <w:rPr>
            <w:webHidden/>
          </w:rPr>
          <w:instrText xml:space="preserve"> PAGEREF _Toc12470054 \h </w:instrText>
        </w:r>
        <w:r>
          <w:rPr>
            <w:webHidden/>
          </w:rPr>
        </w:r>
        <w:r>
          <w:rPr>
            <w:webHidden/>
          </w:rPr>
          <w:fldChar w:fldCharType="separate"/>
        </w:r>
        <w:r w:rsidR="00B05B01">
          <w:rPr>
            <w:webHidden/>
          </w:rPr>
          <w:t>3</w:t>
        </w:r>
        <w:r>
          <w:rPr>
            <w:webHidden/>
          </w:rPr>
          <w:fldChar w:fldCharType="end"/>
        </w:r>
      </w:hyperlink>
    </w:p>
    <w:p w:rsidR="00CB75AA" w:rsidRPr="004956A8" w:rsidRDefault="001E4738">
      <w:pPr>
        <w:pStyle w:val="21"/>
        <w:rPr>
          <w:rFonts w:ascii="Calibri" w:hAnsi="Calibri"/>
          <w:szCs w:val="22"/>
          <w:lang w:eastAsia="ru-RU" w:bidi="ar-SA"/>
        </w:rPr>
      </w:pPr>
      <w:hyperlink w:anchor="_Toc12470055" w:history="1">
        <w:r w:rsidR="00CB75AA" w:rsidRPr="000D21B2">
          <w:rPr>
            <w:rStyle w:val="ab"/>
          </w:rPr>
          <w:t>Практика Магнита — начало вхождения в Огонь и Синтез</w:t>
        </w:r>
        <w:r w:rsidR="00CB75AA">
          <w:rPr>
            <w:webHidden/>
          </w:rPr>
          <w:tab/>
        </w:r>
        <w:r>
          <w:rPr>
            <w:webHidden/>
          </w:rPr>
          <w:fldChar w:fldCharType="begin"/>
        </w:r>
        <w:r w:rsidR="00CB75AA">
          <w:rPr>
            <w:webHidden/>
          </w:rPr>
          <w:instrText xml:space="preserve"> PAGEREF _Toc12470055 \h </w:instrText>
        </w:r>
        <w:r>
          <w:rPr>
            <w:webHidden/>
          </w:rPr>
        </w:r>
        <w:r>
          <w:rPr>
            <w:webHidden/>
          </w:rPr>
          <w:fldChar w:fldCharType="separate"/>
        </w:r>
        <w:r w:rsidR="00B05B01">
          <w:rPr>
            <w:webHidden/>
          </w:rPr>
          <w:t>5</w:t>
        </w:r>
        <w:r>
          <w:rPr>
            <w:webHidden/>
          </w:rPr>
          <w:fldChar w:fldCharType="end"/>
        </w:r>
      </w:hyperlink>
    </w:p>
    <w:p w:rsidR="00CB75AA" w:rsidRPr="004956A8" w:rsidRDefault="001E4738">
      <w:pPr>
        <w:pStyle w:val="21"/>
        <w:rPr>
          <w:rFonts w:ascii="Calibri" w:hAnsi="Calibri"/>
          <w:szCs w:val="22"/>
          <w:lang w:eastAsia="ru-RU" w:bidi="ar-SA"/>
        </w:rPr>
      </w:pPr>
      <w:hyperlink w:anchor="_Toc12470056" w:history="1">
        <w:r w:rsidR="00CB75AA" w:rsidRPr="00C93CBD">
          <w:rPr>
            <w:rStyle w:val="ab"/>
            <w:b/>
          </w:rPr>
          <w:t>Практика. Магнит Отца Фа и Матери Фа Планеты Земля Звезды Фа</w:t>
        </w:r>
        <w:r w:rsidR="00CB75AA">
          <w:rPr>
            <w:webHidden/>
          </w:rPr>
          <w:tab/>
        </w:r>
        <w:r>
          <w:rPr>
            <w:webHidden/>
          </w:rPr>
          <w:fldChar w:fldCharType="begin"/>
        </w:r>
        <w:r w:rsidR="00CB75AA">
          <w:rPr>
            <w:webHidden/>
          </w:rPr>
          <w:instrText xml:space="preserve"> PAGEREF _Toc12470056 \h </w:instrText>
        </w:r>
        <w:r>
          <w:rPr>
            <w:webHidden/>
          </w:rPr>
        </w:r>
        <w:r>
          <w:rPr>
            <w:webHidden/>
          </w:rPr>
          <w:fldChar w:fldCharType="separate"/>
        </w:r>
        <w:r w:rsidR="00B05B01">
          <w:rPr>
            <w:webHidden/>
          </w:rPr>
          <w:t>11</w:t>
        </w:r>
        <w:r>
          <w:rPr>
            <w:webHidden/>
          </w:rPr>
          <w:fldChar w:fldCharType="end"/>
        </w:r>
      </w:hyperlink>
    </w:p>
    <w:p w:rsidR="00CB75AA" w:rsidRPr="004956A8" w:rsidRDefault="001E4738">
      <w:pPr>
        <w:pStyle w:val="21"/>
        <w:rPr>
          <w:rFonts w:ascii="Calibri" w:hAnsi="Calibri"/>
          <w:szCs w:val="22"/>
          <w:lang w:eastAsia="ru-RU" w:bidi="ar-SA"/>
        </w:rPr>
      </w:pPr>
      <w:hyperlink w:anchor="_Toc12470057" w:history="1">
        <w:r w:rsidR="00CB75AA" w:rsidRPr="000D21B2">
          <w:rPr>
            <w:rStyle w:val="ab"/>
          </w:rPr>
          <w:t>Рекомендации к практике</w:t>
        </w:r>
        <w:r w:rsidR="00CB75AA">
          <w:rPr>
            <w:webHidden/>
          </w:rPr>
          <w:tab/>
        </w:r>
        <w:r>
          <w:rPr>
            <w:webHidden/>
          </w:rPr>
          <w:fldChar w:fldCharType="begin"/>
        </w:r>
        <w:r w:rsidR="00CB75AA">
          <w:rPr>
            <w:webHidden/>
          </w:rPr>
          <w:instrText xml:space="preserve"> PAGEREF _Toc12470057 \h </w:instrText>
        </w:r>
        <w:r>
          <w:rPr>
            <w:webHidden/>
          </w:rPr>
        </w:r>
        <w:r>
          <w:rPr>
            <w:webHidden/>
          </w:rPr>
          <w:fldChar w:fldCharType="separate"/>
        </w:r>
        <w:r w:rsidR="00B05B01">
          <w:rPr>
            <w:webHidden/>
          </w:rPr>
          <w:t>12</w:t>
        </w:r>
        <w:r>
          <w:rPr>
            <w:webHidden/>
          </w:rPr>
          <w:fldChar w:fldCharType="end"/>
        </w:r>
      </w:hyperlink>
    </w:p>
    <w:p w:rsidR="00CB75AA" w:rsidRPr="004956A8" w:rsidRDefault="001E4738">
      <w:pPr>
        <w:pStyle w:val="21"/>
        <w:rPr>
          <w:rFonts w:ascii="Calibri" w:hAnsi="Calibri"/>
          <w:szCs w:val="22"/>
          <w:lang w:eastAsia="ru-RU" w:bidi="ar-SA"/>
        </w:rPr>
      </w:pPr>
      <w:hyperlink w:anchor="_Toc12470058" w:history="1">
        <w:r w:rsidR="00CB75AA" w:rsidRPr="000D21B2">
          <w:rPr>
            <w:rStyle w:val="ab"/>
          </w:rPr>
          <w:t>Пример действия Мыслеобраза Магнита</w:t>
        </w:r>
        <w:r w:rsidR="00CB75AA">
          <w:rPr>
            <w:webHidden/>
          </w:rPr>
          <w:tab/>
        </w:r>
        <w:r>
          <w:rPr>
            <w:webHidden/>
          </w:rPr>
          <w:fldChar w:fldCharType="begin"/>
        </w:r>
        <w:r w:rsidR="00CB75AA">
          <w:rPr>
            <w:webHidden/>
          </w:rPr>
          <w:instrText xml:space="preserve"> PAGEREF _Toc12470058 \h </w:instrText>
        </w:r>
        <w:r>
          <w:rPr>
            <w:webHidden/>
          </w:rPr>
        </w:r>
        <w:r>
          <w:rPr>
            <w:webHidden/>
          </w:rPr>
          <w:fldChar w:fldCharType="separate"/>
        </w:r>
        <w:r w:rsidR="00B05B01">
          <w:rPr>
            <w:webHidden/>
          </w:rPr>
          <w:t>13</w:t>
        </w:r>
        <w:r>
          <w:rPr>
            <w:webHidden/>
          </w:rPr>
          <w:fldChar w:fldCharType="end"/>
        </w:r>
      </w:hyperlink>
    </w:p>
    <w:p w:rsidR="00CB75AA" w:rsidRPr="004956A8" w:rsidRDefault="001E4738">
      <w:pPr>
        <w:pStyle w:val="21"/>
        <w:rPr>
          <w:rFonts w:ascii="Calibri" w:hAnsi="Calibri"/>
          <w:szCs w:val="22"/>
          <w:lang w:eastAsia="ru-RU" w:bidi="ar-SA"/>
        </w:rPr>
      </w:pPr>
      <w:hyperlink w:anchor="_Toc12470059" w:history="1">
        <w:r w:rsidR="00CB75AA" w:rsidRPr="000D21B2">
          <w:rPr>
            <w:rStyle w:val="ab"/>
          </w:rPr>
          <w:t>Мистерия Материи и Огня</w:t>
        </w:r>
        <w:r w:rsidR="00CB75AA">
          <w:rPr>
            <w:webHidden/>
          </w:rPr>
          <w:tab/>
        </w:r>
        <w:r>
          <w:rPr>
            <w:webHidden/>
          </w:rPr>
          <w:fldChar w:fldCharType="begin"/>
        </w:r>
        <w:r w:rsidR="00CB75AA">
          <w:rPr>
            <w:webHidden/>
          </w:rPr>
          <w:instrText xml:space="preserve"> PAGEREF _Toc12470059 \h </w:instrText>
        </w:r>
        <w:r>
          <w:rPr>
            <w:webHidden/>
          </w:rPr>
        </w:r>
        <w:r>
          <w:rPr>
            <w:webHidden/>
          </w:rPr>
          <w:fldChar w:fldCharType="separate"/>
        </w:r>
        <w:r w:rsidR="00B05B01">
          <w:rPr>
            <w:webHidden/>
          </w:rPr>
          <w:t>15</w:t>
        </w:r>
        <w:r>
          <w:rPr>
            <w:webHidden/>
          </w:rPr>
          <w:fldChar w:fldCharType="end"/>
        </w:r>
      </w:hyperlink>
    </w:p>
    <w:p w:rsidR="00CB75AA" w:rsidRPr="004956A8" w:rsidRDefault="001E4738">
      <w:pPr>
        <w:pStyle w:val="21"/>
        <w:rPr>
          <w:rFonts w:ascii="Calibri" w:hAnsi="Calibri"/>
          <w:szCs w:val="22"/>
          <w:lang w:eastAsia="ru-RU" w:bidi="ar-SA"/>
        </w:rPr>
      </w:pPr>
      <w:hyperlink w:anchor="_Toc12470060" w:history="1">
        <w:r w:rsidR="00CB75AA" w:rsidRPr="000D21B2">
          <w:rPr>
            <w:rStyle w:val="ab"/>
          </w:rPr>
          <w:t>Конкретный пример</w:t>
        </w:r>
        <w:r w:rsidR="00CB75AA">
          <w:rPr>
            <w:webHidden/>
          </w:rPr>
          <w:tab/>
        </w:r>
        <w:r>
          <w:rPr>
            <w:webHidden/>
          </w:rPr>
          <w:fldChar w:fldCharType="begin"/>
        </w:r>
        <w:r w:rsidR="00CB75AA">
          <w:rPr>
            <w:webHidden/>
          </w:rPr>
          <w:instrText xml:space="preserve"> PAGEREF _Toc12470060 \h </w:instrText>
        </w:r>
        <w:r>
          <w:rPr>
            <w:webHidden/>
          </w:rPr>
        </w:r>
        <w:r>
          <w:rPr>
            <w:webHidden/>
          </w:rPr>
          <w:fldChar w:fldCharType="separate"/>
        </w:r>
        <w:r w:rsidR="00B05B01">
          <w:rPr>
            <w:webHidden/>
          </w:rPr>
          <w:t>16</w:t>
        </w:r>
        <w:r>
          <w:rPr>
            <w:webHidden/>
          </w:rPr>
          <w:fldChar w:fldCharType="end"/>
        </w:r>
      </w:hyperlink>
    </w:p>
    <w:p w:rsidR="00CB75AA" w:rsidRPr="004956A8" w:rsidRDefault="001E4738">
      <w:pPr>
        <w:pStyle w:val="21"/>
        <w:rPr>
          <w:rFonts w:ascii="Calibri" w:hAnsi="Calibri"/>
          <w:szCs w:val="22"/>
          <w:lang w:eastAsia="ru-RU" w:bidi="ar-SA"/>
        </w:rPr>
      </w:pPr>
      <w:hyperlink w:anchor="_Toc12470061" w:history="1">
        <w:r w:rsidR="00CB75AA" w:rsidRPr="000D21B2">
          <w:rPr>
            <w:rStyle w:val="ab"/>
          </w:rPr>
          <w:t>Магнит и Мистерия</w:t>
        </w:r>
        <w:r w:rsidR="00CB75AA">
          <w:rPr>
            <w:webHidden/>
          </w:rPr>
          <w:tab/>
        </w:r>
        <w:r>
          <w:rPr>
            <w:webHidden/>
          </w:rPr>
          <w:fldChar w:fldCharType="begin"/>
        </w:r>
        <w:r w:rsidR="00CB75AA">
          <w:rPr>
            <w:webHidden/>
          </w:rPr>
          <w:instrText xml:space="preserve"> PAGEREF _Toc12470061 \h </w:instrText>
        </w:r>
        <w:r>
          <w:rPr>
            <w:webHidden/>
          </w:rPr>
        </w:r>
        <w:r>
          <w:rPr>
            <w:webHidden/>
          </w:rPr>
          <w:fldChar w:fldCharType="separate"/>
        </w:r>
        <w:r w:rsidR="00B05B01">
          <w:rPr>
            <w:webHidden/>
          </w:rPr>
          <w:t>17</w:t>
        </w:r>
        <w:r>
          <w:rPr>
            <w:webHidden/>
          </w:rPr>
          <w:fldChar w:fldCharType="end"/>
        </w:r>
      </w:hyperlink>
    </w:p>
    <w:p w:rsidR="00CB75AA" w:rsidRPr="004956A8" w:rsidRDefault="001E4738">
      <w:pPr>
        <w:pStyle w:val="21"/>
        <w:rPr>
          <w:rFonts w:ascii="Calibri" w:hAnsi="Calibri"/>
          <w:szCs w:val="22"/>
          <w:lang w:eastAsia="ru-RU" w:bidi="ar-SA"/>
        </w:rPr>
      </w:pPr>
      <w:hyperlink w:anchor="_Toc12470062" w:history="1">
        <w:r w:rsidR="00CB75AA" w:rsidRPr="000D21B2">
          <w:rPr>
            <w:rStyle w:val="ab"/>
          </w:rPr>
          <w:t>Новые Условия новой эпохи</w:t>
        </w:r>
        <w:r w:rsidR="00CB75AA">
          <w:rPr>
            <w:webHidden/>
          </w:rPr>
          <w:tab/>
        </w:r>
        <w:r>
          <w:rPr>
            <w:webHidden/>
          </w:rPr>
          <w:fldChar w:fldCharType="begin"/>
        </w:r>
        <w:r w:rsidR="00CB75AA">
          <w:rPr>
            <w:webHidden/>
          </w:rPr>
          <w:instrText xml:space="preserve"> PAGEREF _Toc12470062 \h </w:instrText>
        </w:r>
        <w:r>
          <w:rPr>
            <w:webHidden/>
          </w:rPr>
        </w:r>
        <w:r>
          <w:rPr>
            <w:webHidden/>
          </w:rPr>
          <w:fldChar w:fldCharType="separate"/>
        </w:r>
        <w:r w:rsidR="00B05B01">
          <w:rPr>
            <w:webHidden/>
          </w:rPr>
          <w:t>20</w:t>
        </w:r>
        <w:r>
          <w:rPr>
            <w:webHidden/>
          </w:rPr>
          <w:fldChar w:fldCharType="end"/>
        </w:r>
      </w:hyperlink>
    </w:p>
    <w:p w:rsidR="00CB75AA" w:rsidRPr="004956A8" w:rsidRDefault="001E4738">
      <w:pPr>
        <w:pStyle w:val="21"/>
        <w:rPr>
          <w:rFonts w:ascii="Calibri" w:hAnsi="Calibri"/>
          <w:szCs w:val="22"/>
          <w:lang w:eastAsia="ru-RU" w:bidi="ar-SA"/>
        </w:rPr>
      </w:pPr>
      <w:hyperlink w:anchor="_Toc12470063" w:history="1">
        <w:r w:rsidR="00CB75AA" w:rsidRPr="000D21B2">
          <w:rPr>
            <w:rStyle w:val="ab"/>
          </w:rPr>
          <w:t>Мыслеобраз нашей деятельности: Проявить Дом Отца Метагалактики на физическом плане</w:t>
        </w:r>
        <w:r w:rsidR="00CB75AA">
          <w:rPr>
            <w:webHidden/>
          </w:rPr>
          <w:tab/>
        </w:r>
        <w:r>
          <w:rPr>
            <w:webHidden/>
          </w:rPr>
          <w:fldChar w:fldCharType="begin"/>
        </w:r>
        <w:r w:rsidR="00CB75AA">
          <w:rPr>
            <w:webHidden/>
          </w:rPr>
          <w:instrText xml:space="preserve"> PAGEREF _Toc12470063 \h </w:instrText>
        </w:r>
        <w:r>
          <w:rPr>
            <w:webHidden/>
          </w:rPr>
        </w:r>
        <w:r>
          <w:rPr>
            <w:webHidden/>
          </w:rPr>
          <w:fldChar w:fldCharType="separate"/>
        </w:r>
        <w:r w:rsidR="00B05B01">
          <w:rPr>
            <w:webHidden/>
          </w:rPr>
          <w:t>22</w:t>
        </w:r>
        <w:r>
          <w:rPr>
            <w:webHidden/>
          </w:rPr>
          <w:fldChar w:fldCharType="end"/>
        </w:r>
      </w:hyperlink>
    </w:p>
    <w:p w:rsidR="00CB75AA" w:rsidRPr="004956A8" w:rsidRDefault="001E4738">
      <w:pPr>
        <w:pStyle w:val="21"/>
        <w:rPr>
          <w:rFonts w:ascii="Calibri" w:hAnsi="Calibri"/>
          <w:szCs w:val="22"/>
          <w:lang w:eastAsia="ru-RU" w:bidi="ar-SA"/>
        </w:rPr>
      </w:pPr>
      <w:hyperlink w:anchor="_Toc12470064" w:history="1">
        <w:r w:rsidR="00CB75AA" w:rsidRPr="000D21B2">
          <w:rPr>
            <w:rStyle w:val="ab"/>
          </w:rPr>
          <w:t>ФА</w:t>
        </w:r>
        <w:r w:rsidR="00CB75AA">
          <w:rPr>
            <w:webHidden/>
          </w:rPr>
          <w:tab/>
        </w:r>
        <w:r>
          <w:rPr>
            <w:webHidden/>
          </w:rPr>
          <w:fldChar w:fldCharType="begin"/>
        </w:r>
        <w:r w:rsidR="00CB75AA">
          <w:rPr>
            <w:webHidden/>
          </w:rPr>
          <w:instrText xml:space="preserve"> PAGEREF _Toc12470064 \h </w:instrText>
        </w:r>
        <w:r>
          <w:rPr>
            <w:webHidden/>
          </w:rPr>
        </w:r>
        <w:r>
          <w:rPr>
            <w:webHidden/>
          </w:rPr>
          <w:fldChar w:fldCharType="separate"/>
        </w:r>
        <w:r w:rsidR="00B05B01">
          <w:rPr>
            <w:webHidden/>
          </w:rPr>
          <w:t>23</w:t>
        </w:r>
        <w:r>
          <w:rPr>
            <w:webHidden/>
          </w:rPr>
          <w:fldChar w:fldCharType="end"/>
        </w:r>
      </w:hyperlink>
    </w:p>
    <w:p w:rsidR="00CB75AA" w:rsidRPr="004956A8" w:rsidRDefault="001E4738">
      <w:pPr>
        <w:pStyle w:val="21"/>
        <w:rPr>
          <w:rFonts w:ascii="Calibri" w:hAnsi="Calibri"/>
          <w:szCs w:val="22"/>
          <w:lang w:eastAsia="ru-RU" w:bidi="ar-SA"/>
        </w:rPr>
      </w:pPr>
      <w:hyperlink w:anchor="_Toc12470065" w:history="1">
        <w:r w:rsidR="00CB75AA" w:rsidRPr="00CB75AA">
          <w:rPr>
            <w:rStyle w:val="ab"/>
            <w:b/>
          </w:rPr>
          <w:t>Практика. Изначальная Клетка</w:t>
        </w:r>
        <w:r w:rsidR="00CB75AA">
          <w:rPr>
            <w:webHidden/>
          </w:rPr>
          <w:tab/>
        </w:r>
        <w:r>
          <w:rPr>
            <w:webHidden/>
          </w:rPr>
          <w:fldChar w:fldCharType="begin"/>
        </w:r>
        <w:r w:rsidR="00CB75AA">
          <w:rPr>
            <w:webHidden/>
          </w:rPr>
          <w:instrText xml:space="preserve"> PAGEREF _Toc12470065 \h </w:instrText>
        </w:r>
        <w:r>
          <w:rPr>
            <w:webHidden/>
          </w:rPr>
        </w:r>
        <w:r>
          <w:rPr>
            <w:webHidden/>
          </w:rPr>
          <w:fldChar w:fldCharType="separate"/>
        </w:r>
        <w:r w:rsidR="00B05B01">
          <w:rPr>
            <w:webHidden/>
          </w:rPr>
          <w:t>25</w:t>
        </w:r>
        <w:r>
          <w:rPr>
            <w:webHidden/>
          </w:rPr>
          <w:fldChar w:fldCharType="end"/>
        </w:r>
      </w:hyperlink>
    </w:p>
    <w:p w:rsidR="00CB75AA" w:rsidRDefault="00CB75AA">
      <w:pPr>
        <w:pStyle w:val="21"/>
        <w:rPr>
          <w:rStyle w:val="ab"/>
        </w:rPr>
      </w:pPr>
    </w:p>
    <w:p w:rsidR="00CB75AA" w:rsidRPr="004956A8" w:rsidRDefault="001E4738">
      <w:pPr>
        <w:pStyle w:val="21"/>
        <w:rPr>
          <w:rFonts w:ascii="Calibri" w:hAnsi="Calibri"/>
          <w:szCs w:val="22"/>
          <w:lang w:eastAsia="ru-RU" w:bidi="ar-SA"/>
        </w:rPr>
      </w:pPr>
      <w:hyperlink w:anchor="_Toc12470066" w:history="1">
        <w:r w:rsidR="00CB75AA" w:rsidRPr="00CB75AA">
          <w:rPr>
            <w:rStyle w:val="ab"/>
            <w:b/>
          </w:rPr>
          <w:t>2 день 2 часть</w:t>
        </w:r>
        <w:r w:rsidR="00CB75AA">
          <w:rPr>
            <w:webHidden/>
          </w:rPr>
          <w:tab/>
        </w:r>
        <w:r>
          <w:rPr>
            <w:webHidden/>
          </w:rPr>
          <w:fldChar w:fldCharType="begin"/>
        </w:r>
        <w:r w:rsidR="00CB75AA">
          <w:rPr>
            <w:webHidden/>
          </w:rPr>
          <w:instrText xml:space="preserve"> PAGEREF _Toc12470066 \h </w:instrText>
        </w:r>
        <w:r>
          <w:rPr>
            <w:webHidden/>
          </w:rPr>
        </w:r>
        <w:r>
          <w:rPr>
            <w:webHidden/>
          </w:rPr>
          <w:fldChar w:fldCharType="separate"/>
        </w:r>
        <w:r w:rsidR="00B05B01">
          <w:rPr>
            <w:webHidden/>
          </w:rPr>
          <w:t>25</w:t>
        </w:r>
        <w:r>
          <w:rPr>
            <w:webHidden/>
          </w:rPr>
          <w:fldChar w:fldCharType="end"/>
        </w:r>
      </w:hyperlink>
    </w:p>
    <w:p w:rsidR="00CB75AA" w:rsidRPr="004956A8" w:rsidRDefault="001E4738">
      <w:pPr>
        <w:pStyle w:val="21"/>
        <w:rPr>
          <w:rFonts w:ascii="Calibri" w:hAnsi="Calibri"/>
          <w:szCs w:val="22"/>
          <w:lang w:eastAsia="ru-RU" w:bidi="ar-SA"/>
        </w:rPr>
      </w:pPr>
      <w:hyperlink w:anchor="_Toc12470067" w:history="1">
        <w:r w:rsidR="00CB75AA" w:rsidRPr="000D21B2">
          <w:rPr>
            <w:rStyle w:val="ab"/>
          </w:rPr>
          <w:t>Изначальный Атом</w:t>
        </w:r>
        <w:r w:rsidR="00CB75AA">
          <w:rPr>
            <w:webHidden/>
          </w:rPr>
          <w:tab/>
        </w:r>
        <w:r>
          <w:rPr>
            <w:webHidden/>
          </w:rPr>
          <w:fldChar w:fldCharType="begin"/>
        </w:r>
        <w:r w:rsidR="00CB75AA">
          <w:rPr>
            <w:webHidden/>
          </w:rPr>
          <w:instrText xml:space="preserve"> PAGEREF _Toc12470067 \h </w:instrText>
        </w:r>
        <w:r>
          <w:rPr>
            <w:webHidden/>
          </w:rPr>
        </w:r>
        <w:r>
          <w:rPr>
            <w:webHidden/>
          </w:rPr>
          <w:fldChar w:fldCharType="separate"/>
        </w:r>
        <w:r w:rsidR="00B05B01">
          <w:rPr>
            <w:webHidden/>
          </w:rPr>
          <w:t>29</w:t>
        </w:r>
        <w:r>
          <w:rPr>
            <w:webHidden/>
          </w:rPr>
          <w:fldChar w:fldCharType="end"/>
        </w:r>
      </w:hyperlink>
    </w:p>
    <w:p w:rsidR="00CB75AA" w:rsidRPr="004956A8" w:rsidRDefault="001E4738">
      <w:pPr>
        <w:pStyle w:val="21"/>
        <w:rPr>
          <w:rFonts w:ascii="Calibri" w:hAnsi="Calibri"/>
          <w:szCs w:val="22"/>
          <w:lang w:eastAsia="ru-RU" w:bidi="ar-SA"/>
        </w:rPr>
      </w:pPr>
      <w:hyperlink w:anchor="_Toc12470068" w:history="1">
        <w:r w:rsidR="00CB75AA" w:rsidRPr="000D21B2">
          <w:rPr>
            <w:rStyle w:val="ab"/>
          </w:rPr>
          <w:t>Технологии новой эпохи</w:t>
        </w:r>
        <w:r w:rsidR="00CB75AA">
          <w:rPr>
            <w:webHidden/>
          </w:rPr>
          <w:tab/>
        </w:r>
        <w:r>
          <w:rPr>
            <w:webHidden/>
          </w:rPr>
          <w:fldChar w:fldCharType="begin"/>
        </w:r>
        <w:r w:rsidR="00CB75AA">
          <w:rPr>
            <w:webHidden/>
          </w:rPr>
          <w:instrText xml:space="preserve"> PAGEREF _Toc12470068 \h </w:instrText>
        </w:r>
        <w:r>
          <w:rPr>
            <w:webHidden/>
          </w:rPr>
        </w:r>
        <w:r>
          <w:rPr>
            <w:webHidden/>
          </w:rPr>
          <w:fldChar w:fldCharType="separate"/>
        </w:r>
        <w:r w:rsidR="00B05B01">
          <w:rPr>
            <w:webHidden/>
          </w:rPr>
          <w:t>30</w:t>
        </w:r>
        <w:r>
          <w:rPr>
            <w:webHidden/>
          </w:rPr>
          <w:fldChar w:fldCharType="end"/>
        </w:r>
      </w:hyperlink>
    </w:p>
    <w:p w:rsidR="00CB75AA" w:rsidRPr="004956A8" w:rsidRDefault="001E4738">
      <w:pPr>
        <w:pStyle w:val="21"/>
        <w:rPr>
          <w:rFonts w:ascii="Calibri" w:hAnsi="Calibri"/>
          <w:szCs w:val="22"/>
          <w:lang w:eastAsia="ru-RU" w:bidi="ar-SA"/>
        </w:rPr>
      </w:pPr>
      <w:hyperlink w:anchor="_Toc12470069" w:history="1">
        <w:r w:rsidR="00CB75AA" w:rsidRPr="000D21B2">
          <w:rPr>
            <w:rStyle w:val="ab"/>
          </w:rPr>
          <w:t>Образ Отца</w:t>
        </w:r>
        <w:r w:rsidR="00CB75AA">
          <w:rPr>
            <w:webHidden/>
          </w:rPr>
          <w:tab/>
        </w:r>
        <w:r>
          <w:rPr>
            <w:webHidden/>
          </w:rPr>
          <w:fldChar w:fldCharType="begin"/>
        </w:r>
        <w:r w:rsidR="00CB75AA">
          <w:rPr>
            <w:webHidden/>
          </w:rPr>
          <w:instrText xml:space="preserve"> PAGEREF _Toc12470069 \h </w:instrText>
        </w:r>
        <w:r>
          <w:rPr>
            <w:webHidden/>
          </w:rPr>
        </w:r>
        <w:r>
          <w:rPr>
            <w:webHidden/>
          </w:rPr>
          <w:fldChar w:fldCharType="separate"/>
        </w:r>
        <w:r w:rsidR="00B05B01">
          <w:rPr>
            <w:webHidden/>
          </w:rPr>
          <w:t>31</w:t>
        </w:r>
        <w:r>
          <w:rPr>
            <w:webHidden/>
          </w:rPr>
          <w:fldChar w:fldCharType="end"/>
        </w:r>
      </w:hyperlink>
    </w:p>
    <w:p w:rsidR="00CB75AA" w:rsidRPr="004956A8" w:rsidRDefault="001E4738">
      <w:pPr>
        <w:pStyle w:val="21"/>
        <w:rPr>
          <w:rFonts w:ascii="Calibri" w:hAnsi="Calibri"/>
          <w:szCs w:val="22"/>
          <w:lang w:eastAsia="ru-RU" w:bidi="ar-SA"/>
        </w:rPr>
      </w:pPr>
      <w:hyperlink w:anchor="_Toc12470070" w:history="1">
        <w:r w:rsidR="00CB75AA" w:rsidRPr="000D21B2">
          <w:rPr>
            <w:rStyle w:val="ab"/>
          </w:rPr>
          <w:t>Начала планов на планете</w:t>
        </w:r>
        <w:r w:rsidR="00CB75AA">
          <w:rPr>
            <w:webHidden/>
          </w:rPr>
          <w:tab/>
        </w:r>
        <w:r>
          <w:rPr>
            <w:webHidden/>
          </w:rPr>
          <w:fldChar w:fldCharType="begin"/>
        </w:r>
        <w:r w:rsidR="00CB75AA">
          <w:rPr>
            <w:webHidden/>
          </w:rPr>
          <w:instrText xml:space="preserve"> PAGEREF _Toc12470070 \h </w:instrText>
        </w:r>
        <w:r>
          <w:rPr>
            <w:webHidden/>
          </w:rPr>
        </w:r>
        <w:r>
          <w:rPr>
            <w:webHidden/>
          </w:rPr>
          <w:fldChar w:fldCharType="separate"/>
        </w:r>
        <w:r w:rsidR="00B05B01">
          <w:rPr>
            <w:webHidden/>
          </w:rPr>
          <w:t>33</w:t>
        </w:r>
        <w:r>
          <w:rPr>
            <w:webHidden/>
          </w:rPr>
          <w:fldChar w:fldCharType="end"/>
        </w:r>
      </w:hyperlink>
    </w:p>
    <w:p w:rsidR="00CB75AA" w:rsidRPr="004956A8" w:rsidRDefault="001E4738">
      <w:pPr>
        <w:pStyle w:val="21"/>
        <w:rPr>
          <w:rFonts w:ascii="Calibri" w:hAnsi="Calibri"/>
          <w:szCs w:val="22"/>
          <w:lang w:eastAsia="ru-RU" w:bidi="ar-SA"/>
        </w:rPr>
      </w:pPr>
      <w:hyperlink w:anchor="_Toc12470071" w:history="1">
        <w:r w:rsidR="00CB75AA" w:rsidRPr="000D21B2">
          <w:rPr>
            <w:rStyle w:val="ab"/>
          </w:rPr>
          <w:t>Тела Человека</w:t>
        </w:r>
        <w:r w:rsidR="00CB75AA">
          <w:rPr>
            <w:webHidden/>
          </w:rPr>
          <w:tab/>
        </w:r>
        <w:r>
          <w:rPr>
            <w:webHidden/>
          </w:rPr>
          <w:fldChar w:fldCharType="begin"/>
        </w:r>
        <w:r w:rsidR="00CB75AA">
          <w:rPr>
            <w:webHidden/>
          </w:rPr>
          <w:instrText xml:space="preserve"> PAGEREF _Toc12470071 \h </w:instrText>
        </w:r>
        <w:r>
          <w:rPr>
            <w:webHidden/>
          </w:rPr>
        </w:r>
        <w:r>
          <w:rPr>
            <w:webHidden/>
          </w:rPr>
          <w:fldChar w:fldCharType="separate"/>
        </w:r>
        <w:r w:rsidR="00B05B01">
          <w:rPr>
            <w:webHidden/>
          </w:rPr>
          <w:t>34</w:t>
        </w:r>
        <w:r>
          <w:rPr>
            <w:webHidden/>
          </w:rPr>
          <w:fldChar w:fldCharType="end"/>
        </w:r>
      </w:hyperlink>
    </w:p>
    <w:p w:rsidR="00CB75AA" w:rsidRPr="004956A8" w:rsidRDefault="001E4738">
      <w:pPr>
        <w:pStyle w:val="21"/>
        <w:rPr>
          <w:rFonts w:ascii="Calibri" w:hAnsi="Calibri"/>
          <w:szCs w:val="22"/>
          <w:lang w:eastAsia="ru-RU" w:bidi="ar-SA"/>
        </w:rPr>
      </w:pPr>
      <w:hyperlink w:anchor="_Toc12470072" w:history="1">
        <w:r w:rsidR="00CB75AA" w:rsidRPr="000D21B2">
          <w:rPr>
            <w:rStyle w:val="ab"/>
          </w:rPr>
          <w:t>Трансляция в Глобальный Дом Отца Ступенями Синтеза</w:t>
        </w:r>
        <w:r w:rsidR="00CB75AA">
          <w:rPr>
            <w:webHidden/>
          </w:rPr>
          <w:tab/>
        </w:r>
        <w:r>
          <w:rPr>
            <w:webHidden/>
          </w:rPr>
          <w:fldChar w:fldCharType="begin"/>
        </w:r>
        <w:r w:rsidR="00CB75AA">
          <w:rPr>
            <w:webHidden/>
          </w:rPr>
          <w:instrText xml:space="preserve"> PAGEREF _Toc12470072 \h </w:instrText>
        </w:r>
        <w:r>
          <w:rPr>
            <w:webHidden/>
          </w:rPr>
        </w:r>
        <w:r>
          <w:rPr>
            <w:webHidden/>
          </w:rPr>
          <w:fldChar w:fldCharType="separate"/>
        </w:r>
        <w:r w:rsidR="00B05B01">
          <w:rPr>
            <w:webHidden/>
          </w:rPr>
          <w:t>35</w:t>
        </w:r>
        <w:r>
          <w:rPr>
            <w:webHidden/>
          </w:rPr>
          <w:fldChar w:fldCharType="end"/>
        </w:r>
      </w:hyperlink>
    </w:p>
    <w:p w:rsidR="00CB75AA" w:rsidRDefault="00CB75AA">
      <w:pPr>
        <w:pStyle w:val="21"/>
        <w:rPr>
          <w:rStyle w:val="ab"/>
        </w:rPr>
      </w:pPr>
    </w:p>
    <w:p w:rsidR="00CB75AA" w:rsidRPr="004956A8" w:rsidRDefault="001E4738">
      <w:pPr>
        <w:pStyle w:val="21"/>
        <w:rPr>
          <w:rFonts w:ascii="Calibri" w:hAnsi="Calibri"/>
          <w:szCs w:val="22"/>
          <w:lang w:eastAsia="ru-RU" w:bidi="ar-SA"/>
        </w:rPr>
      </w:pPr>
      <w:hyperlink w:anchor="_Toc12470073" w:history="1">
        <w:r w:rsidR="00CB75AA" w:rsidRPr="00CB75AA">
          <w:rPr>
            <w:rStyle w:val="ab"/>
            <w:b/>
          </w:rPr>
          <w:t>2 день 3 часть</w:t>
        </w:r>
        <w:r w:rsidR="00CB75AA">
          <w:rPr>
            <w:webHidden/>
          </w:rPr>
          <w:tab/>
        </w:r>
        <w:r>
          <w:rPr>
            <w:webHidden/>
          </w:rPr>
          <w:fldChar w:fldCharType="begin"/>
        </w:r>
        <w:r w:rsidR="00CB75AA">
          <w:rPr>
            <w:webHidden/>
          </w:rPr>
          <w:instrText xml:space="preserve"> PAGEREF _Toc12470073 \h </w:instrText>
        </w:r>
        <w:r>
          <w:rPr>
            <w:webHidden/>
          </w:rPr>
        </w:r>
        <w:r>
          <w:rPr>
            <w:webHidden/>
          </w:rPr>
          <w:fldChar w:fldCharType="separate"/>
        </w:r>
        <w:r w:rsidR="00B05B01">
          <w:rPr>
            <w:webHidden/>
          </w:rPr>
          <w:t>39</w:t>
        </w:r>
        <w:r>
          <w:rPr>
            <w:webHidden/>
          </w:rPr>
          <w:fldChar w:fldCharType="end"/>
        </w:r>
      </w:hyperlink>
    </w:p>
    <w:p w:rsidR="00CB75AA" w:rsidRPr="004956A8" w:rsidRDefault="001E4738">
      <w:pPr>
        <w:pStyle w:val="21"/>
        <w:rPr>
          <w:rFonts w:ascii="Calibri" w:hAnsi="Calibri"/>
          <w:szCs w:val="22"/>
          <w:lang w:eastAsia="ru-RU" w:bidi="ar-SA"/>
        </w:rPr>
      </w:pPr>
      <w:hyperlink w:anchor="_Toc12470074" w:history="1">
        <w:r w:rsidR="00CB75AA" w:rsidRPr="000D21B2">
          <w:rPr>
            <w:rStyle w:val="ab"/>
          </w:rPr>
          <w:t>Ученичество — стиль жизни 6-й расы</w:t>
        </w:r>
        <w:r w:rsidR="00CB75AA">
          <w:rPr>
            <w:webHidden/>
          </w:rPr>
          <w:tab/>
        </w:r>
        <w:r>
          <w:rPr>
            <w:webHidden/>
          </w:rPr>
          <w:fldChar w:fldCharType="begin"/>
        </w:r>
        <w:r w:rsidR="00CB75AA">
          <w:rPr>
            <w:webHidden/>
          </w:rPr>
          <w:instrText xml:space="preserve"> PAGEREF _Toc12470074 \h </w:instrText>
        </w:r>
        <w:r>
          <w:rPr>
            <w:webHidden/>
          </w:rPr>
        </w:r>
        <w:r>
          <w:rPr>
            <w:webHidden/>
          </w:rPr>
          <w:fldChar w:fldCharType="separate"/>
        </w:r>
        <w:r w:rsidR="00B05B01">
          <w:rPr>
            <w:webHidden/>
          </w:rPr>
          <w:t>39</w:t>
        </w:r>
        <w:r>
          <w:rPr>
            <w:webHidden/>
          </w:rPr>
          <w:fldChar w:fldCharType="end"/>
        </w:r>
      </w:hyperlink>
    </w:p>
    <w:p w:rsidR="00CB75AA" w:rsidRPr="004956A8" w:rsidRDefault="001E4738">
      <w:pPr>
        <w:pStyle w:val="21"/>
        <w:rPr>
          <w:rFonts w:ascii="Calibri" w:hAnsi="Calibri"/>
          <w:szCs w:val="22"/>
          <w:lang w:eastAsia="ru-RU" w:bidi="ar-SA"/>
        </w:rPr>
      </w:pPr>
      <w:hyperlink w:anchor="_Toc12470075" w:history="1">
        <w:r w:rsidR="00CB75AA" w:rsidRPr="000D21B2">
          <w:rPr>
            <w:rStyle w:val="ab"/>
          </w:rPr>
          <w:t>Схема вертикально-горизонтальных взаимосвязей деятельности</w:t>
        </w:r>
        <w:r w:rsidR="00CB75AA">
          <w:rPr>
            <w:webHidden/>
          </w:rPr>
          <w:tab/>
        </w:r>
        <w:r>
          <w:rPr>
            <w:webHidden/>
          </w:rPr>
          <w:fldChar w:fldCharType="begin"/>
        </w:r>
        <w:r w:rsidR="00CB75AA">
          <w:rPr>
            <w:webHidden/>
          </w:rPr>
          <w:instrText xml:space="preserve"> PAGEREF _Toc12470075 \h </w:instrText>
        </w:r>
        <w:r>
          <w:rPr>
            <w:webHidden/>
          </w:rPr>
        </w:r>
        <w:r>
          <w:rPr>
            <w:webHidden/>
          </w:rPr>
          <w:fldChar w:fldCharType="separate"/>
        </w:r>
        <w:r w:rsidR="00B05B01">
          <w:rPr>
            <w:webHidden/>
          </w:rPr>
          <w:t>40</w:t>
        </w:r>
        <w:r>
          <w:rPr>
            <w:webHidden/>
          </w:rPr>
          <w:fldChar w:fldCharType="end"/>
        </w:r>
      </w:hyperlink>
    </w:p>
    <w:p w:rsidR="00CB75AA" w:rsidRPr="004956A8" w:rsidRDefault="001E4738">
      <w:pPr>
        <w:pStyle w:val="21"/>
        <w:rPr>
          <w:rFonts w:ascii="Calibri" w:hAnsi="Calibri"/>
          <w:szCs w:val="22"/>
          <w:lang w:eastAsia="ru-RU" w:bidi="ar-SA"/>
        </w:rPr>
      </w:pPr>
      <w:hyperlink w:anchor="_Toc12470076" w:history="1">
        <w:r w:rsidR="00CB75AA" w:rsidRPr="000D21B2">
          <w:rPr>
            <w:rStyle w:val="ab"/>
          </w:rPr>
          <w:t>Посвящения</w:t>
        </w:r>
        <w:r w:rsidR="00CB75AA">
          <w:rPr>
            <w:webHidden/>
          </w:rPr>
          <w:tab/>
        </w:r>
        <w:r>
          <w:rPr>
            <w:webHidden/>
          </w:rPr>
          <w:fldChar w:fldCharType="begin"/>
        </w:r>
        <w:r w:rsidR="00CB75AA">
          <w:rPr>
            <w:webHidden/>
          </w:rPr>
          <w:instrText xml:space="preserve"> PAGEREF _Toc12470076 \h </w:instrText>
        </w:r>
        <w:r>
          <w:rPr>
            <w:webHidden/>
          </w:rPr>
        </w:r>
        <w:r>
          <w:rPr>
            <w:webHidden/>
          </w:rPr>
          <w:fldChar w:fldCharType="separate"/>
        </w:r>
        <w:r w:rsidR="00B05B01">
          <w:rPr>
            <w:webHidden/>
          </w:rPr>
          <w:t>41</w:t>
        </w:r>
        <w:r>
          <w:rPr>
            <w:webHidden/>
          </w:rPr>
          <w:fldChar w:fldCharType="end"/>
        </w:r>
      </w:hyperlink>
    </w:p>
    <w:p w:rsidR="00CB75AA" w:rsidRPr="004956A8" w:rsidRDefault="001E4738">
      <w:pPr>
        <w:pStyle w:val="21"/>
        <w:rPr>
          <w:rFonts w:ascii="Calibri" w:hAnsi="Calibri"/>
          <w:szCs w:val="22"/>
          <w:lang w:eastAsia="ru-RU" w:bidi="ar-SA"/>
        </w:rPr>
      </w:pPr>
      <w:hyperlink w:anchor="_Toc12470077" w:history="1">
        <w:r w:rsidR="00CB75AA" w:rsidRPr="000D21B2">
          <w:rPr>
            <w:rStyle w:val="ab"/>
          </w:rPr>
          <w:t>Дом Отца на Физическом Плане</w:t>
        </w:r>
        <w:r w:rsidR="00CB75AA">
          <w:rPr>
            <w:webHidden/>
          </w:rPr>
          <w:tab/>
        </w:r>
        <w:r>
          <w:rPr>
            <w:webHidden/>
          </w:rPr>
          <w:fldChar w:fldCharType="begin"/>
        </w:r>
        <w:r w:rsidR="00CB75AA">
          <w:rPr>
            <w:webHidden/>
          </w:rPr>
          <w:instrText xml:space="preserve"> PAGEREF _Toc12470077 \h </w:instrText>
        </w:r>
        <w:r>
          <w:rPr>
            <w:webHidden/>
          </w:rPr>
        </w:r>
        <w:r>
          <w:rPr>
            <w:webHidden/>
          </w:rPr>
          <w:fldChar w:fldCharType="separate"/>
        </w:r>
        <w:r w:rsidR="00B05B01">
          <w:rPr>
            <w:webHidden/>
          </w:rPr>
          <w:t>43</w:t>
        </w:r>
        <w:r>
          <w:rPr>
            <w:webHidden/>
          </w:rPr>
          <w:fldChar w:fldCharType="end"/>
        </w:r>
      </w:hyperlink>
    </w:p>
    <w:p w:rsidR="00CB75AA" w:rsidRPr="004956A8" w:rsidRDefault="001E4738">
      <w:pPr>
        <w:pStyle w:val="21"/>
        <w:rPr>
          <w:rFonts w:ascii="Calibri" w:hAnsi="Calibri"/>
          <w:szCs w:val="22"/>
          <w:lang w:eastAsia="ru-RU" w:bidi="ar-SA"/>
        </w:rPr>
      </w:pPr>
      <w:hyperlink w:anchor="_Toc12470078" w:history="1">
        <w:r w:rsidR="00CB75AA" w:rsidRPr="000D21B2">
          <w:rPr>
            <w:rStyle w:val="ab"/>
          </w:rPr>
          <w:t>Сердце</w:t>
        </w:r>
        <w:r w:rsidR="00CB75AA">
          <w:rPr>
            <w:webHidden/>
          </w:rPr>
          <w:tab/>
        </w:r>
        <w:r>
          <w:rPr>
            <w:webHidden/>
          </w:rPr>
          <w:fldChar w:fldCharType="begin"/>
        </w:r>
        <w:r w:rsidR="00CB75AA">
          <w:rPr>
            <w:webHidden/>
          </w:rPr>
          <w:instrText xml:space="preserve"> PAGEREF _Toc12470078 \h </w:instrText>
        </w:r>
        <w:r>
          <w:rPr>
            <w:webHidden/>
          </w:rPr>
        </w:r>
        <w:r>
          <w:rPr>
            <w:webHidden/>
          </w:rPr>
          <w:fldChar w:fldCharType="separate"/>
        </w:r>
        <w:r w:rsidR="00B05B01">
          <w:rPr>
            <w:webHidden/>
          </w:rPr>
          <w:t>45</w:t>
        </w:r>
        <w:r>
          <w:rPr>
            <w:webHidden/>
          </w:rPr>
          <w:fldChar w:fldCharType="end"/>
        </w:r>
      </w:hyperlink>
    </w:p>
    <w:p w:rsidR="00CB75AA" w:rsidRPr="004956A8" w:rsidRDefault="001E4738">
      <w:pPr>
        <w:pStyle w:val="21"/>
        <w:rPr>
          <w:rFonts w:ascii="Calibri" w:hAnsi="Calibri"/>
          <w:szCs w:val="22"/>
          <w:lang w:eastAsia="ru-RU" w:bidi="ar-SA"/>
        </w:rPr>
      </w:pPr>
      <w:hyperlink w:anchor="_Toc12470079" w:history="1">
        <w:r w:rsidR="00CB75AA" w:rsidRPr="000D21B2">
          <w:rPr>
            <w:rStyle w:val="ab"/>
          </w:rPr>
          <w:t>Разум</w:t>
        </w:r>
        <w:r w:rsidR="00CB75AA">
          <w:rPr>
            <w:webHidden/>
          </w:rPr>
          <w:tab/>
        </w:r>
        <w:r>
          <w:rPr>
            <w:webHidden/>
          </w:rPr>
          <w:fldChar w:fldCharType="begin"/>
        </w:r>
        <w:r w:rsidR="00CB75AA">
          <w:rPr>
            <w:webHidden/>
          </w:rPr>
          <w:instrText xml:space="preserve"> PAGEREF _Toc12470079 \h </w:instrText>
        </w:r>
        <w:r>
          <w:rPr>
            <w:webHidden/>
          </w:rPr>
        </w:r>
        <w:r>
          <w:rPr>
            <w:webHidden/>
          </w:rPr>
          <w:fldChar w:fldCharType="separate"/>
        </w:r>
        <w:r w:rsidR="00B05B01">
          <w:rPr>
            <w:webHidden/>
          </w:rPr>
          <w:t>46</w:t>
        </w:r>
        <w:r>
          <w:rPr>
            <w:webHidden/>
          </w:rPr>
          <w:fldChar w:fldCharType="end"/>
        </w:r>
      </w:hyperlink>
    </w:p>
    <w:p w:rsidR="00CB75AA" w:rsidRPr="004956A8" w:rsidRDefault="001E4738">
      <w:pPr>
        <w:pStyle w:val="21"/>
        <w:rPr>
          <w:rFonts w:ascii="Calibri" w:hAnsi="Calibri"/>
          <w:szCs w:val="22"/>
          <w:lang w:eastAsia="ru-RU" w:bidi="ar-SA"/>
        </w:rPr>
      </w:pPr>
      <w:hyperlink w:anchor="_Toc12470080" w:history="1">
        <w:r w:rsidR="00CB75AA" w:rsidRPr="000D21B2">
          <w:rPr>
            <w:rStyle w:val="ab"/>
          </w:rPr>
          <w:t>Тело</w:t>
        </w:r>
        <w:r w:rsidR="00CB75AA">
          <w:rPr>
            <w:webHidden/>
          </w:rPr>
          <w:tab/>
        </w:r>
        <w:r>
          <w:rPr>
            <w:webHidden/>
          </w:rPr>
          <w:fldChar w:fldCharType="begin"/>
        </w:r>
        <w:r w:rsidR="00CB75AA">
          <w:rPr>
            <w:webHidden/>
          </w:rPr>
          <w:instrText xml:space="preserve"> PAGEREF _Toc12470080 \h </w:instrText>
        </w:r>
        <w:r>
          <w:rPr>
            <w:webHidden/>
          </w:rPr>
        </w:r>
        <w:r>
          <w:rPr>
            <w:webHidden/>
          </w:rPr>
          <w:fldChar w:fldCharType="separate"/>
        </w:r>
        <w:r w:rsidR="00B05B01">
          <w:rPr>
            <w:webHidden/>
          </w:rPr>
          <w:t>47</w:t>
        </w:r>
        <w:r>
          <w:rPr>
            <w:webHidden/>
          </w:rPr>
          <w:fldChar w:fldCharType="end"/>
        </w:r>
      </w:hyperlink>
    </w:p>
    <w:p w:rsidR="00CB75AA" w:rsidRPr="004956A8" w:rsidRDefault="001E4738">
      <w:pPr>
        <w:pStyle w:val="21"/>
        <w:rPr>
          <w:rFonts w:ascii="Calibri" w:hAnsi="Calibri"/>
          <w:szCs w:val="22"/>
          <w:lang w:eastAsia="ru-RU" w:bidi="ar-SA"/>
        </w:rPr>
      </w:pPr>
      <w:hyperlink w:anchor="_Toc12470081" w:history="1">
        <w:r w:rsidR="00CB75AA" w:rsidRPr="000D21B2">
          <w:rPr>
            <w:rStyle w:val="ab"/>
          </w:rPr>
          <w:t>Дом Отца</w:t>
        </w:r>
        <w:r w:rsidR="00CB75AA">
          <w:rPr>
            <w:webHidden/>
          </w:rPr>
          <w:tab/>
        </w:r>
        <w:r>
          <w:rPr>
            <w:webHidden/>
          </w:rPr>
          <w:fldChar w:fldCharType="begin"/>
        </w:r>
        <w:r w:rsidR="00CB75AA">
          <w:rPr>
            <w:webHidden/>
          </w:rPr>
          <w:instrText xml:space="preserve"> PAGEREF _Toc12470081 \h </w:instrText>
        </w:r>
        <w:r>
          <w:rPr>
            <w:webHidden/>
          </w:rPr>
        </w:r>
        <w:r>
          <w:rPr>
            <w:webHidden/>
          </w:rPr>
          <w:fldChar w:fldCharType="separate"/>
        </w:r>
        <w:r w:rsidR="00B05B01">
          <w:rPr>
            <w:webHidden/>
          </w:rPr>
          <w:t>48</w:t>
        </w:r>
        <w:r>
          <w:rPr>
            <w:webHidden/>
          </w:rPr>
          <w:fldChar w:fldCharType="end"/>
        </w:r>
      </w:hyperlink>
    </w:p>
    <w:p w:rsidR="00CB75AA" w:rsidRPr="004956A8" w:rsidRDefault="001E4738">
      <w:pPr>
        <w:pStyle w:val="21"/>
        <w:rPr>
          <w:rFonts w:ascii="Calibri" w:hAnsi="Calibri"/>
          <w:szCs w:val="22"/>
          <w:lang w:eastAsia="ru-RU" w:bidi="ar-SA"/>
        </w:rPr>
      </w:pPr>
      <w:hyperlink w:anchor="_Toc12470082" w:history="1">
        <w:r w:rsidR="00CB75AA" w:rsidRPr="000D21B2">
          <w:rPr>
            <w:rStyle w:val="ab"/>
          </w:rPr>
          <w:t>Мистерия</w:t>
        </w:r>
        <w:r w:rsidR="00CB75AA">
          <w:rPr>
            <w:webHidden/>
          </w:rPr>
          <w:tab/>
        </w:r>
        <w:r>
          <w:rPr>
            <w:webHidden/>
          </w:rPr>
          <w:fldChar w:fldCharType="begin"/>
        </w:r>
        <w:r w:rsidR="00CB75AA">
          <w:rPr>
            <w:webHidden/>
          </w:rPr>
          <w:instrText xml:space="preserve"> PAGEREF _Toc12470082 \h </w:instrText>
        </w:r>
        <w:r>
          <w:rPr>
            <w:webHidden/>
          </w:rPr>
        </w:r>
        <w:r>
          <w:rPr>
            <w:webHidden/>
          </w:rPr>
          <w:fldChar w:fldCharType="separate"/>
        </w:r>
        <w:r w:rsidR="00B05B01">
          <w:rPr>
            <w:webHidden/>
          </w:rPr>
          <w:t>51</w:t>
        </w:r>
        <w:r>
          <w:rPr>
            <w:webHidden/>
          </w:rPr>
          <w:fldChar w:fldCharType="end"/>
        </w:r>
      </w:hyperlink>
    </w:p>
    <w:p w:rsidR="00CB75AA" w:rsidRPr="004956A8" w:rsidRDefault="001E4738">
      <w:pPr>
        <w:pStyle w:val="21"/>
        <w:rPr>
          <w:rFonts w:ascii="Calibri" w:hAnsi="Calibri"/>
          <w:szCs w:val="22"/>
          <w:lang w:eastAsia="ru-RU" w:bidi="ar-SA"/>
        </w:rPr>
      </w:pPr>
      <w:hyperlink w:anchor="_Toc12470083" w:history="1">
        <w:r w:rsidR="00CB75AA" w:rsidRPr="000D21B2">
          <w:rPr>
            <w:rStyle w:val="ab"/>
          </w:rPr>
          <w:t>Столп Сердца</w:t>
        </w:r>
        <w:r w:rsidR="00CB75AA">
          <w:rPr>
            <w:webHidden/>
          </w:rPr>
          <w:tab/>
        </w:r>
        <w:r>
          <w:rPr>
            <w:webHidden/>
          </w:rPr>
          <w:fldChar w:fldCharType="begin"/>
        </w:r>
        <w:r w:rsidR="00CB75AA">
          <w:rPr>
            <w:webHidden/>
          </w:rPr>
          <w:instrText xml:space="preserve"> PAGEREF _Toc12470083 \h </w:instrText>
        </w:r>
        <w:r>
          <w:rPr>
            <w:webHidden/>
          </w:rPr>
        </w:r>
        <w:r>
          <w:rPr>
            <w:webHidden/>
          </w:rPr>
          <w:fldChar w:fldCharType="separate"/>
        </w:r>
        <w:r w:rsidR="00B05B01">
          <w:rPr>
            <w:webHidden/>
          </w:rPr>
          <w:t>53</w:t>
        </w:r>
        <w:r>
          <w:rPr>
            <w:webHidden/>
          </w:rPr>
          <w:fldChar w:fldCharType="end"/>
        </w:r>
      </w:hyperlink>
    </w:p>
    <w:p w:rsidR="00CB75AA" w:rsidRPr="004956A8" w:rsidRDefault="001E4738">
      <w:pPr>
        <w:pStyle w:val="21"/>
        <w:rPr>
          <w:rFonts w:ascii="Calibri" w:hAnsi="Calibri"/>
          <w:szCs w:val="22"/>
          <w:lang w:eastAsia="ru-RU" w:bidi="ar-SA"/>
        </w:rPr>
      </w:pPr>
      <w:hyperlink w:anchor="_Toc12470084" w:history="1">
        <w:r w:rsidR="00CB75AA" w:rsidRPr="00CB75AA">
          <w:rPr>
            <w:rStyle w:val="ab"/>
            <w:b/>
          </w:rPr>
          <w:t>Практика Итоговая</w:t>
        </w:r>
        <w:r w:rsidR="00CB75AA">
          <w:rPr>
            <w:webHidden/>
          </w:rPr>
          <w:tab/>
        </w:r>
        <w:r>
          <w:rPr>
            <w:webHidden/>
          </w:rPr>
          <w:fldChar w:fldCharType="begin"/>
        </w:r>
        <w:r w:rsidR="00CB75AA">
          <w:rPr>
            <w:webHidden/>
          </w:rPr>
          <w:instrText xml:space="preserve"> PAGEREF _Toc12470084 \h </w:instrText>
        </w:r>
        <w:r>
          <w:rPr>
            <w:webHidden/>
          </w:rPr>
        </w:r>
        <w:r>
          <w:rPr>
            <w:webHidden/>
          </w:rPr>
          <w:fldChar w:fldCharType="separate"/>
        </w:r>
        <w:r w:rsidR="00B05B01">
          <w:rPr>
            <w:webHidden/>
          </w:rPr>
          <w:t>57</w:t>
        </w:r>
        <w:r>
          <w:rPr>
            <w:webHidden/>
          </w:rPr>
          <w:fldChar w:fldCharType="end"/>
        </w:r>
      </w:hyperlink>
    </w:p>
    <w:p w:rsidR="00CB75AA" w:rsidRPr="004956A8" w:rsidRDefault="001E4738">
      <w:pPr>
        <w:pStyle w:val="21"/>
        <w:rPr>
          <w:rFonts w:ascii="Calibri" w:hAnsi="Calibri"/>
          <w:szCs w:val="22"/>
          <w:lang w:eastAsia="ru-RU" w:bidi="ar-SA"/>
        </w:rPr>
      </w:pPr>
      <w:hyperlink w:anchor="_Toc12470085" w:history="1">
        <w:r w:rsidR="00CB75AA" w:rsidRPr="000D21B2">
          <w:rPr>
            <w:rStyle w:val="ab"/>
          </w:rPr>
          <w:t>Ответы на вопросы</w:t>
        </w:r>
        <w:r w:rsidR="00CB75AA">
          <w:rPr>
            <w:webHidden/>
          </w:rPr>
          <w:tab/>
        </w:r>
        <w:r>
          <w:rPr>
            <w:webHidden/>
          </w:rPr>
          <w:fldChar w:fldCharType="begin"/>
        </w:r>
        <w:r w:rsidR="00CB75AA">
          <w:rPr>
            <w:webHidden/>
          </w:rPr>
          <w:instrText xml:space="preserve"> PAGEREF _Toc12470085 \h </w:instrText>
        </w:r>
        <w:r>
          <w:rPr>
            <w:webHidden/>
          </w:rPr>
        </w:r>
        <w:r>
          <w:rPr>
            <w:webHidden/>
          </w:rPr>
          <w:fldChar w:fldCharType="separate"/>
        </w:r>
        <w:r w:rsidR="00B05B01">
          <w:rPr>
            <w:webHidden/>
          </w:rPr>
          <w:t>58</w:t>
        </w:r>
        <w:r>
          <w:rPr>
            <w:webHidden/>
          </w:rPr>
          <w:fldChar w:fldCharType="end"/>
        </w:r>
      </w:hyperlink>
    </w:p>
    <w:p w:rsidR="000968E0" w:rsidRPr="00571CFD" w:rsidRDefault="001E4738" w:rsidP="00D06F69">
      <w:pPr>
        <w:pStyle w:val="0"/>
      </w:pPr>
      <w:r w:rsidRPr="00571CFD">
        <w:rPr>
          <w:lang w:bidi="en-US"/>
        </w:rPr>
        <w:fldChar w:fldCharType="end"/>
      </w:r>
      <w:r w:rsidR="00271C31" w:rsidRPr="00571CFD">
        <w:br w:type="page"/>
      </w:r>
      <w:bookmarkEnd w:id="0"/>
      <w:bookmarkEnd w:id="1"/>
    </w:p>
    <w:p w:rsidR="0000793F" w:rsidRPr="00571CFD" w:rsidRDefault="0000793F" w:rsidP="00EF0C9D">
      <w:pPr>
        <w:pStyle w:val="12"/>
      </w:pPr>
      <w:bookmarkStart w:id="2" w:name="_Toc12470053"/>
      <w:r w:rsidRPr="00571CFD">
        <w:t>2 день</w:t>
      </w:r>
      <w:r w:rsidR="003D111F" w:rsidRPr="00571CFD">
        <w:t xml:space="preserve"> 1 часть</w:t>
      </w:r>
      <w:bookmarkEnd w:id="2"/>
    </w:p>
    <w:p w:rsidR="00317833" w:rsidRPr="00571CFD" w:rsidRDefault="00317833" w:rsidP="00EF0C9D">
      <w:pPr>
        <w:pStyle w:val="12"/>
      </w:pPr>
      <w:bookmarkStart w:id="3" w:name="_Toc12470054"/>
      <w:r w:rsidRPr="00571CFD">
        <w:t>Знания и знаки</w:t>
      </w:r>
      <w:bookmarkEnd w:id="3"/>
    </w:p>
    <w:p w:rsidR="005E13F1" w:rsidRPr="00571CFD" w:rsidRDefault="005961C3" w:rsidP="00D06F69">
      <w:pPr>
        <w:ind w:firstLine="426"/>
      </w:pPr>
      <w:r w:rsidRPr="00571CFD">
        <w:rPr>
          <w:i/>
        </w:rPr>
        <w:t>(Ответ на вопрос из зала)</w:t>
      </w:r>
      <w:r w:rsidRPr="00571CFD">
        <w:t xml:space="preserve"> </w:t>
      </w:r>
      <w:r w:rsidR="005E13F1" w:rsidRPr="00571CFD">
        <w:t>Сколько ты б н</w:t>
      </w:r>
      <w:r w:rsidR="004A2DB4" w:rsidRPr="00571CFD">
        <w:t>и</w:t>
      </w:r>
      <w:r w:rsidR="005E13F1" w:rsidRPr="00571CFD">
        <w:t xml:space="preserve"> изучал историю, она прошла. Согласны? Если </w:t>
      </w:r>
      <w:r w:rsidR="004A2DB4" w:rsidRPr="00571CFD">
        <w:t>ты идёшь и</w:t>
      </w:r>
      <w:r w:rsidR="005E13F1" w:rsidRPr="00571CFD">
        <w:t xml:space="preserve"> изучаешь прошло</w:t>
      </w:r>
      <w:r w:rsidR="004A2DB4" w:rsidRPr="00571CFD">
        <w:t>е</w:t>
      </w:r>
      <w:r w:rsidR="005E13F1" w:rsidRPr="00571CFD">
        <w:t>, ты видишь будущее</w:t>
      </w:r>
      <w:r w:rsidRPr="00571CFD">
        <w:t>?</w:t>
      </w:r>
      <w:r w:rsidR="005E13F1" w:rsidRPr="00571CFD">
        <w:t xml:space="preserve"> </w:t>
      </w:r>
      <w:r w:rsidR="004A2DB4" w:rsidRPr="00571CFD">
        <w:t xml:space="preserve">План ты создаёшь, для будущего. </w:t>
      </w:r>
      <w:r w:rsidR="005E13F1" w:rsidRPr="00571CFD">
        <w:t>Но если у тебя нет плана движения в будущее, сколько б ты н</w:t>
      </w:r>
      <w:r w:rsidR="004A2DB4" w:rsidRPr="00571CFD">
        <w:t>и</w:t>
      </w:r>
      <w:r w:rsidR="005E13F1" w:rsidRPr="00571CFD">
        <w:t xml:space="preserve"> изучал прошлое, ты будешь топтаться на месте и идти назад. Это как называется? Инволюция, но не эволюция. Чем сильнее ты зациклен на перевоплощении, тем сильнее </w:t>
      </w:r>
      <w:r w:rsidRPr="00571CFD">
        <w:t xml:space="preserve">ты </w:t>
      </w:r>
      <w:r w:rsidR="005E13F1" w:rsidRPr="00571CFD">
        <w:t xml:space="preserve">в инволюции. А мы идём эволюционно, </w:t>
      </w:r>
      <w:r w:rsidR="005E13F1" w:rsidRPr="00571CFD">
        <w:rPr>
          <w:b/>
        </w:rPr>
        <w:t>мы восходим, а не нисходим</w:t>
      </w:r>
      <w:r w:rsidR="004A2DB4" w:rsidRPr="00571CFD">
        <w:rPr>
          <w:b/>
        </w:rPr>
        <w:t>. Т</w:t>
      </w:r>
      <w:r w:rsidR="005E13F1" w:rsidRPr="00571CFD">
        <w:rPr>
          <w:b/>
        </w:rPr>
        <w:t xml:space="preserve">вои предыдущие воплощения </w:t>
      </w:r>
      <w:r w:rsidR="003B6976" w:rsidRPr="00571CFD">
        <w:rPr>
          <w:b/>
        </w:rPr>
        <w:t xml:space="preserve">— </w:t>
      </w:r>
      <w:r w:rsidR="005E13F1" w:rsidRPr="00571CFD">
        <w:rPr>
          <w:b/>
        </w:rPr>
        <w:t xml:space="preserve">это </w:t>
      </w:r>
      <w:r w:rsidR="005E13F1" w:rsidRPr="00571CFD">
        <w:rPr>
          <w:b/>
          <w:spacing w:val="20"/>
        </w:rPr>
        <w:t>нисхождение</w:t>
      </w:r>
      <w:r w:rsidR="005E13F1" w:rsidRPr="00571CFD">
        <w:t xml:space="preserve">. Иллюзия великих учений там </w:t>
      </w:r>
      <w:r w:rsidR="003B6976" w:rsidRPr="00571CFD">
        <w:t xml:space="preserve">— </w:t>
      </w:r>
      <w:r w:rsidR="005E13F1" w:rsidRPr="00571CFD">
        <w:t>это нисхождение</w:t>
      </w:r>
      <w:r w:rsidR="004A2DB4" w:rsidRPr="00571CFD">
        <w:t xml:space="preserve">. Все великие </w:t>
      </w:r>
      <w:r w:rsidR="005E13F1" w:rsidRPr="00571CFD">
        <w:t>учени</w:t>
      </w:r>
      <w:r w:rsidR="004A2DB4" w:rsidRPr="00571CFD">
        <w:t>я</w:t>
      </w:r>
      <w:r w:rsidR="005E13F1" w:rsidRPr="00571CFD">
        <w:t>, если они великие</w:t>
      </w:r>
      <w:r w:rsidR="008D36D1" w:rsidRPr="00571CFD">
        <w:t>,</w:t>
      </w:r>
      <w:r w:rsidR="005E13F1" w:rsidRPr="00571CFD">
        <w:t xml:space="preserve"> они остались в жизни. Если они не</w:t>
      </w:r>
      <w:r w:rsidR="008D36D1" w:rsidRPr="00571CFD">
        <w:t xml:space="preserve"> </w:t>
      </w:r>
      <w:r w:rsidR="005E13F1" w:rsidRPr="00571CFD">
        <w:t>великие</w:t>
      </w:r>
      <w:r w:rsidRPr="00571CFD">
        <w:t>,</w:t>
      </w:r>
      <w:r w:rsidR="005E13F1" w:rsidRPr="00571CFD">
        <w:t xml:space="preserve"> мы их никогда не найдём</w:t>
      </w:r>
      <w:r w:rsidR="008D36D1" w:rsidRPr="00571CFD">
        <w:t>,</w:t>
      </w:r>
      <w:r w:rsidR="005E13F1" w:rsidRPr="00571CFD">
        <w:t xml:space="preserve"> и слава богу, что не найдём, даром не нужн</w:t>
      </w:r>
      <w:r w:rsidR="008D36D1" w:rsidRPr="00571CFD">
        <w:t>ы</w:t>
      </w:r>
      <w:r w:rsidR="005E13F1" w:rsidRPr="00571CFD">
        <w:t>. Знаете</w:t>
      </w:r>
      <w:r w:rsidR="008D36D1" w:rsidRPr="00571CFD">
        <w:t>,</w:t>
      </w:r>
      <w:r w:rsidR="005E13F1" w:rsidRPr="00571CFD">
        <w:t xml:space="preserve"> почему? Если их Владыки не оставили, они не нужны, если бы они были нужны</w:t>
      </w:r>
      <w:r w:rsidR="008D36D1" w:rsidRPr="00571CFD">
        <w:t>,</w:t>
      </w:r>
      <w:r w:rsidR="005E13F1" w:rsidRPr="00571CFD">
        <w:t xml:space="preserve"> их </w:t>
      </w:r>
      <w:r w:rsidR="008D36D1" w:rsidRPr="00571CFD">
        <w:t xml:space="preserve">бы </w:t>
      </w:r>
      <w:r w:rsidR="005E13F1" w:rsidRPr="00571CFD">
        <w:t>Владыки оставили. Они были бы известны, даже источники бы остались. Логично? Всё же управляется Домом Отца и Иерархией</w:t>
      </w:r>
      <w:r w:rsidRPr="00571CFD">
        <w:t>?</w:t>
      </w:r>
      <w:r w:rsidR="005E13F1" w:rsidRPr="00571CFD">
        <w:t xml:space="preserve"> </w:t>
      </w:r>
    </w:p>
    <w:p w:rsidR="005961C3" w:rsidRPr="00571CFD" w:rsidRDefault="005E13F1" w:rsidP="00D06F69">
      <w:pPr>
        <w:ind w:firstLine="426"/>
      </w:pPr>
      <w:r w:rsidRPr="00571CFD">
        <w:t>Ребята, можно я так, корректно, но грубо</w:t>
      </w:r>
      <w:r w:rsidR="008D36D1" w:rsidRPr="00571CFD">
        <w:t>:</w:t>
      </w:r>
      <w:r w:rsidRPr="00571CFD">
        <w:t xml:space="preserve"> значит, очень много учеников занимаются пере</w:t>
      </w:r>
      <w:r w:rsidR="008D36D1" w:rsidRPr="00571CFD">
        <w:t>х</w:t>
      </w:r>
      <w:r w:rsidRPr="00571CFD">
        <w:t>одом</w:t>
      </w:r>
      <w:r w:rsidR="008D36D1" w:rsidRPr="00571CFD">
        <w:t xml:space="preserve"> и глупостью. Е</w:t>
      </w:r>
      <w:r w:rsidRPr="00571CFD">
        <w:t>сли возник вопрос</w:t>
      </w:r>
      <w:r w:rsidR="008D36D1" w:rsidRPr="00571CFD">
        <w:t xml:space="preserve"> </w:t>
      </w:r>
      <w:r w:rsidR="003B6976" w:rsidRPr="00571CFD">
        <w:t xml:space="preserve">— </w:t>
      </w:r>
      <w:r w:rsidRPr="00571CFD">
        <w:t xml:space="preserve">тенденция в ту сторону заметна. Я не хочу тебя обижать, я открытым текстом: «Это называется в Иерархии — </w:t>
      </w:r>
      <w:r w:rsidR="00C15A25" w:rsidRPr="00571CFD">
        <w:t>д</w:t>
      </w:r>
      <w:r w:rsidRPr="00571CFD">
        <w:t xml:space="preserve">уховная </w:t>
      </w:r>
      <w:r w:rsidR="00C15A25" w:rsidRPr="00571CFD">
        <w:t>глуп</w:t>
      </w:r>
      <w:r w:rsidRPr="00571CFD">
        <w:t xml:space="preserve">ость» Отвлечение </w:t>
      </w:r>
      <w:r w:rsidR="008D36D1" w:rsidRPr="00571CFD">
        <w:t xml:space="preserve">сил </w:t>
      </w:r>
      <w:r w:rsidRPr="00571CFD">
        <w:t>ученика от реальной работы</w:t>
      </w:r>
      <w:r w:rsidR="008D36D1" w:rsidRPr="00571CFD">
        <w:t>,</w:t>
      </w:r>
      <w:r w:rsidRPr="00571CFD">
        <w:t xml:space="preserve"> даже над собою, </w:t>
      </w:r>
      <w:r w:rsidR="00E36508" w:rsidRPr="00571CFD">
        <w:t xml:space="preserve">— </w:t>
      </w:r>
      <w:r w:rsidRPr="00571CFD">
        <w:t xml:space="preserve">есть такие варианты, </w:t>
      </w:r>
      <w:r w:rsidR="00E36508" w:rsidRPr="00571CFD">
        <w:t xml:space="preserve">— </w:t>
      </w:r>
      <w:r w:rsidRPr="00571CFD">
        <w:t>в сторону воплощений, где этой работы нет</w:t>
      </w:r>
      <w:r w:rsidR="008D36D1" w:rsidRPr="00571CFD">
        <w:t>!</w:t>
      </w:r>
      <w:r w:rsidRPr="00571CFD">
        <w:t xml:space="preserve"> Ну, давай так, что лучше, выходить на планы и реально действовать на ментальном, астральном плане с современными Владыками Иерархии сознательно или бегать по прошлым воплощениям</w:t>
      </w:r>
      <w:r w:rsidR="00C15A25" w:rsidRPr="00571CFD">
        <w:t xml:space="preserve"> и</w:t>
      </w:r>
      <w:r w:rsidRPr="00571CFD">
        <w:t xml:space="preserve"> искать, что </w:t>
      </w:r>
      <w:r w:rsidR="005961C3" w:rsidRPr="00571CFD">
        <w:t xml:space="preserve">ты </w:t>
      </w:r>
      <w:r w:rsidRPr="00571CFD">
        <w:t>там недоработал. Если ты</w:t>
      </w:r>
      <w:r w:rsidR="00C15A25" w:rsidRPr="00571CFD">
        <w:t xml:space="preserve"> </w:t>
      </w:r>
      <w:r w:rsidRPr="00571CFD">
        <w:t xml:space="preserve">там недоработал, ты </w:t>
      </w:r>
      <w:r w:rsidRPr="00571CFD">
        <w:rPr>
          <w:i/>
        </w:rPr>
        <w:t>там</w:t>
      </w:r>
      <w:r w:rsidRPr="00571CFD">
        <w:t xml:space="preserve"> это отработать не сможешь</w:t>
      </w:r>
      <w:r w:rsidR="00C15A25" w:rsidRPr="00571CFD">
        <w:t>,</w:t>
      </w:r>
      <w:r w:rsidRPr="00571CFD">
        <w:t xml:space="preserve"> </w:t>
      </w:r>
      <w:r w:rsidR="003B6976" w:rsidRPr="00571CFD">
        <w:t xml:space="preserve">— </w:t>
      </w:r>
      <w:r w:rsidRPr="00571CFD">
        <w:t xml:space="preserve">это иллюзия разума. Ты должен повторить эту ситуацию </w:t>
      </w:r>
      <w:r w:rsidRPr="00571CFD">
        <w:rPr>
          <w:i/>
        </w:rPr>
        <w:t xml:space="preserve">здесь </w:t>
      </w:r>
      <w:r w:rsidRPr="00571CFD">
        <w:t xml:space="preserve">и здесь отработать, </w:t>
      </w:r>
      <w:r w:rsidR="00C15A25" w:rsidRPr="00571CFD">
        <w:t>ко</w:t>
      </w:r>
      <w:r w:rsidRPr="00571CFD">
        <w:t xml:space="preserve">гда эта ситуация </w:t>
      </w:r>
      <w:r w:rsidR="00C15A25" w:rsidRPr="00571CFD">
        <w:t>к</w:t>
      </w:r>
      <w:r w:rsidRPr="00571CFD">
        <w:t xml:space="preserve"> теб</w:t>
      </w:r>
      <w:r w:rsidR="00C15A25" w:rsidRPr="00571CFD">
        <w:t>е</w:t>
      </w:r>
      <w:r w:rsidRPr="00571CFD">
        <w:t xml:space="preserve"> пр</w:t>
      </w:r>
      <w:r w:rsidR="00C15A25" w:rsidRPr="00571CFD">
        <w:t>и</w:t>
      </w:r>
      <w:r w:rsidRPr="00571CFD">
        <w:t>дёт. А некоторые ситуации</w:t>
      </w:r>
      <w:r w:rsidR="00C15A25" w:rsidRPr="00571CFD">
        <w:t>,</w:t>
      </w:r>
      <w:r w:rsidRPr="00571CFD">
        <w:t xml:space="preserve"> знаешь</w:t>
      </w:r>
      <w:r w:rsidR="00C15A25" w:rsidRPr="00571CFD">
        <w:t>,</w:t>
      </w:r>
      <w:r w:rsidRPr="00571CFD">
        <w:t xml:space="preserve"> как отрабатыва</w:t>
      </w:r>
      <w:r w:rsidR="00C15A25" w:rsidRPr="00571CFD">
        <w:t>ют ученики</w:t>
      </w:r>
      <w:r w:rsidRPr="00571CFD">
        <w:t xml:space="preserve">? </w:t>
      </w:r>
      <w:r w:rsidRPr="00571CFD">
        <w:rPr>
          <w:b/>
        </w:rPr>
        <w:t>Устремлённым восхождением</w:t>
      </w:r>
      <w:r w:rsidRPr="00571CFD">
        <w:t xml:space="preserve">. Чем сильнее ты восходишь </w:t>
      </w:r>
      <w:r w:rsidR="00C15A25" w:rsidRPr="00571CFD">
        <w:t>вверх</w:t>
      </w:r>
      <w:r w:rsidRPr="00571CFD">
        <w:t>, тем больше сжигается всех недоработок прошлого</w:t>
      </w:r>
      <w:r w:rsidR="00C15A25" w:rsidRPr="00571CFD">
        <w:t>. Закон. З</w:t>
      </w:r>
      <w:r w:rsidRPr="00571CFD">
        <w:t>акон Иерархии. Тогда</w:t>
      </w:r>
      <w:r w:rsidR="00756070" w:rsidRPr="00571CFD">
        <w:t>,</w:t>
      </w:r>
      <w:r w:rsidRPr="00571CFD">
        <w:t xml:space="preserve"> может</w:t>
      </w:r>
      <w:r w:rsidR="00756070" w:rsidRPr="00571CFD">
        <w:t>,</w:t>
      </w:r>
      <w:r w:rsidRPr="00571CFD">
        <w:t xml:space="preserve"> не стоит</w:t>
      </w:r>
      <w:r w:rsidR="005961C3" w:rsidRPr="00571CFD">
        <w:t xml:space="preserve"> </w:t>
      </w:r>
      <w:r w:rsidR="00756070" w:rsidRPr="00571CFD">
        <w:t>/</w:t>
      </w:r>
      <w:r w:rsidR="005961C3" w:rsidRPr="00571CFD">
        <w:t>…</w:t>
      </w:r>
      <w:r w:rsidR="00756070" w:rsidRPr="00571CFD">
        <w:t>/</w:t>
      </w:r>
      <w:r w:rsidRPr="00571CFD">
        <w:t xml:space="preserve">, чтобы не отрабатывать, </w:t>
      </w:r>
      <w:r w:rsidR="00C15A25" w:rsidRPr="00571CFD">
        <w:t xml:space="preserve">ибо если ты осознал, эта ситуация будет </w:t>
      </w:r>
      <w:r w:rsidR="005961C3" w:rsidRPr="00571CFD">
        <w:t>в идеале</w:t>
      </w:r>
      <w:r w:rsidR="00C15A25" w:rsidRPr="00571CFD">
        <w:t>. И ты не сможешь её сжечь</w:t>
      </w:r>
      <w:r w:rsidR="00756070" w:rsidRPr="00571CFD">
        <w:t xml:space="preserve"> /</w:t>
      </w:r>
      <w:r w:rsidR="00C15A25" w:rsidRPr="00571CFD">
        <w:t>…</w:t>
      </w:r>
      <w:r w:rsidR="00756070" w:rsidRPr="00571CFD">
        <w:t>/</w:t>
      </w:r>
      <w:r w:rsidR="00C15A25" w:rsidRPr="00571CFD">
        <w:t>.</w:t>
      </w:r>
    </w:p>
    <w:p w:rsidR="005E13F1" w:rsidRPr="00571CFD" w:rsidRDefault="005E13F1" w:rsidP="00D06F69">
      <w:pPr>
        <w:ind w:firstLine="426"/>
      </w:pPr>
      <w:r w:rsidRPr="00571CFD">
        <w:rPr>
          <w:i/>
        </w:rPr>
        <w:t xml:space="preserve">Из зала: </w:t>
      </w:r>
      <w:r w:rsidR="00E36508" w:rsidRPr="00571CFD">
        <w:rPr>
          <w:i/>
        </w:rPr>
        <w:t xml:space="preserve">— </w:t>
      </w:r>
      <w:r w:rsidRPr="00571CFD">
        <w:rPr>
          <w:i/>
        </w:rPr>
        <w:t>Как это знать</w:t>
      </w:r>
      <w:r w:rsidR="002C5C6F" w:rsidRPr="00571CFD">
        <w:rPr>
          <w:i/>
        </w:rPr>
        <w:t>.</w:t>
      </w:r>
    </w:p>
    <w:p w:rsidR="005E13F1" w:rsidRPr="00571CFD" w:rsidRDefault="005961C3" w:rsidP="00D06F69">
      <w:pPr>
        <w:ind w:firstLine="426"/>
      </w:pPr>
      <w:r w:rsidRPr="00571CFD">
        <w:t>З</w:t>
      </w:r>
      <w:r w:rsidR="005E13F1" w:rsidRPr="00571CFD">
        <w:t>нание? А, перевести? Мы с Александрой беседовали, она спросила: «Что такое Знание в переводе на язык Отца?» И такой хороший перевод родился, Знание, что такое знание? Ну, знать что-то, да. И такой хороший перевод родился «Зри на ни я», ещё раз «Зри на ни я», то есть</w:t>
      </w:r>
      <w:r w:rsidR="002C5C6F" w:rsidRPr="00571CFD">
        <w:t>,</w:t>
      </w:r>
      <w:r w:rsidR="005E13F1" w:rsidRPr="00571CFD">
        <w:t xml:space="preserve"> когда ты не смотришь на своё я, а ты </w:t>
      </w:r>
      <w:r w:rsidR="002C5C6F" w:rsidRPr="00571CFD">
        <w:t>зр</w:t>
      </w:r>
      <w:r w:rsidR="005E13F1" w:rsidRPr="00571CFD">
        <w:t>ишь</w:t>
      </w:r>
      <w:r w:rsidR="002C5C6F" w:rsidRPr="00571CFD">
        <w:t xml:space="preserve"> </w:t>
      </w:r>
      <w:r w:rsidR="003B6976" w:rsidRPr="00571CFD">
        <w:t xml:space="preserve">— </w:t>
      </w:r>
      <w:r w:rsidR="005E13F1" w:rsidRPr="00571CFD">
        <w:t>ты видишь Отца, его надо</w:t>
      </w:r>
      <w:r w:rsidR="002C5C6F" w:rsidRPr="00571CFD">
        <w:t xml:space="preserve"> понять</w:t>
      </w:r>
      <w:r w:rsidR="005E13F1" w:rsidRPr="00571CFD">
        <w:t xml:space="preserve">, но не своё, в итоге знание ведёт туда. Мы просто всегда ищем новые формулы расшифровок, </w:t>
      </w:r>
      <w:r w:rsidR="00E36508" w:rsidRPr="00571CFD">
        <w:t xml:space="preserve">— </w:t>
      </w:r>
      <w:r w:rsidR="002C5C6F" w:rsidRPr="00571CFD">
        <w:t>вот наша на сегодня. Хорошая вещь. П</w:t>
      </w:r>
      <w:r w:rsidR="005E13F1" w:rsidRPr="00571CFD">
        <w:t>ос</w:t>
      </w:r>
      <w:r w:rsidR="00756070" w:rsidRPr="00571CFD">
        <w:t>и</w:t>
      </w:r>
      <w:r w:rsidR="005E13F1" w:rsidRPr="00571CFD">
        <w:t>дели</w:t>
      </w:r>
      <w:r w:rsidR="002C5C6F" w:rsidRPr="00571CFD">
        <w:t>,</w:t>
      </w:r>
      <w:r w:rsidR="005E13F1" w:rsidRPr="00571CFD">
        <w:t xml:space="preserve"> кофе попили и пришли. Поэтому, когда ты зришь не на себя, не на своё «Я»</w:t>
      </w:r>
      <w:r w:rsidR="002C5C6F" w:rsidRPr="00571CFD">
        <w:t>,</w:t>
      </w:r>
      <w:r w:rsidR="005E13F1" w:rsidRPr="00571CFD">
        <w:t xml:space="preserve"> не на свои накопления, а в</w:t>
      </w:r>
      <w:r w:rsidR="002C5C6F" w:rsidRPr="00571CFD">
        <w:t xml:space="preserve"> жизнь</w:t>
      </w:r>
      <w:r w:rsidR="005E13F1" w:rsidRPr="00571CFD">
        <w:t xml:space="preserve"> в целом, ты видишь Отца, в итоге рождается истинное знание. Это уже Отец, это уже твой индивидуальный вопрос. </w:t>
      </w:r>
    </w:p>
    <w:p w:rsidR="002C5C6F" w:rsidRPr="00571CFD" w:rsidRDefault="002C5C6F" w:rsidP="00D06F69">
      <w:pPr>
        <w:ind w:firstLine="426"/>
      </w:pPr>
    </w:p>
    <w:p w:rsidR="00D82326" w:rsidRPr="00571CFD" w:rsidRDefault="005E13F1" w:rsidP="00D06F69">
      <w:pPr>
        <w:ind w:firstLine="426"/>
      </w:pPr>
      <w:r w:rsidRPr="00571CFD">
        <w:t>Ну что</w:t>
      </w:r>
      <w:r w:rsidR="002C5C6F" w:rsidRPr="00571CFD">
        <w:t>,</w:t>
      </w:r>
      <w:r w:rsidRPr="00571CFD">
        <w:t xml:space="preserve"> я пообещал вам вопросы, но</w:t>
      </w:r>
      <w:r w:rsidR="002C5C6F" w:rsidRPr="00571CFD">
        <w:t>,</w:t>
      </w:r>
      <w:r w:rsidRPr="00571CFD">
        <w:t xml:space="preserve"> в</w:t>
      </w:r>
      <w:r w:rsidR="00D06F69" w:rsidRPr="00571CFD">
        <w:t xml:space="preserve"> </w:t>
      </w:r>
      <w:r w:rsidRPr="00571CFD">
        <w:t>общем</w:t>
      </w:r>
      <w:r w:rsidR="002C5C6F" w:rsidRPr="00571CFD">
        <w:t>,</w:t>
      </w:r>
      <w:r w:rsidRPr="00571CFD">
        <w:t xml:space="preserve"> запомнили, да. Значит, с этой формулировкой есть Изначальные Смыслы, заложенные Отцом в каждое слово. Поэтому слово «Знание» предполагает, что вы видите что-то новое</w:t>
      </w:r>
      <w:r w:rsidR="002C5C6F" w:rsidRPr="00571CFD">
        <w:t>, смысл Отца.</w:t>
      </w:r>
      <w:r w:rsidRPr="00571CFD">
        <w:t xml:space="preserve"> Поэтому «Зри на ни я», </w:t>
      </w:r>
      <w:r w:rsidR="002C5C6F" w:rsidRPr="00571CFD">
        <w:t xml:space="preserve">когда мы будем видеть </w:t>
      </w:r>
      <w:r w:rsidRPr="00571CFD">
        <w:t>не себя, не я, не своё я, а просто зри, у вас включается восприятие Отца. В принципе</w:t>
      </w:r>
      <w:r w:rsidR="000B660B" w:rsidRPr="00571CFD">
        <w:t>,</w:t>
      </w:r>
      <w:r w:rsidRPr="00571CFD">
        <w:t xml:space="preserve"> перевод опирается на ещё то, что известно в буддизме </w:t>
      </w:r>
      <w:r w:rsidR="003B6976" w:rsidRPr="00571CFD">
        <w:t xml:space="preserve">— </w:t>
      </w:r>
      <w:r w:rsidRPr="00571CFD">
        <w:t>простота взгляда. Простота взгляда не предполагает личное участие смотрящего</w:t>
      </w:r>
      <w:r w:rsidR="000B660B" w:rsidRPr="00571CFD">
        <w:t xml:space="preserve">, </w:t>
      </w:r>
      <w:r w:rsidR="003B6976" w:rsidRPr="00571CFD">
        <w:t xml:space="preserve">— </w:t>
      </w:r>
      <w:r w:rsidRPr="00571CFD">
        <w:t>это сложная формулировка, когда ты смотришь не личностно,</w:t>
      </w:r>
      <w:r w:rsidR="000B660B" w:rsidRPr="00571CFD">
        <w:t xml:space="preserve"> но её </w:t>
      </w:r>
      <w:r w:rsidRPr="00571CFD">
        <w:t>очень сложн</w:t>
      </w:r>
      <w:r w:rsidR="000B660B" w:rsidRPr="00571CFD">
        <w:t>о заметить.</w:t>
      </w:r>
      <w:r w:rsidRPr="00571CFD">
        <w:t xml:space="preserve"> Вот тогда ты выходишь на </w:t>
      </w:r>
      <w:r w:rsidR="000B660B" w:rsidRPr="00571CFD">
        <w:t>«</w:t>
      </w:r>
      <w:r w:rsidRPr="00571CFD">
        <w:t>зри на ни</w:t>
      </w:r>
      <w:r w:rsidR="00317833" w:rsidRPr="00571CFD">
        <w:t xml:space="preserve"> </w:t>
      </w:r>
      <w:r w:rsidRPr="00571CFD">
        <w:t>я», знания</w:t>
      </w:r>
      <w:r w:rsidR="000B660B" w:rsidRPr="00571CFD">
        <w:t>,</w:t>
      </w:r>
      <w:r w:rsidRPr="00571CFD">
        <w:t xml:space="preserve"> аж</w:t>
      </w:r>
      <w:r w:rsidR="000B660B" w:rsidRPr="00571CFD">
        <w:t>,</w:t>
      </w:r>
      <w:r w:rsidRPr="00571CFD">
        <w:t xml:space="preserve"> чистоты зрения</w:t>
      </w:r>
      <w:r w:rsidR="000B660B" w:rsidRPr="00571CFD">
        <w:t xml:space="preserve"> </w:t>
      </w:r>
      <w:r w:rsidR="003B6976" w:rsidRPr="00571CFD">
        <w:t xml:space="preserve">— </w:t>
      </w:r>
      <w:r w:rsidRPr="00571CFD">
        <w:t xml:space="preserve">естественно </w:t>
      </w:r>
      <w:r w:rsidR="000B660B" w:rsidRPr="00571CFD">
        <w:t xml:space="preserve">всё смотришь </w:t>
      </w:r>
      <w:r w:rsidRPr="00571CFD">
        <w:t>и начинаешь видеть Отца, но это уже сложные формулировк</w:t>
      </w:r>
      <w:r w:rsidR="00317833" w:rsidRPr="00571CFD">
        <w:t>и</w:t>
      </w:r>
      <w:r w:rsidRPr="00571CFD">
        <w:t xml:space="preserve"> для учеников, </w:t>
      </w:r>
      <w:r w:rsidRPr="00571CFD">
        <w:lastRenderedPageBreak/>
        <w:t>которые серьёзно занимаются внутренней подготовкой, работой внутри и снаружи в ученическом восхождении. Не над тобой и над всеми, а работая внутри и внешне в восхождении, отслеживая детали этих восхождений. То есть</w:t>
      </w:r>
      <w:r w:rsidR="000B660B" w:rsidRPr="00571CFD">
        <w:t>,</w:t>
      </w:r>
      <w:r w:rsidRPr="00571CFD">
        <w:t xml:space="preserve"> задача Ученика отслеживать</w:t>
      </w:r>
      <w:r w:rsidR="000B660B" w:rsidRPr="00571CFD">
        <w:t>,</w:t>
      </w:r>
      <w:r w:rsidRPr="00571CFD">
        <w:t xml:space="preserve"> даже вот эти мелкие знаки отслежива</w:t>
      </w:r>
      <w:r w:rsidR="000B660B" w:rsidRPr="00571CFD">
        <w:t>я</w:t>
      </w:r>
      <w:r w:rsidRPr="00571CFD">
        <w:t xml:space="preserve">, </w:t>
      </w:r>
      <w:r w:rsidR="000B660B" w:rsidRPr="00571CFD">
        <w:t xml:space="preserve">тебе </w:t>
      </w:r>
      <w:r w:rsidRPr="00571CFD">
        <w:t>помога</w:t>
      </w:r>
      <w:r w:rsidR="000B660B" w:rsidRPr="00571CFD">
        <w:t>ют идти, а</w:t>
      </w:r>
      <w:r w:rsidRPr="00571CFD">
        <w:t xml:space="preserve"> не меша</w:t>
      </w:r>
      <w:r w:rsidR="000B660B" w:rsidRPr="00571CFD">
        <w:t>ют,</w:t>
      </w:r>
      <w:r w:rsidRPr="00571CFD">
        <w:t xml:space="preserve"> и когда ты видишь разные знаки, ты можешь расшифровать, что мешает, что помогает идти дальше</w:t>
      </w:r>
      <w:r w:rsidR="000B660B" w:rsidRPr="00571CFD">
        <w:t xml:space="preserve"> и двигаться</w:t>
      </w:r>
      <w:r w:rsidRPr="00571CFD">
        <w:t>. Потом знаки бывают и естественно</w:t>
      </w:r>
      <w:r w:rsidR="000B660B" w:rsidRPr="00571CFD">
        <w:t xml:space="preserve"> от</w:t>
      </w:r>
      <w:r w:rsidRPr="00571CFD">
        <w:t xml:space="preserve"> жизни</w:t>
      </w:r>
      <w:r w:rsidR="00D82326" w:rsidRPr="00571CFD">
        <w:t xml:space="preserve"> </w:t>
      </w:r>
      <w:r w:rsidR="003B6976" w:rsidRPr="00571CFD">
        <w:t xml:space="preserve">— </w:t>
      </w:r>
      <w:r w:rsidRPr="00571CFD">
        <w:t>правильные, а бывают проверочные. И вот сразу</w:t>
      </w:r>
      <w:r w:rsidR="00D82326" w:rsidRPr="00571CFD">
        <w:t>: это</w:t>
      </w:r>
      <w:r w:rsidRPr="00571CFD">
        <w:t xml:space="preserve"> тебя </w:t>
      </w:r>
      <w:r w:rsidRPr="00571CFD">
        <w:rPr>
          <w:b/>
          <w:i/>
        </w:rPr>
        <w:t>проверяют</w:t>
      </w:r>
      <w:r w:rsidR="00D82326" w:rsidRPr="00571CFD">
        <w:t>? Это</w:t>
      </w:r>
      <w:r w:rsidRPr="00571CFD">
        <w:t xml:space="preserve"> тебя </w:t>
      </w:r>
      <w:r w:rsidRPr="00571CFD">
        <w:rPr>
          <w:b/>
          <w:i/>
        </w:rPr>
        <w:t>подставляют</w:t>
      </w:r>
      <w:r w:rsidRPr="00571CFD">
        <w:t xml:space="preserve">? Это действительно знак, который тебе помогает что-то </w:t>
      </w:r>
      <w:r w:rsidRPr="00571CFD">
        <w:rPr>
          <w:b/>
          <w:i/>
        </w:rPr>
        <w:t>осознать новое</w:t>
      </w:r>
      <w:r w:rsidR="00D82326" w:rsidRPr="00571CFD">
        <w:t>?</w:t>
      </w:r>
      <w:r w:rsidRPr="00571CFD">
        <w:t xml:space="preserve"> Или знак, который </w:t>
      </w:r>
      <w:r w:rsidRPr="00571CFD">
        <w:rPr>
          <w:b/>
          <w:i/>
        </w:rPr>
        <w:t>ведёт тебя дальше</w:t>
      </w:r>
      <w:r w:rsidRPr="00571CFD">
        <w:t>. 4-рица — проверяют</w:t>
      </w:r>
      <w:r w:rsidR="00D82326" w:rsidRPr="00571CFD">
        <w:t>;</w:t>
      </w:r>
      <w:r w:rsidRPr="00571CFD">
        <w:t xml:space="preserve"> подставляют</w:t>
      </w:r>
      <w:r w:rsidR="00317833" w:rsidRPr="00571CFD">
        <w:t>;</w:t>
      </w:r>
      <w:r w:rsidRPr="00571CFD">
        <w:t xml:space="preserve"> обожествляют</w:t>
      </w:r>
      <w:r w:rsidR="00D82326" w:rsidRPr="00571CFD">
        <w:t>;</w:t>
      </w:r>
      <w:r w:rsidRPr="00571CFD">
        <w:t xml:space="preserve"> знак, который тебе просто что-то подсказывает и Отец ведёт тебя дальше.</w:t>
      </w:r>
    </w:p>
    <w:p w:rsidR="005E13F1" w:rsidRPr="00571CFD" w:rsidRDefault="005E13F1" w:rsidP="00D06F69">
      <w:pPr>
        <w:ind w:firstLine="426"/>
      </w:pPr>
      <w:r w:rsidRPr="00571CFD">
        <w:t xml:space="preserve">Поэтому если вы хотите работать правильно со знаками и знаковым чувством, и видеть физически это, помните, </w:t>
      </w:r>
      <w:r w:rsidRPr="00571CFD">
        <w:rPr>
          <w:b/>
        </w:rPr>
        <w:t>любой знак</w:t>
      </w:r>
      <w:r w:rsidRPr="00571CFD">
        <w:t xml:space="preserve">, даже вчера просто грохнуло, он </w:t>
      </w:r>
      <w:r w:rsidRPr="00571CFD">
        <w:rPr>
          <w:b/>
        </w:rPr>
        <w:t>имеет четыре фазы</w:t>
      </w:r>
      <w:r w:rsidRPr="00571CFD">
        <w:t>. Вопрос в том</w:t>
      </w:r>
      <w:r w:rsidR="00D82326" w:rsidRPr="00571CFD">
        <w:t>,</w:t>
      </w:r>
      <w:r w:rsidRPr="00571CFD">
        <w:t xml:space="preserve"> какую вы выбер</w:t>
      </w:r>
      <w:r w:rsidR="00D82326" w:rsidRPr="00571CFD">
        <w:t>е</w:t>
      </w:r>
      <w:r w:rsidRPr="00571CFD">
        <w:t>те</w:t>
      </w:r>
      <w:r w:rsidR="00317833" w:rsidRPr="00571CFD">
        <w:t>. И</w:t>
      </w:r>
      <w:r w:rsidRPr="00571CFD">
        <w:t>зучать надо все четыре. Даже в самом плохом знаке искать положительное, даже в самом хорошем — отрицательное. Только тогда вы буд</w:t>
      </w:r>
      <w:r w:rsidR="00317833" w:rsidRPr="00571CFD">
        <w:t>е</w:t>
      </w:r>
      <w:r w:rsidRPr="00571CFD">
        <w:t xml:space="preserve">те видеть правильно, потому что </w:t>
      </w:r>
      <w:proofErr w:type="spellStart"/>
      <w:r w:rsidRPr="00571CFD">
        <w:t>б</w:t>
      </w:r>
      <w:r w:rsidR="00FB0AB0" w:rsidRPr="00571CFD">
        <w:t>уддхи</w:t>
      </w:r>
      <w:r w:rsidRPr="00571CFD">
        <w:t>ческое</w:t>
      </w:r>
      <w:proofErr w:type="spellEnd"/>
      <w:r w:rsidRPr="00571CFD">
        <w:t xml:space="preserve"> тело видит цельно, и положительное, и отрицательное одновременно, </w:t>
      </w:r>
      <w:proofErr w:type="spellStart"/>
      <w:r w:rsidRPr="00571CFD">
        <w:t>б</w:t>
      </w:r>
      <w:r w:rsidR="00FB0AB0" w:rsidRPr="00571CFD">
        <w:t>уддхи</w:t>
      </w:r>
      <w:r w:rsidRPr="00571CFD">
        <w:t>ческое</w:t>
      </w:r>
      <w:proofErr w:type="spellEnd"/>
      <w:r w:rsidRPr="00571CFD">
        <w:t xml:space="preserve"> тело </w:t>
      </w:r>
      <w:proofErr w:type="spellStart"/>
      <w:r w:rsidRPr="00571CFD">
        <w:t>антиномично</w:t>
      </w:r>
      <w:proofErr w:type="spellEnd"/>
      <w:r w:rsidRPr="00571CFD">
        <w:t>. То есть</w:t>
      </w:r>
      <w:r w:rsidR="00D82326" w:rsidRPr="00571CFD">
        <w:t>,</w:t>
      </w:r>
      <w:r w:rsidRPr="00571CFD">
        <w:t xml:space="preserve"> оно плюс и минус видит в един</w:t>
      </w:r>
      <w:r w:rsidR="00D956F3" w:rsidRPr="00571CFD">
        <w:t>стве. О</w:t>
      </w:r>
      <w:r w:rsidRPr="00571CFD">
        <w:t xml:space="preserve">но видит плюсы и минусы, но </w:t>
      </w:r>
      <w:r w:rsidR="00D956F3" w:rsidRPr="00571CFD">
        <w:t xml:space="preserve">их </w:t>
      </w:r>
      <w:r w:rsidRPr="00571CFD">
        <w:t>единство тоже</w:t>
      </w:r>
      <w:r w:rsidR="00D956F3" w:rsidRPr="00571CFD">
        <w:t>. О</w:t>
      </w:r>
      <w:r w:rsidRPr="00571CFD">
        <w:t>но не мыслит, как мы: или плюс</w:t>
      </w:r>
      <w:r w:rsidR="00D956F3" w:rsidRPr="00571CFD">
        <w:t>,</w:t>
      </w:r>
      <w:r w:rsidRPr="00571CFD">
        <w:t xml:space="preserve"> или минус. Для него это </w:t>
      </w:r>
      <w:r w:rsidR="00D956F3" w:rsidRPr="00571CFD">
        <w:t>ОДНО</w:t>
      </w:r>
      <w:r w:rsidR="004566DF" w:rsidRPr="00571CFD">
        <w:t>,</w:t>
      </w:r>
      <w:r w:rsidRPr="00571CFD">
        <w:t xml:space="preserve"> как </w:t>
      </w:r>
      <w:proofErr w:type="spellStart"/>
      <w:r w:rsidRPr="00571CFD">
        <w:t>инь</w:t>
      </w:r>
      <w:proofErr w:type="spellEnd"/>
      <w:r w:rsidRPr="00571CFD">
        <w:t xml:space="preserve"> и </w:t>
      </w:r>
      <w:proofErr w:type="spellStart"/>
      <w:r w:rsidRPr="00571CFD">
        <w:t>янь</w:t>
      </w:r>
      <w:proofErr w:type="spellEnd"/>
      <w:r w:rsidRPr="00571CFD">
        <w:t xml:space="preserve">, плюс и минус, </w:t>
      </w:r>
      <w:proofErr w:type="spellStart"/>
      <w:r w:rsidRPr="00571CFD">
        <w:t>янь</w:t>
      </w:r>
      <w:proofErr w:type="spellEnd"/>
      <w:r w:rsidRPr="00571CFD">
        <w:t xml:space="preserve"> и </w:t>
      </w:r>
      <w:proofErr w:type="spellStart"/>
      <w:r w:rsidRPr="00571CFD">
        <w:t>инь</w:t>
      </w:r>
      <w:proofErr w:type="spellEnd"/>
      <w:r w:rsidRPr="00571CFD">
        <w:t xml:space="preserve"> </w:t>
      </w:r>
      <w:r w:rsidR="003B6976" w:rsidRPr="00571CFD">
        <w:t xml:space="preserve">— </w:t>
      </w:r>
      <w:r w:rsidRPr="00571CFD">
        <w:t>неразделимы. Не будет мужчин, а зачем женщина? Не будет женщин, зачем мужчина. Поэтому, а бумеранг всегда тебя коснется, как расшифровал, так и действу</w:t>
      </w:r>
      <w:r w:rsidR="00D956F3" w:rsidRPr="00571CFD">
        <w:t>й</w:t>
      </w:r>
      <w:r w:rsidRPr="00571CFD">
        <w:t xml:space="preserve">, никаких, </w:t>
      </w:r>
      <w:r w:rsidR="00D956F3" w:rsidRPr="00571CFD">
        <w:t>«</w:t>
      </w:r>
      <w:r w:rsidRPr="00571CFD">
        <w:t>но</w:t>
      </w:r>
      <w:r w:rsidR="00D06F69" w:rsidRPr="00571CFD">
        <w:t>»</w:t>
      </w:r>
      <w:r w:rsidRPr="00571CFD">
        <w:t xml:space="preserve"> не </w:t>
      </w:r>
      <w:r w:rsidR="00D956F3" w:rsidRPr="00571CFD">
        <w:t>нужно</w:t>
      </w:r>
      <w:r w:rsidRPr="00571CFD">
        <w:t>. Знаки плохие</w:t>
      </w:r>
      <w:r w:rsidR="00D956F3" w:rsidRPr="00571CFD">
        <w:t xml:space="preserve"> </w:t>
      </w:r>
      <w:r w:rsidR="003B6976" w:rsidRPr="00571CFD">
        <w:t xml:space="preserve">— </w:t>
      </w:r>
      <w:r w:rsidRPr="00571CFD">
        <w:t>значит, не хо</w:t>
      </w:r>
      <w:r w:rsidR="00D956F3" w:rsidRPr="00571CFD">
        <w:t>ди</w:t>
      </w:r>
      <w:r w:rsidRPr="00571CFD">
        <w:t>, знаки хорошие</w:t>
      </w:r>
      <w:r w:rsidR="00D956F3" w:rsidRPr="00571CFD">
        <w:t xml:space="preserve"> </w:t>
      </w:r>
      <w:r w:rsidR="003B6976" w:rsidRPr="00571CFD">
        <w:t xml:space="preserve">— </w:t>
      </w:r>
      <w:r w:rsidRPr="00571CFD">
        <w:t xml:space="preserve">иди и действуй, выбор </w:t>
      </w:r>
      <w:r w:rsidR="00D956F3" w:rsidRPr="00571CFD">
        <w:t>за человеком</w:t>
      </w:r>
      <w:r w:rsidRPr="00571CFD">
        <w:t>.</w:t>
      </w:r>
    </w:p>
    <w:p w:rsidR="00EC48F6" w:rsidRPr="00571CFD" w:rsidRDefault="00EC48F6" w:rsidP="00D06F69">
      <w:pPr>
        <w:ind w:firstLine="426"/>
      </w:pPr>
      <w:r w:rsidRPr="00571CFD">
        <w:t xml:space="preserve">Вот теперь ответил. </w:t>
      </w:r>
    </w:p>
    <w:p w:rsidR="00EC48F6" w:rsidRPr="00571CFD" w:rsidRDefault="00EC48F6" w:rsidP="00D06F69">
      <w:pPr>
        <w:ind w:firstLine="426"/>
      </w:pPr>
    </w:p>
    <w:p w:rsidR="00367CD5" w:rsidRPr="00571CFD" w:rsidRDefault="00975941" w:rsidP="00D06F69">
      <w:pPr>
        <w:ind w:firstLine="426"/>
      </w:pPr>
      <w:r w:rsidRPr="00571CFD">
        <w:t>М</w:t>
      </w:r>
      <w:r w:rsidR="005E13F1" w:rsidRPr="00571CFD">
        <w:t>ы начинаем второй день нашей Ступени, и мы начнём сразу с практики. Мы говорили, что сегодня у нас будет чуть больше практик. Вот сейчас мы восстановим</w:t>
      </w:r>
      <w:r w:rsidR="00EC48F6" w:rsidRPr="00571CFD">
        <w:t>, ещё раз сольёмся</w:t>
      </w:r>
      <w:r w:rsidR="005E13F1" w:rsidRPr="00571CFD">
        <w:t xml:space="preserve"> с Владыкой, потому что пока мы здесь сидели и слушали ответы на вопросы. Ученик не всегда</w:t>
      </w:r>
      <w:r w:rsidR="00095BE7" w:rsidRPr="00571CFD">
        <w:t>,</w:t>
      </w:r>
      <w:r w:rsidR="005E13F1" w:rsidRPr="00571CFD">
        <w:t xml:space="preserve"> вот Владыки посмотрели на нас, и почти никто не слился с Владыкой. Ну, мало ли что мы отвечали на вопрос, а подготовка к Ступени где? Я не должен это говорить вам, если вы ученики, вы должны это автоматически соображать сами, это </w:t>
      </w:r>
      <w:r w:rsidR="00EC48F6" w:rsidRPr="00571CFD">
        <w:t xml:space="preserve">не накат, ничего, это подсказка, </w:t>
      </w:r>
      <w:r w:rsidR="005E13F1" w:rsidRPr="00571CFD">
        <w:t xml:space="preserve">на будущее. Что </w:t>
      </w:r>
      <w:r w:rsidR="00EC48F6" w:rsidRPr="00571CFD">
        <w:t>б ни</w:t>
      </w:r>
      <w:r w:rsidR="005E13F1" w:rsidRPr="00571CFD">
        <w:t xml:space="preserve"> произошло</w:t>
      </w:r>
      <w:r w:rsidR="00EC48F6" w:rsidRPr="00571CFD">
        <w:t>, в</w:t>
      </w:r>
      <w:r w:rsidR="005E13F1" w:rsidRPr="00571CFD">
        <w:t>от на десять минут задержива</w:t>
      </w:r>
      <w:r w:rsidR="00EC48F6" w:rsidRPr="00571CFD">
        <w:t>ют</w:t>
      </w:r>
      <w:r w:rsidR="005E13F1" w:rsidRPr="00571CFD">
        <w:t xml:space="preserve"> </w:t>
      </w:r>
      <w:r w:rsidR="00EC48F6" w:rsidRPr="00571CFD">
        <w:t>нас.</w:t>
      </w:r>
      <w:r w:rsidR="005E13F1" w:rsidRPr="00571CFD">
        <w:t xml:space="preserve"> Идёт ответ на вопрос</w:t>
      </w:r>
      <w:r w:rsidR="00EC48F6" w:rsidRPr="00571CFD">
        <w:t>. Ступ</w:t>
      </w:r>
      <w:r w:rsidR="00367CD5" w:rsidRPr="00571CFD">
        <w:t>е</w:t>
      </w:r>
      <w:r w:rsidR="00EC48F6" w:rsidRPr="00571CFD">
        <w:t>нь</w:t>
      </w:r>
      <w:r w:rsidR="005E13F1" w:rsidRPr="00571CFD">
        <w:t xml:space="preserve"> начинаем. Мы пришли на служение в Дом Отца</w:t>
      </w:r>
      <w:r w:rsidR="00367CD5" w:rsidRPr="00571CFD">
        <w:t>. М</w:t>
      </w:r>
      <w:r w:rsidR="005E13F1" w:rsidRPr="00571CFD">
        <w:t>ы готовы к этому служению</w:t>
      </w:r>
      <w:r w:rsidR="00367CD5" w:rsidRPr="00571CFD">
        <w:t>? И</w:t>
      </w:r>
      <w:r w:rsidR="005E13F1" w:rsidRPr="00571CFD">
        <w:t>ли мы пришли слушать ответ</w:t>
      </w:r>
      <w:r w:rsidR="00367CD5" w:rsidRPr="00571CFD">
        <w:t>ы</w:t>
      </w:r>
      <w:r w:rsidR="005E13F1" w:rsidRPr="00571CFD">
        <w:t xml:space="preserve"> на вопрос</w:t>
      </w:r>
      <w:r w:rsidR="00367CD5" w:rsidRPr="00571CFD">
        <w:t>ы</w:t>
      </w:r>
      <w:r w:rsidR="005E13F1" w:rsidRPr="00571CFD">
        <w:t xml:space="preserve"> Виталика</w:t>
      </w:r>
      <w:r w:rsidR="00367CD5" w:rsidRPr="00571CFD">
        <w:t>,</w:t>
      </w:r>
      <w:r w:rsidR="005E13F1" w:rsidRPr="00571CFD">
        <w:t xml:space="preserve"> или кто там на моём месте будет. То есть</w:t>
      </w:r>
      <w:r w:rsidR="00EC48F6" w:rsidRPr="00571CFD">
        <w:t>,</w:t>
      </w:r>
      <w:r w:rsidR="005E13F1" w:rsidRPr="00571CFD">
        <w:t xml:space="preserve"> мы пришли служить в Дом Отца и</w:t>
      </w:r>
      <w:r w:rsidR="00EC48F6" w:rsidRPr="00571CFD">
        <w:t>ли</w:t>
      </w:r>
      <w:r w:rsidR="005E13F1" w:rsidRPr="00571CFD">
        <w:t xml:space="preserve"> слушать меня</w:t>
      </w:r>
      <w:r w:rsidR="00EC48F6" w:rsidRPr="00571CFD">
        <w:t>,</w:t>
      </w:r>
      <w:r w:rsidR="005E13F1" w:rsidRPr="00571CFD">
        <w:t xml:space="preserve"> в первую голову</w:t>
      </w:r>
      <w:r w:rsidR="00930182" w:rsidRPr="00571CFD">
        <w:t>. А я</w:t>
      </w:r>
      <w:r w:rsidR="00367CD5" w:rsidRPr="00571CFD">
        <w:t>,</w:t>
      </w:r>
      <w:r w:rsidR="00930182" w:rsidRPr="00571CFD">
        <w:t xml:space="preserve"> тот, кто ведёт</w:t>
      </w:r>
      <w:r w:rsidR="005E13F1" w:rsidRPr="00571CFD">
        <w:t xml:space="preserve"> семинар</w:t>
      </w:r>
      <w:r w:rsidR="00930182" w:rsidRPr="00571CFD">
        <w:t>,</w:t>
      </w:r>
      <w:r w:rsidR="005E13F1" w:rsidRPr="00571CFD">
        <w:t xml:space="preserve"> и идёт наша тема</w:t>
      </w:r>
      <w:r w:rsidR="005E13F1" w:rsidRPr="00571CFD">
        <w:rPr>
          <w:i/>
        </w:rPr>
        <w:t>.</w:t>
      </w:r>
      <w:r w:rsidR="005E13F1" w:rsidRPr="00571CFD">
        <w:t xml:space="preserve"> Но мы ещё</w:t>
      </w:r>
      <w:r w:rsidR="00367CD5" w:rsidRPr="00571CFD">
        <w:t xml:space="preserve"> и</w:t>
      </w:r>
      <w:r w:rsidR="005E13F1" w:rsidRPr="00571CFD">
        <w:t xml:space="preserve"> пришли на служение, и мы должны быть к этому готовы, а значит</w:t>
      </w:r>
      <w:r w:rsidR="00930182" w:rsidRPr="00571CFD">
        <w:t>,</w:t>
      </w:r>
      <w:r w:rsidR="005E13F1" w:rsidRPr="00571CFD">
        <w:t xml:space="preserve"> пришли сюда, там две, три минуты, пять отошли от </w:t>
      </w:r>
      <w:r w:rsidR="00930182" w:rsidRPr="00571CFD">
        <w:t>улицы</w:t>
      </w:r>
      <w:r w:rsidR="005E13F1" w:rsidRPr="00571CFD">
        <w:t>, некоторые долго отход</w:t>
      </w:r>
      <w:r w:rsidR="00930182" w:rsidRPr="00571CFD">
        <w:t>ят</w:t>
      </w:r>
      <w:r w:rsidR="005E13F1" w:rsidRPr="00571CFD">
        <w:t>.</w:t>
      </w:r>
      <w:r w:rsidR="00930182" w:rsidRPr="00571CFD">
        <w:t xml:space="preserve"> </w:t>
      </w:r>
      <w:r w:rsidR="005E13F1" w:rsidRPr="00571CFD">
        <w:t xml:space="preserve">И вы уже слились с Владыками, неважно для чего, вдруг помочь соседу придётся. Вдруг семинар включится </w:t>
      </w:r>
      <w:r w:rsidR="005E13F1" w:rsidRPr="00571CFD">
        <w:rPr>
          <w:i/>
        </w:rPr>
        <w:t>вам уже</w:t>
      </w:r>
      <w:r w:rsidR="005E13F1" w:rsidRPr="00571CFD">
        <w:t xml:space="preserve"> в других телах, пока </w:t>
      </w:r>
      <w:r w:rsidR="00930182" w:rsidRPr="00571CFD">
        <w:t>другие дойдут</w:t>
      </w:r>
      <w:r w:rsidR="005E13F1" w:rsidRPr="00571CFD">
        <w:t>, и так далее.</w:t>
      </w:r>
    </w:p>
    <w:p w:rsidR="005E13F1" w:rsidRPr="00571CFD" w:rsidRDefault="00930182" w:rsidP="00D06F69">
      <w:pPr>
        <w:ind w:firstLine="426"/>
        <w:rPr>
          <w:i/>
        </w:rPr>
      </w:pPr>
      <w:r w:rsidRPr="00571CFD">
        <w:t xml:space="preserve">Это на будущее. </w:t>
      </w:r>
      <w:r w:rsidR="005E13F1" w:rsidRPr="00571CFD">
        <w:t>Когда вы зашли на семинар, зашли</w:t>
      </w:r>
      <w:r w:rsidR="00367CD5" w:rsidRPr="00571CFD">
        <w:t xml:space="preserve"> на группу</w:t>
      </w:r>
      <w:r w:rsidR="005E13F1" w:rsidRPr="00571CFD">
        <w:t xml:space="preserve">, пять минут </w:t>
      </w:r>
      <w:r w:rsidR="003B6976" w:rsidRPr="00571CFD">
        <w:t xml:space="preserve">— </w:t>
      </w:r>
      <w:r w:rsidR="005E13F1" w:rsidRPr="00571CFD">
        <w:t xml:space="preserve">и вы ученики. Нет, там мы тоже могли </w:t>
      </w:r>
      <w:r w:rsidR="00367CD5" w:rsidRPr="00571CFD">
        <w:t>идти в этом слиянии</w:t>
      </w:r>
      <w:r w:rsidR="005E13F1" w:rsidRPr="00571CFD">
        <w:t>, но сюда зашли</w:t>
      </w:r>
      <w:r w:rsidR="00367CD5" w:rsidRPr="00571CFD">
        <w:t>,</w:t>
      </w:r>
      <w:r w:rsidR="005E13F1" w:rsidRPr="00571CFD">
        <w:t xml:space="preserve"> вы переключили это </w:t>
      </w:r>
      <w:r w:rsidR="00367CD5" w:rsidRPr="00571CFD">
        <w:t>сли</w:t>
      </w:r>
      <w:r w:rsidR="005E13F1" w:rsidRPr="00571CFD">
        <w:t>яние на групповое</w:t>
      </w:r>
      <w:r w:rsidR="00367CD5" w:rsidRPr="00571CFD">
        <w:t xml:space="preserve"> действие</w:t>
      </w:r>
      <w:r w:rsidR="005E13F1" w:rsidRPr="00571CFD">
        <w:t xml:space="preserve"> и слились с Владыкой. </w:t>
      </w:r>
      <w:r w:rsidR="00367CD5" w:rsidRPr="00571CFD">
        <w:t>Это обязательная</w:t>
      </w:r>
      <w:r w:rsidR="005E13F1" w:rsidRPr="00571CFD">
        <w:t xml:space="preserve"> индивидуальная практика, чтобы у вас </w:t>
      </w:r>
      <w:r w:rsidR="005E13F1" w:rsidRPr="00571CFD">
        <w:rPr>
          <w:b/>
        </w:rPr>
        <w:t>рос контакт с Владыкой</w:t>
      </w:r>
      <w:r w:rsidR="005E13F1" w:rsidRPr="00571CFD">
        <w:t xml:space="preserve">. Я говорил, что </w:t>
      </w:r>
      <w:r w:rsidR="00367CD5" w:rsidRPr="00571CFD">
        <w:t>мы будем</w:t>
      </w:r>
      <w:r w:rsidR="005E13F1" w:rsidRPr="00571CFD">
        <w:t xml:space="preserve"> </w:t>
      </w:r>
      <w:r w:rsidR="005E13F1" w:rsidRPr="00571CFD">
        <w:rPr>
          <w:i/>
        </w:rPr>
        <w:t>нудно</w:t>
      </w:r>
      <w:r w:rsidR="005E13F1" w:rsidRPr="00571CFD">
        <w:t xml:space="preserve"> это отрабатывать, и я буду постоянно на это тыкать носом.</w:t>
      </w:r>
      <w:r w:rsidR="005E13F1" w:rsidRPr="00571CFD">
        <w:rPr>
          <w:i/>
        </w:rPr>
        <w:t xml:space="preserve"> (Из зала: Мы слились с Разумом) </w:t>
      </w:r>
      <w:r w:rsidR="005E13F1" w:rsidRPr="00571CFD">
        <w:t xml:space="preserve">Я сказал, </w:t>
      </w:r>
      <w:r w:rsidR="005E13F1" w:rsidRPr="00571CFD">
        <w:rPr>
          <w:i/>
        </w:rPr>
        <w:t>почти</w:t>
      </w:r>
      <w:r w:rsidR="005E13F1" w:rsidRPr="00571CFD">
        <w:t xml:space="preserve"> никто не слился</w:t>
      </w:r>
      <w:r w:rsidR="00367CD5" w:rsidRPr="00571CFD">
        <w:t>.</w:t>
      </w:r>
      <w:r w:rsidR="005E13F1" w:rsidRPr="00571CFD">
        <w:t xml:space="preserve"> Я поэтому и сказал, что кто-то на</w:t>
      </w:r>
      <w:r w:rsidR="00367CD5" w:rsidRPr="00571CFD">
        <w:t xml:space="preserve"> улице</w:t>
      </w:r>
      <w:r w:rsidR="005E13F1" w:rsidRPr="00571CFD">
        <w:t xml:space="preserve"> действовал, а кто-то </w:t>
      </w:r>
      <w:r w:rsidR="00740333" w:rsidRPr="00571CFD">
        <w:t xml:space="preserve">не </w:t>
      </w:r>
      <w:r w:rsidR="005E13F1" w:rsidRPr="00571CFD">
        <w:t>действ</w:t>
      </w:r>
      <w:r w:rsidR="00740333" w:rsidRPr="00571CFD">
        <w:t>ует</w:t>
      </w:r>
      <w:r w:rsidR="005E13F1" w:rsidRPr="00571CFD">
        <w:rPr>
          <w:i/>
        </w:rPr>
        <w:t xml:space="preserve">. </w:t>
      </w:r>
    </w:p>
    <w:p w:rsidR="005E13F1" w:rsidRPr="00571CFD" w:rsidRDefault="005E13F1" w:rsidP="00D06F69">
      <w:pPr>
        <w:ind w:firstLine="426"/>
      </w:pPr>
      <w:r w:rsidRPr="00571CFD">
        <w:t xml:space="preserve">Всё, всё, всё, без комментариев, я сказал, зашли в группу, </w:t>
      </w:r>
      <w:r w:rsidR="00740333" w:rsidRPr="00571CFD">
        <w:t>и вы должны сделать с учётом группы,</w:t>
      </w:r>
      <w:r w:rsidRPr="00571CFD">
        <w:t xml:space="preserve"> потому что</w:t>
      </w:r>
      <w:r w:rsidR="00740333" w:rsidRPr="00571CFD">
        <w:t xml:space="preserve"> в метро</w:t>
      </w:r>
      <w:r w:rsidRPr="00571CFD">
        <w:t xml:space="preserve"> вы делали, с позиции</w:t>
      </w:r>
      <w:r w:rsidR="00740333" w:rsidRPr="00571CFD">
        <w:t xml:space="preserve">… </w:t>
      </w:r>
      <w:r w:rsidR="00740333" w:rsidRPr="00571CFD">
        <w:rPr>
          <w:i/>
        </w:rPr>
        <w:t>(Из зала: Для себя сделали)</w:t>
      </w:r>
    </w:p>
    <w:p w:rsidR="005E13F1" w:rsidRPr="00571CFD" w:rsidRDefault="005E13F1" w:rsidP="00D06F69">
      <w:pPr>
        <w:ind w:firstLine="426"/>
        <w:rPr>
          <w:i/>
        </w:rPr>
      </w:pPr>
      <w:r w:rsidRPr="00571CFD">
        <w:t xml:space="preserve">То, что вы </w:t>
      </w:r>
      <w:r w:rsidR="00740333" w:rsidRPr="00571CFD">
        <w:t xml:space="preserve">сделали </w:t>
      </w:r>
      <w:r w:rsidRPr="00571CFD">
        <w:t xml:space="preserve">для себя, это одно. </w:t>
      </w:r>
      <w:r w:rsidR="00740333" w:rsidRPr="00571CFD">
        <w:t>Звучит</w:t>
      </w:r>
      <w:r w:rsidR="004566DF" w:rsidRPr="00571CFD">
        <w:t>,</w:t>
      </w:r>
      <w:r w:rsidR="00740333" w:rsidRPr="00571CFD">
        <w:t xml:space="preserve"> для</w:t>
      </w:r>
      <w:r w:rsidRPr="00571CFD">
        <w:t xml:space="preserve"> вашей поездки, куда? Цель поездки, куда ехали? Он выполнен? Выполнен. А дальше? А дальше вы должны </w:t>
      </w:r>
      <w:r w:rsidR="00740333" w:rsidRPr="00571CFD">
        <w:t>слиться, чтоб здесь включаться. Разные вещи. Д</w:t>
      </w:r>
      <w:r w:rsidRPr="00571CFD">
        <w:t>омой поед</w:t>
      </w:r>
      <w:r w:rsidR="00B031A6" w:rsidRPr="00571CFD">
        <w:t>е</w:t>
      </w:r>
      <w:r w:rsidRPr="00571CFD">
        <w:t>те, вы дома будете.</w:t>
      </w:r>
    </w:p>
    <w:p w:rsidR="005E13F1" w:rsidRPr="00571CFD" w:rsidRDefault="005E13F1" w:rsidP="00D06F69">
      <w:pPr>
        <w:ind w:firstLine="426"/>
      </w:pPr>
      <w:r w:rsidRPr="00571CFD">
        <w:lastRenderedPageBreak/>
        <w:t>Запомните, Учитель всегда помогает конкретно, ты слился, значит, в этом началось действие. Действие закончилось</w:t>
      </w:r>
      <w:r w:rsidR="000372D0" w:rsidRPr="00571CFD">
        <w:t xml:space="preserve"> </w:t>
      </w:r>
      <w:r w:rsidR="003B6976" w:rsidRPr="00571CFD">
        <w:t xml:space="preserve">— </w:t>
      </w:r>
      <w:r w:rsidRPr="00571CFD">
        <w:t xml:space="preserve">слияние </w:t>
      </w:r>
      <w:r w:rsidR="000372D0" w:rsidRPr="00571CFD">
        <w:t>больше не нужно</w:t>
      </w:r>
      <w:r w:rsidRPr="00571CFD">
        <w:t xml:space="preserve">, энергетика не </w:t>
      </w:r>
      <w:r w:rsidR="00B031A6" w:rsidRPr="00571CFD">
        <w:t>/</w:t>
      </w:r>
      <w:r w:rsidR="000372D0" w:rsidRPr="00571CFD">
        <w:t>…</w:t>
      </w:r>
      <w:r w:rsidR="00B031A6" w:rsidRPr="00571CFD">
        <w:t>/</w:t>
      </w:r>
      <w:r w:rsidRPr="00571CFD">
        <w:t xml:space="preserve">. Я знаю, что </w:t>
      </w:r>
      <w:r w:rsidR="000372D0" w:rsidRPr="00571CFD">
        <w:t>«</w:t>
      </w:r>
      <w:r w:rsidRPr="00571CFD">
        <w:t>по закон</w:t>
      </w:r>
      <w:r w:rsidR="000372D0" w:rsidRPr="00571CFD">
        <w:t>ам</w:t>
      </w:r>
      <w:r w:rsidRPr="00571CFD">
        <w:t xml:space="preserve"> Иерархии Ученик должен быть всегда слит с Учителем</w:t>
      </w:r>
      <w:r w:rsidR="000372D0" w:rsidRPr="00571CFD">
        <w:t>»</w:t>
      </w:r>
      <w:r w:rsidRPr="00571CFD">
        <w:t>. Я сейчас отрабатываю правильн</w:t>
      </w:r>
      <w:r w:rsidR="000372D0" w:rsidRPr="00571CFD">
        <w:t>ую связь</w:t>
      </w:r>
      <w:r w:rsidRPr="00571CFD">
        <w:t xml:space="preserve">, а не то, что </w:t>
      </w:r>
      <w:r w:rsidR="00B031A6" w:rsidRPr="00571CFD">
        <w:t>«</w:t>
      </w:r>
      <w:r w:rsidRPr="00571CFD">
        <w:t>всегда</w:t>
      </w:r>
      <w:r w:rsidR="00B031A6" w:rsidRPr="00571CFD">
        <w:t>»</w:t>
      </w:r>
      <w:r w:rsidRPr="00571CFD">
        <w:t xml:space="preserve">. Вы всё поняли, вы всё поняли. </w:t>
      </w:r>
    </w:p>
    <w:p w:rsidR="005E13F1" w:rsidRPr="00571CFD" w:rsidRDefault="005E13F1" w:rsidP="00D06F69">
      <w:pPr>
        <w:ind w:firstLine="426"/>
      </w:pPr>
      <w:r w:rsidRPr="00571CFD">
        <w:t xml:space="preserve"> Значит, вот это мы будем отрабатывать. Но сегодня мы пойдём более быстрым темп</w:t>
      </w:r>
      <w:r w:rsidR="000372D0" w:rsidRPr="00571CFD">
        <w:t>ом</w:t>
      </w:r>
      <w:r w:rsidRPr="00571CFD">
        <w:t xml:space="preserve">, потому что мы вчера пристраивались, </w:t>
      </w:r>
      <w:r w:rsidR="000372D0" w:rsidRPr="00571CFD">
        <w:t>там пойдёт</w:t>
      </w:r>
      <w:r w:rsidRPr="00571CFD">
        <w:t xml:space="preserve"> много тем проходить в таком жёстком, компактном варианте, буду рассказывать поэтапно, быстро</w:t>
      </w:r>
      <w:r w:rsidR="00BD2F90" w:rsidRPr="00571CFD">
        <w:t xml:space="preserve"> идти</w:t>
      </w:r>
      <w:r w:rsidRPr="00571CFD">
        <w:t xml:space="preserve">. </w:t>
      </w:r>
      <w:r w:rsidR="000372D0" w:rsidRPr="00571CFD">
        <w:t>П</w:t>
      </w:r>
      <w:r w:rsidRPr="00571CFD">
        <w:t xml:space="preserve">отому что мы вчера </w:t>
      </w:r>
      <w:r w:rsidR="00BD2F90" w:rsidRPr="00571CFD">
        <w:t>пару блоков серьёзных дел действа</w:t>
      </w:r>
      <w:r w:rsidRPr="00571CFD">
        <w:t xml:space="preserve"> не успели, не уложились. </w:t>
      </w:r>
      <w:r w:rsidR="00BD2F90" w:rsidRPr="00571CFD">
        <w:t>С учётом большой раскачки вначале.</w:t>
      </w:r>
      <w:r w:rsidRPr="00571CFD">
        <w:t xml:space="preserve"> Поэтому </w:t>
      </w:r>
      <w:r w:rsidR="00BD2F90" w:rsidRPr="00571CFD">
        <w:t xml:space="preserve">сегодня </w:t>
      </w:r>
      <w:r w:rsidRPr="00571CFD">
        <w:t>у нас работа поплотнее будет, и в принципе, всё, начнём с практики.</w:t>
      </w:r>
    </w:p>
    <w:p w:rsidR="00BD2F90" w:rsidRPr="00571CFD" w:rsidRDefault="00D14A9E" w:rsidP="00EF0C9D">
      <w:pPr>
        <w:pStyle w:val="12"/>
      </w:pPr>
      <w:bookmarkStart w:id="4" w:name="_Toc12470055"/>
      <w:r w:rsidRPr="00571CFD">
        <w:t>П</w:t>
      </w:r>
      <w:r w:rsidR="00976A24" w:rsidRPr="00571CFD">
        <w:t>рактик</w:t>
      </w:r>
      <w:r w:rsidRPr="00571CFD">
        <w:t>а</w:t>
      </w:r>
      <w:r w:rsidR="00976A24" w:rsidRPr="00571CFD">
        <w:t xml:space="preserve"> Магнита </w:t>
      </w:r>
      <w:r w:rsidR="00E36508" w:rsidRPr="00571CFD">
        <w:t xml:space="preserve">— </w:t>
      </w:r>
      <w:r w:rsidR="00976A24" w:rsidRPr="00571CFD">
        <w:t>начало вхождени</w:t>
      </w:r>
      <w:r w:rsidRPr="00571CFD">
        <w:t>я</w:t>
      </w:r>
      <w:r w:rsidR="00976A24" w:rsidRPr="00571CFD">
        <w:t xml:space="preserve"> в Огонь и Синтез</w:t>
      </w:r>
      <w:bookmarkEnd w:id="4"/>
    </w:p>
    <w:p w:rsidR="005E13F1" w:rsidRPr="00571CFD" w:rsidRDefault="005E13F1" w:rsidP="00D06F69">
      <w:pPr>
        <w:ind w:firstLine="426"/>
      </w:pPr>
      <w:r w:rsidRPr="00571CFD">
        <w:t xml:space="preserve">Значит, практика, она будет забегать вперёд, но вам надо ею овладеть, я тут посмотрел, </w:t>
      </w:r>
      <w:r w:rsidR="00BD2F90" w:rsidRPr="00571CFD">
        <w:t>сейчас</w:t>
      </w:r>
      <w:r w:rsidRPr="00571CFD">
        <w:t xml:space="preserve"> поработал, </w:t>
      </w:r>
      <w:r w:rsidR="003B6976" w:rsidRPr="00571CFD">
        <w:t xml:space="preserve">— </w:t>
      </w:r>
      <w:r w:rsidRPr="00571CFD">
        <w:t>это важн</w:t>
      </w:r>
      <w:r w:rsidR="00BD2F90" w:rsidRPr="00571CFD">
        <w:t>ая</w:t>
      </w:r>
      <w:r w:rsidRPr="00571CFD">
        <w:t xml:space="preserve"> вещ</w:t>
      </w:r>
      <w:r w:rsidR="00BD2F90" w:rsidRPr="00571CFD">
        <w:t>ь</w:t>
      </w:r>
      <w:r w:rsidRPr="00571CFD">
        <w:t xml:space="preserve">. </w:t>
      </w:r>
      <w:r w:rsidRPr="00571CFD">
        <w:rPr>
          <w:b/>
          <w:i/>
        </w:rPr>
        <w:t>Начиналась вся система работы с новой практики, которая называется Магнит</w:t>
      </w:r>
      <w:r w:rsidR="00BD2F90" w:rsidRPr="00571CFD">
        <w:t>.</w:t>
      </w:r>
      <w:r w:rsidRPr="00571CFD">
        <w:t xml:space="preserve"> </w:t>
      </w:r>
      <w:r w:rsidR="00BD2F90" w:rsidRPr="00571CFD">
        <w:t>З</w:t>
      </w:r>
      <w:r w:rsidRPr="00571CFD">
        <w:t xml:space="preserve">начит, это </w:t>
      </w:r>
      <w:r w:rsidRPr="00571CFD">
        <w:rPr>
          <w:spacing w:val="20"/>
        </w:rPr>
        <w:t>Магнит</w:t>
      </w:r>
      <w:r w:rsidRPr="00571CFD">
        <w:t>. Эт</w:t>
      </w:r>
      <w:r w:rsidR="00BD2F90" w:rsidRPr="00571CFD">
        <w:t>о</w:t>
      </w:r>
      <w:r w:rsidRPr="00571CFD">
        <w:t xml:space="preserve"> практика причинного плана</w:t>
      </w:r>
      <w:r w:rsidR="00BD2F90" w:rsidRPr="00571CFD">
        <w:t>.</w:t>
      </w:r>
      <w:r w:rsidRPr="00571CFD">
        <w:t xml:space="preserve"> </w:t>
      </w:r>
      <w:r w:rsidR="008C1849" w:rsidRPr="00571CFD">
        <w:t>М</w:t>
      </w:r>
      <w:r w:rsidRPr="00571CFD">
        <w:t xml:space="preserve">едитация и </w:t>
      </w:r>
      <w:proofErr w:type="spellStart"/>
      <w:r w:rsidRPr="00571CFD">
        <w:t>дхьяна</w:t>
      </w:r>
      <w:proofErr w:type="spellEnd"/>
      <w:r w:rsidR="00BD2F90" w:rsidRPr="00571CFD">
        <w:t xml:space="preserve"> </w:t>
      </w:r>
      <w:r w:rsidR="003B6976" w:rsidRPr="00571CFD">
        <w:t xml:space="preserve">— </w:t>
      </w:r>
      <w:r w:rsidRPr="00571CFD">
        <w:t>это практика ментального плана. Мы вчера планы учили</w:t>
      </w:r>
      <w:r w:rsidR="00BD2F90" w:rsidRPr="00571CFD">
        <w:t>.</w:t>
      </w:r>
      <w:r w:rsidRPr="00571CFD">
        <w:t xml:space="preserve"> Мистерия </w:t>
      </w:r>
      <w:r w:rsidR="003B6976" w:rsidRPr="00571CFD">
        <w:t xml:space="preserve">— </w:t>
      </w:r>
      <w:r w:rsidRPr="00571CFD">
        <w:t xml:space="preserve">это практика физического плана. Молитва </w:t>
      </w:r>
      <w:r w:rsidR="003B6976" w:rsidRPr="00571CFD">
        <w:t xml:space="preserve">— </w:t>
      </w:r>
      <w:r w:rsidRPr="00571CFD">
        <w:t xml:space="preserve">это практика астрального плана, понятно. </w:t>
      </w:r>
      <w:r w:rsidR="00BD2F90" w:rsidRPr="00571CFD">
        <w:t>Когда мы задумались</w:t>
      </w:r>
      <w:r w:rsidRPr="00571CFD">
        <w:t xml:space="preserve">, куда пойти дальше </w:t>
      </w:r>
      <w:proofErr w:type="spellStart"/>
      <w:r w:rsidRPr="00571CFD">
        <w:t>дхьяны</w:t>
      </w:r>
      <w:proofErr w:type="spellEnd"/>
      <w:r w:rsidRPr="00571CFD">
        <w:t xml:space="preserve"> в Огне, мы вышли на Магнит. И фактически</w:t>
      </w:r>
      <w:r w:rsidR="00BD2F90" w:rsidRPr="00571CFD">
        <w:t>,</w:t>
      </w:r>
      <w:r w:rsidRPr="00571CFD">
        <w:t xml:space="preserve"> с практики Магнита началось наше вхождение в Огонь и Синтез. Мы тогда не называли это Магнитом, хотя уже по разным источникам от других учеников такие названия тоже приходили. То есть</w:t>
      </w:r>
      <w:r w:rsidR="00243AD8" w:rsidRPr="00571CFD">
        <w:t>,</w:t>
      </w:r>
      <w:r w:rsidRPr="00571CFD">
        <w:t xml:space="preserve"> это не только наше название, это Владыки начали </w:t>
      </w:r>
      <w:r w:rsidR="00243AD8" w:rsidRPr="00571CFD">
        <w:t xml:space="preserve">публиковать </w:t>
      </w:r>
      <w:r w:rsidRPr="00571CFD">
        <w:t>Ученикам.</w:t>
      </w:r>
    </w:p>
    <w:p w:rsidR="00243AD8" w:rsidRPr="00571CFD" w:rsidRDefault="005E13F1" w:rsidP="00D06F69">
      <w:pPr>
        <w:ind w:firstLine="426"/>
      </w:pPr>
      <w:r w:rsidRPr="00571CFD">
        <w:t>Сейчас мы сделаем практику Магнита. Вы её запомните и будете себя по</w:t>
      </w:r>
      <w:r w:rsidR="00243AD8" w:rsidRPr="00571CFD">
        <w:t>ддержива</w:t>
      </w:r>
      <w:r w:rsidRPr="00571CFD">
        <w:t xml:space="preserve">ть. Для чего? </w:t>
      </w:r>
      <w:r w:rsidRPr="00571CFD">
        <w:rPr>
          <w:b/>
        </w:rPr>
        <w:t>Для правильного вхождения в Огонь</w:t>
      </w:r>
      <w:r w:rsidR="00243AD8" w:rsidRPr="00571CFD">
        <w:t>, п</w:t>
      </w:r>
      <w:r w:rsidRPr="00571CFD">
        <w:t>отому что Мистери</w:t>
      </w:r>
      <w:r w:rsidR="00243AD8" w:rsidRPr="00571CFD">
        <w:t>ей</w:t>
      </w:r>
      <w:r w:rsidRPr="00571CFD">
        <w:t xml:space="preserve"> вы это </w:t>
      </w:r>
      <w:r w:rsidR="00243AD8" w:rsidRPr="00571CFD">
        <w:t>с</w:t>
      </w:r>
      <w:r w:rsidRPr="00571CFD">
        <w:t>делать не сможете. И какая бы она новая н</w:t>
      </w:r>
      <w:r w:rsidR="00243AD8" w:rsidRPr="00571CFD">
        <w:t>и</w:t>
      </w:r>
      <w:r w:rsidRPr="00571CFD">
        <w:t xml:space="preserve"> была, </w:t>
      </w:r>
      <w:r w:rsidR="003B6976" w:rsidRPr="00571CFD">
        <w:t xml:space="preserve">— </w:t>
      </w:r>
      <w:r w:rsidRPr="00571CFD">
        <w:t>как вот вчера последняя практика, да, Дом Отца, тело</w:t>
      </w:r>
      <w:r w:rsidR="00243AD8" w:rsidRPr="00571CFD">
        <w:t xml:space="preserve">, </w:t>
      </w:r>
      <w:r w:rsidR="003B6976" w:rsidRPr="00571CFD">
        <w:t xml:space="preserve">— </w:t>
      </w:r>
      <w:r w:rsidRPr="00571CFD">
        <w:t xml:space="preserve">в Огонь вы ею не войдёте. А Магнит </w:t>
      </w:r>
      <w:r w:rsidR="003B6976" w:rsidRPr="00571CFD">
        <w:t xml:space="preserve">— </w:t>
      </w:r>
      <w:r w:rsidRPr="00571CFD">
        <w:t xml:space="preserve">это практика правильного вхождения в Огонь и действия </w:t>
      </w:r>
      <w:r w:rsidR="00243AD8" w:rsidRPr="00571CFD">
        <w:t>в нём.</w:t>
      </w:r>
    </w:p>
    <w:p w:rsidR="005E13F1" w:rsidRPr="00571CFD" w:rsidRDefault="005E13F1" w:rsidP="00D06F69">
      <w:pPr>
        <w:ind w:firstLine="426"/>
      </w:pPr>
      <w:r w:rsidRPr="00571CFD">
        <w:t xml:space="preserve">Практика предельно проста, но добиться качества её предельно сложно, качества исполнения. Проста, в чём? Магнит переводится просто, М </w:t>
      </w:r>
      <w:r w:rsidR="003B6976" w:rsidRPr="00571CFD">
        <w:t xml:space="preserve">— </w:t>
      </w:r>
      <w:r w:rsidRPr="00571CFD">
        <w:t xml:space="preserve">Мать, Агни </w:t>
      </w:r>
      <w:r w:rsidR="003B6976" w:rsidRPr="00571CFD">
        <w:t xml:space="preserve">— </w:t>
      </w:r>
      <w:r w:rsidRPr="00571CFD">
        <w:t xml:space="preserve">Огонь, Т </w:t>
      </w:r>
      <w:r w:rsidR="003B6976" w:rsidRPr="00571CFD">
        <w:t xml:space="preserve">— </w:t>
      </w:r>
      <w:r w:rsidRPr="00571CFD">
        <w:t xml:space="preserve">Тео </w:t>
      </w:r>
      <w:r w:rsidR="003B6976" w:rsidRPr="00571CFD">
        <w:t xml:space="preserve">— </w:t>
      </w:r>
      <w:r w:rsidRPr="00571CFD">
        <w:t xml:space="preserve">Отец, </w:t>
      </w:r>
      <w:r w:rsidR="003B6976" w:rsidRPr="00571CFD">
        <w:t xml:space="preserve">— </w:t>
      </w:r>
      <w:r w:rsidRPr="00571CFD">
        <w:t>Мать Огнём или в Огне Отца, или Отец в Огне Матери, то есть Мать и Отец слиты Огнём. Да, это я понимаю, что у нас есть физическое такое техническое восприятие этого слова, но достаточно русских слов употребля</w:t>
      </w:r>
      <w:r w:rsidR="00243AD8" w:rsidRPr="00571CFD">
        <w:t>ют</w:t>
      </w:r>
      <w:r w:rsidRPr="00571CFD">
        <w:t xml:space="preserve"> и в технике, и</w:t>
      </w:r>
      <w:r w:rsidR="00243AD8" w:rsidRPr="00571CFD">
        <w:t>,</w:t>
      </w:r>
      <w:r w:rsidRPr="00571CFD">
        <w:t xml:space="preserve"> что называ</w:t>
      </w:r>
      <w:r w:rsidR="00243AD8" w:rsidRPr="00571CFD">
        <w:t>ется,</w:t>
      </w:r>
      <w:r w:rsidRPr="00571CFD">
        <w:t xml:space="preserve"> в </w:t>
      </w:r>
      <w:r w:rsidR="00243AD8" w:rsidRPr="00571CFD">
        <w:t>гумани</w:t>
      </w:r>
      <w:r w:rsidRPr="00571CFD">
        <w:t xml:space="preserve">тарных областях, и разные смыслы туда вкладываются. Вот надо Магнит видеть теперь не только </w:t>
      </w:r>
      <w:r w:rsidR="00243AD8" w:rsidRPr="00571CFD">
        <w:t>техн</w:t>
      </w:r>
      <w:r w:rsidRPr="00571CFD">
        <w:t>ически, не только материалистически, но ещё и Огненно, как практику Духа.</w:t>
      </w:r>
    </w:p>
    <w:p w:rsidR="005E13F1" w:rsidRPr="00571CFD" w:rsidRDefault="005E13F1" w:rsidP="00D06F69">
      <w:pPr>
        <w:ind w:firstLine="426"/>
      </w:pPr>
      <w:r w:rsidRPr="00571CFD">
        <w:t>Я подчёркиваю, это практика пятого плана</w:t>
      </w:r>
      <w:r w:rsidR="00243AD8" w:rsidRPr="00571CFD">
        <w:t>. С</w:t>
      </w:r>
      <w:r w:rsidRPr="00571CFD">
        <w:t xml:space="preserve"> практики Магнит</w:t>
      </w:r>
      <w:r w:rsidR="00243AD8" w:rsidRPr="00571CFD">
        <w:t>а</w:t>
      </w:r>
      <w:r w:rsidRPr="00571CFD">
        <w:t xml:space="preserve"> начинается вход </w:t>
      </w:r>
      <w:r w:rsidR="00243AD8" w:rsidRPr="00571CFD">
        <w:t xml:space="preserve">в </w:t>
      </w:r>
      <w:r w:rsidRPr="00571CFD">
        <w:t xml:space="preserve">практики Высшей Души, </w:t>
      </w:r>
      <w:r w:rsidR="00243AD8" w:rsidRPr="00571CFD">
        <w:t>их четыре: пр</w:t>
      </w:r>
      <w:r w:rsidRPr="00571CFD">
        <w:t xml:space="preserve">ичинный план, откуда начинается Высшая Душа. Там не практика медитации или </w:t>
      </w:r>
      <w:proofErr w:type="spellStart"/>
      <w:r w:rsidR="006B60C6" w:rsidRPr="00571CFD">
        <w:t>дхь</w:t>
      </w:r>
      <w:r w:rsidRPr="00571CFD">
        <w:t>яны</w:t>
      </w:r>
      <w:proofErr w:type="spellEnd"/>
      <w:r w:rsidRPr="00571CFD">
        <w:t xml:space="preserve">, </w:t>
      </w:r>
      <w:r w:rsidR="003B6976" w:rsidRPr="00571CFD">
        <w:t xml:space="preserve">— </w:t>
      </w:r>
      <w:r w:rsidRPr="00571CFD">
        <w:t>правильн</w:t>
      </w:r>
      <w:r w:rsidR="00243AD8" w:rsidRPr="00571CFD">
        <w:t>ей</w:t>
      </w:r>
      <w:r w:rsidRPr="00571CFD">
        <w:t xml:space="preserve"> </w:t>
      </w:r>
      <w:r w:rsidR="006B60C6" w:rsidRPr="00571CFD">
        <w:t>Дхь</w:t>
      </w:r>
      <w:r w:rsidRPr="00571CFD">
        <w:t>яна называ</w:t>
      </w:r>
      <w:r w:rsidR="00243AD8" w:rsidRPr="00571CFD">
        <w:t>ть</w:t>
      </w:r>
      <w:r w:rsidRPr="00571CFD">
        <w:t xml:space="preserve">, </w:t>
      </w:r>
      <w:r w:rsidR="003B6976" w:rsidRPr="00571CFD">
        <w:t xml:space="preserve">— </w:t>
      </w:r>
      <w:r w:rsidRPr="00571CFD">
        <w:t>а практика Магнит. Осознали? Поэтому мы сейчас будем заниматься практикой Магнита, на которую в полноте выйдем</w:t>
      </w:r>
      <w:r w:rsidR="003B6976" w:rsidRPr="00571CFD">
        <w:t>,</w:t>
      </w:r>
      <w:r w:rsidRPr="00571CFD">
        <w:t xml:space="preserve"> аж</w:t>
      </w:r>
      <w:r w:rsidR="003B6976" w:rsidRPr="00571CFD">
        <w:t>,</w:t>
      </w:r>
      <w:r w:rsidRPr="00571CFD">
        <w:t xml:space="preserve"> к Причинному плану. </w:t>
      </w:r>
      <w:r w:rsidR="008C1849" w:rsidRPr="00571CFD">
        <w:t>В</w:t>
      </w:r>
      <w:r w:rsidRPr="00571CFD">
        <w:t>от, понятно, на причинном плане на пятой Ступени, но её вам надо будет практиковать более-менее регулярно, чтобы поддерживать Огонь, который мы возожжём по итогам Семинара как Шар Огня 1-й Ступени. И весь этот Шар Огня</w:t>
      </w:r>
      <w:r w:rsidR="002154B3" w:rsidRPr="00571CFD">
        <w:t>,</w:t>
      </w:r>
      <w:r w:rsidRPr="00571CFD">
        <w:t xml:space="preserve"> он</w:t>
      </w:r>
      <w:r w:rsidR="003B6976" w:rsidRPr="00571CFD">
        <w:t>,</w:t>
      </w:r>
      <w:r w:rsidRPr="00571CFD">
        <w:t xml:space="preserve"> минимум</w:t>
      </w:r>
      <w:r w:rsidR="003B6976" w:rsidRPr="00571CFD">
        <w:t>,</w:t>
      </w:r>
      <w:r w:rsidRPr="00571CFD">
        <w:t xml:space="preserve"> поддерживается практикой Огня. </w:t>
      </w:r>
    </w:p>
    <w:p w:rsidR="005E13F1" w:rsidRPr="00571CFD" w:rsidRDefault="005E13F1" w:rsidP="00D06F69">
      <w:pPr>
        <w:ind w:firstLine="426"/>
      </w:pPr>
      <w:r w:rsidRPr="00571CFD">
        <w:t xml:space="preserve">Самый </w:t>
      </w:r>
      <w:r w:rsidR="003B6976" w:rsidRPr="00571CFD">
        <w:t>ниж</w:t>
      </w:r>
      <w:r w:rsidRPr="00571CFD">
        <w:t xml:space="preserve">естоящий Огонь, который идёт </w:t>
      </w:r>
      <w:r w:rsidR="003B6976" w:rsidRPr="00571CFD">
        <w:t>от</w:t>
      </w:r>
      <w:r w:rsidRPr="00571CFD">
        <w:t xml:space="preserve"> Отца, где находится? На Причинном плане. На Причинном плане Огонь Отца переходит в Огонь материи через деятельность</w:t>
      </w:r>
      <w:r w:rsidR="003B6976" w:rsidRPr="00571CFD">
        <w:t xml:space="preserve"> </w:t>
      </w:r>
      <w:r w:rsidR="002154B3" w:rsidRPr="00571CFD">
        <w:t>/</w:t>
      </w:r>
      <w:r w:rsidR="003B6976" w:rsidRPr="00571CFD">
        <w:t>…</w:t>
      </w:r>
      <w:r w:rsidR="002154B3" w:rsidRPr="00571CFD">
        <w:t>/</w:t>
      </w:r>
      <w:r w:rsidRPr="00571CFD">
        <w:t>, то есть, это такой транслятор</w:t>
      </w:r>
      <w:r w:rsidR="003B6976" w:rsidRPr="00571CFD">
        <w:t>, п</w:t>
      </w:r>
      <w:r w:rsidRPr="00571CFD">
        <w:t xml:space="preserve">оэтому Магнит </w:t>
      </w:r>
      <w:r w:rsidR="003B6976" w:rsidRPr="00571CFD">
        <w:t xml:space="preserve">— </w:t>
      </w:r>
      <w:r w:rsidRPr="00571CFD">
        <w:t xml:space="preserve">это Синтез Огня Отца и Матери. Где этот Синтез происходит? В человеке. </w:t>
      </w:r>
    </w:p>
    <w:p w:rsidR="005E13F1" w:rsidRPr="00571CFD" w:rsidRDefault="005E13F1" w:rsidP="00D06F69">
      <w:pPr>
        <w:ind w:firstLine="426"/>
      </w:pPr>
      <w:r w:rsidRPr="00571CFD">
        <w:t xml:space="preserve">Вот </w:t>
      </w:r>
      <w:proofErr w:type="gramStart"/>
      <w:r w:rsidRPr="00571CFD">
        <w:t>чело</w:t>
      </w:r>
      <w:r w:rsidR="003B6976" w:rsidRPr="00571CFD">
        <w:t>-</w:t>
      </w:r>
      <w:r w:rsidRPr="00571CFD">
        <w:t>век</w:t>
      </w:r>
      <w:proofErr w:type="gramEnd"/>
      <w:r w:rsidRPr="00571CFD">
        <w:t xml:space="preserve">, чело </w:t>
      </w:r>
      <w:r w:rsidR="003B6976" w:rsidRPr="00571CFD">
        <w:t xml:space="preserve">— </w:t>
      </w:r>
      <w:r w:rsidRPr="00571CFD">
        <w:t xml:space="preserve">это Ученик, и век </w:t>
      </w:r>
      <w:r w:rsidR="003B6976" w:rsidRPr="00571CFD">
        <w:t xml:space="preserve">— </w:t>
      </w:r>
      <w:r w:rsidRPr="00571CFD">
        <w:t xml:space="preserve">это Время. </w:t>
      </w:r>
      <w:r w:rsidRPr="00571CFD">
        <w:rPr>
          <w:b/>
          <w:i/>
        </w:rPr>
        <w:t>Ученик времени</w:t>
      </w:r>
      <w:r w:rsidRPr="00571CFD">
        <w:t xml:space="preserve"> в переводе, ну, </w:t>
      </w:r>
      <w:r w:rsidR="002154B3" w:rsidRPr="00571CFD">
        <w:rPr>
          <w:i/>
        </w:rPr>
        <w:t>В</w:t>
      </w:r>
      <w:r w:rsidRPr="00571CFD">
        <w:rPr>
          <w:i/>
        </w:rPr>
        <w:t>ек</w:t>
      </w:r>
      <w:r w:rsidRPr="00571CFD">
        <w:t xml:space="preserve"> — определённый период времени. А если взять глубокое знание, откуда идёт время,</w:t>
      </w:r>
      <w:r w:rsidRPr="00571CFD">
        <w:rPr>
          <w:i/>
        </w:rPr>
        <w:t xml:space="preserve"> </w:t>
      </w:r>
      <w:r w:rsidRPr="00571CFD">
        <w:t>мы увидим, что время идёт из Огня, то есть определённый период Огня о</w:t>
      </w:r>
      <w:r w:rsidR="003B6976" w:rsidRPr="00571CFD">
        <w:t>тмеря</w:t>
      </w:r>
      <w:r w:rsidRPr="00571CFD">
        <w:t>ет соответствующий объём, да, времени. Вот заложили вам такой объём Огня</w:t>
      </w:r>
      <w:r w:rsidR="003B6976" w:rsidRPr="00571CFD">
        <w:t xml:space="preserve"> </w:t>
      </w:r>
      <w:r w:rsidR="00E36508" w:rsidRPr="00571CFD">
        <w:t xml:space="preserve">— </w:t>
      </w:r>
      <w:r w:rsidRPr="00571CFD">
        <w:t xml:space="preserve">вот на этот </w:t>
      </w:r>
      <w:r w:rsidRPr="00571CFD">
        <w:lastRenderedPageBreak/>
        <w:t>объём Огня, допустим, столько времени. Заложили такой объём Огня</w:t>
      </w:r>
      <w:r w:rsidR="003B6976" w:rsidRPr="00571CFD">
        <w:t xml:space="preserve"> </w:t>
      </w:r>
      <w:r w:rsidR="00E36508" w:rsidRPr="00571CFD">
        <w:t xml:space="preserve">— </w:t>
      </w:r>
      <w:r w:rsidRPr="00571CFD">
        <w:t>на это столько времени</w:t>
      </w:r>
      <w:r w:rsidR="003B6976" w:rsidRPr="00571CFD">
        <w:t>. В</w:t>
      </w:r>
      <w:r w:rsidRPr="00571CFD">
        <w:t xml:space="preserve">ремени обычно в два раза больше, чем объём Огня. </w:t>
      </w:r>
    </w:p>
    <w:p w:rsidR="005E13F1" w:rsidRPr="00571CFD" w:rsidRDefault="005E13F1" w:rsidP="00D06F69">
      <w:pPr>
        <w:ind w:firstLine="426"/>
        <w:rPr>
          <w:i/>
        </w:rPr>
      </w:pPr>
      <w:r w:rsidRPr="00571CFD">
        <w:t xml:space="preserve">В предыдущую эпоху на точку Огня человек жил 70 лет, мы называли это Искрой Огня. А точка </w:t>
      </w:r>
      <w:r w:rsidR="00E36508" w:rsidRPr="00571CFD">
        <w:t xml:space="preserve">— </w:t>
      </w:r>
      <w:r w:rsidRPr="00571CFD">
        <w:t>это ещё ниже</w:t>
      </w:r>
      <w:r w:rsidR="003B6976" w:rsidRPr="00571CFD">
        <w:t>. Я</w:t>
      </w:r>
      <w:r w:rsidRPr="00571CFD">
        <w:t xml:space="preserve"> не оговорился, чтобы вы правильно это знали, 70 лет мы жили, использовали точку. Вот это человек </w:t>
      </w:r>
      <w:r w:rsidR="003B6976" w:rsidRPr="00571CFD">
        <w:t xml:space="preserve">— </w:t>
      </w:r>
      <w:r w:rsidR="002154B3" w:rsidRPr="00571CFD">
        <w:t>у</w:t>
      </w:r>
      <w:r w:rsidRPr="00571CFD">
        <w:t>ченик времени</w:t>
      </w:r>
      <w:r w:rsidR="002B54C2" w:rsidRPr="00571CFD">
        <w:t>. С</w:t>
      </w:r>
      <w:r w:rsidRPr="00571CFD">
        <w:t xml:space="preserve">ейчас мы, конечно, </w:t>
      </w:r>
      <w:r w:rsidR="002B54C2" w:rsidRPr="00571CFD">
        <w:t>в</w:t>
      </w:r>
      <w:r w:rsidRPr="00571CFD">
        <w:t xml:space="preserve">ходим другие </w:t>
      </w:r>
      <w:r w:rsidR="002B54C2" w:rsidRPr="00571CFD">
        <w:t>объёмы</w:t>
      </w:r>
      <w:r w:rsidRPr="00571CFD">
        <w:t xml:space="preserve"> Огня.</w:t>
      </w:r>
      <w:r w:rsidRPr="00571CFD">
        <w:rPr>
          <w:i/>
        </w:rPr>
        <w:t xml:space="preserve"> </w:t>
      </w:r>
      <w:r w:rsidRPr="00571CFD">
        <w:t>Мы когда-то отслеживали динамику.</w:t>
      </w:r>
    </w:p>
    <w:p w:rsidR="005E13F1" w:rsidRPr="00571CFD" w:rsidRDefault="005E13F1" w:rsidP="00D06F69">
      <w:pPr>
        <w:ind w:firstLine="426"/>
      </w:pPr>
      <w:r w:rsidRPr="00571CFD">
        <w:t>Поэтому, если мы Ученики Времени, мы должны действовать в Огне, чтобы правильно учиться Огн</w:t>
      </w:r>
      <w:r w:rsidR="002B54C2" w:rsidRPr="00571CFD">
        <w:t>ём</w:t>
      </w:r>
      <w:r w:rsidRPr="00571CFD">
        <w:t xml:space="preserve"> и Времен</w:t>
      </w:r>
      <w:r w:rsidR="002B54C2" w:rsidRPr="00571CFD">
        <w:t>ем</w:t>
      </w:r>
      <w:r w:rsidRPr="00571CFD">
        <w:rPr>
          <w:i/>
        </w:rPr>
        <w:t xml:space="preserve">. </w:t>
      </w:r>
      <w:r w:rsidRPr="00571CFD">
        <w:t xml:space="preserve">От кого </w:t>
      </w:r>
      <w:r w:rsidR="002B54C2" w:rsidRPr="00571CFD">
        <w:t xml:space="preserve">идёт </w:t>
      </w:r>
      <w:r w:rsidRPr="00571CFD">
        <w:t>Огонь? От Отца. Кто его принимает? Мать</w:t>
      </w:r>
      <w:r w:rsidRPr="00571CFD">
        <w:rPr>
          <w:i/>
        </w:rPr>
        <w:t xml:space="preserve">. </w:t>
      </w:r>
      <w:r w:rsidRPr="00571CFD">
        <w:t xml:space="preserve">Поэтому, мы чётко видим, что вот здесь в сердце сверху идёт Огонь от Отца, Отец сверху, снизу через ноги идёт Огонь Матери. </w:t>
      </w:r>
    </w:p>
    <w:p w:rsidR="005E13F1" w:rsidRPr="00571CFD" w:rsidRDefault="005E13F1" w:rsidP="00D06F69">
      <w:pPr>
        <w:ind w:firstLine="426"/>
      </w:pPr>
      <w:r w:rsidRPr="00571CFD">
        <w:t>Для некоторых эта практика не совсем понравится, но на трет</w:t>
      </w:r>
      <w:r w:rsidR="002154B3" w:rsidRPr="00571CFD">
        <w:t>ье</w:t>
      </w:r>
      <w:r w:rsidRPr="00571CFD">
        <w:t>й Ступени мы будем изучать огненные центры, которые находятся под ногами</w:t>
      </w:r>
      <w:r w:rsidR="002B54C2" w:rsidRPr="00571CFD">
        <w:t>,</w:t>
      </w:r>
      <w:r w:rsidRPr="00571CFD">
        <w:t xml:space="preserve"> в том числе, и на ногах. Это совсем другое восприятие 6-й расы, чем вы привыкли в пятой. Я знаю, что в 5-й расе через ноги там, какая гадость только н</w:t>
      </w:r>
      <w:r w:rsidR="002B54C2" w:rsidRPr="00571CFD">
        <w:t>и</w:t>
      </w:r>
      <w:r w:rsidRPr="00571CFD">
        <w:t xml:space="preserve"> лезла</w:t>
      </w:r>
      <w:r w:rsidR="004175B2" w:rsidRPr="00571CFD">
        <w:t>. З</w:t>
      </w:r>
      <w:r w:rsidRPr="00571CFD">
        <w:t xml:space="preserve">абудьте об этом, </w:t>
      </w:r>
      <w:r w:rsidR="002B54C2" w:rsidRPr="00571CFD">
        <w:rPr>
          <w:b/>
        </w:rPr>
        <w:t>«</w:t>
      </w:r>
      <w:r w:rsidRPr="00571CFD">
        <w:rPr>
          <w:b/>
        </w:rPr>
        <w:t>в Огне гадости не лезут</w:t>
      </w:r>
      <w:r w:rsidR="002B54C2" w:rsidRPr="00571CFD">
        <w:rPr>
          <w:b/>
        </w:rPr>
        <w:t>»</w:t>
      </w:r>
      <w:r w:rsidRPr="00571CFD">
        <w:t xml:space="preserve">. Вот я, кстати, забыл сказать </w:t>
      </w:r>
      <w:r w:rsidR="002B54C2" w:rsidRPr="00571CFD">
        <w:t>кому-то</w:t>
      </w:r>
      <w:r w:rsidRPr="00571CFD">
        <w:t xml:space="preserve"> насчёт вампира, вчера был такой ответ, запомните, если вампир отсосёт у вас </w:t>
      </w:r>
      <w:r w:rsidRPr="00571CFD">
        <w:rPr>
          <w:i/>
        </w:rPr>
        <w:t>х</w:t>
      </w:r>
      <w:r w:rsidRPr="00571CFD">
        <w:t xml:space="preserve">оть капельку Огня, не Энергии, а Огня, он преобразится и больше </w:t>
      </w:r>
      <w:proofErr w:type="spellStart"/>
      <w:r w:rsidRPr="00571CFD">
        <w:t>вампирить</w:t>
      </w:r>
      <w:proofErr w:type="spellEnd"/>
      <w:r w:rsidRPr="00571CFD">
        <w:t xml:space="preserve"> не сможет. Самое страшное сделать для вампира </w:t>
      </w:r>
      <w:r w:rsidR="00E36508" w:rsidRPr="00571CFD">
        <w:t xml:space="preserve">— </w:t>
      </w:r>
      <w:r w:rsidRPr="00571CFD">
        <w:t xml:space="preserve">усвоить не Энергию, а Огонь. </w:t>
      </w:r>
    </w:p>
    <w:p w:rsidR="005E13F1" w:rsidRPr="00571CFD" w:rsidRDefault="005E13F1" w:rsidP="00D06F69">
      <w:pPr>
        <w:ind w:firstLine="426"/>
        <w:rPr>
          <w:i/>
        </w:rPr>
      </w:pPr>
      <w:r w:rsidRPr="00571CFD">
        <w:t xml:space="preserve">Поэтому, когда мы выходим в Огне, мы говорим «Соси», мы жертвуем Огонь, мы отдаём его. А как же там? Он </w:t>
      </w:r>
      <w:r w:rsidR="002B54C2" w:rsidRPr="00571CFD">
        <w:t>с</w:t>
      </w:r>
      <w:r w:rsidRPr="00571CFD">
        <w:t xml:space="preserve">ам от вас будет бегать, он будет вызывать у вас реакцию энергетическую, чтобы </w:t>
      </w:r>
      <w:proofErr w:type="spellStart"/>
      <w:r w:rsidRPr="00571CFD">
        <w:t>подпитаться</w:t>
      </w:r>
      <w:proofErr w:type="spellEnd"/>
      <w:r w:rsidRPr="00571CFD">
        <w:t xml:space="preserve"> энергетикой, Огонь он </w:t>
      </w:r>
      <w:r w:rsidR="002B54C2" w:rsidRPr="00571CFD">
        <w:t xml:space="preserve">брать </w:t>
      </w:r>
      <w:r w:rsidRPr="00571CFD">
        <w:t xml:space="preserve">не может, </w:t>
      </w:r>
      <w:r w:rsidR="002B54C2" w:rsidRPr="00571CFD">
        <w:t>не сможет….</w:t>
      </w:r>
    </w:p>
    <w:p w:rsidR="005E13F1" w:rsidRPr="00571CFD" w:rsidRDefault="005E13F1" w:rsidP="00D06F69">
      <w:pPr>
        <w:ind w:firstLine="426"/>
      </w:pPr>
      <w:r w:rsidRPr="00571CFD">
        <w:t>Запомните, Огонь преображает вампиров в нормальных существ.</w:t>
      </w:r>
      <w:r w:rsidRPr="00571CFD">
        <w:rPr>
          <w:i/>
        </w:rPr>
        <w:t xml:space="preserve"> </w:t>
      </w:r>
      <w:r w:rsidRPr="00571CFD">
        <w:t xml:space="preserve">Или, если это не существа </w:t>
      </w:r>
      <w:r w:rsidR="00E36508" w:rsidRPr="00571CFD">
        <w:t xml:space="preserve">— </w:t>
      </w:r>
      <w:r w:rsidRPr="00571CFD">
        <w:t xml:space="preserve">они просто дохнут и исчезают. Потому что Огонь Отца работает только с живыми существами, </w:t>
      </w:r>
      <w:r w:rsidR="00400A2A" w:rsidRPr="00571CFD">
        <w:t xml:space="preserve">да, </w:t>
      </w:r>
      <w:r w:rsidRPr="00571CFD">
        <w:t xml:space="preserve">мы проверяли </w:t>
      </w:r>
      <w:r w:rsidR="00400A2A" w:rsidRPr="00571CFD">
        <w:t>очень много</w:t>
      </w:r>
      <w:r w:rsidRPr="00571CFD">
        <w:t xml:space="preserve"> раз, </w:t>
      </w:r>
      <w:r w:rsidR="00400A2A" w:rsidRPr="00571CFD">
        <w:t xml:space="preserve">даже </w:t>
      </w:r>
      <w:r w:rsidRPr="00571CFD">
        <w:t>специально.</w:t>
      </w:r>
      <w:r w:rsidRPr="00571CFD">
        <w:rPr>
          <w:i/>
        </w:rPr>
        <w:t xml:space="preserve"> </w:t>
      </w:r>
      <w:r w:rsidRPr="00571CFD">
        <w:t>Мы входили в Огонь</w:t>
      </w:r>
      <w:r w:rsidR="0029500D" w:rsidRPr="00571CFD">
        <w:t xml:space="preserve"> </w:t>
      </w:r>
      <w:r w:rsidR="00E36508" w:rsidRPr="00571CFD">
        <w:t xml:space="preserve">— </w:t>
      </w:r>
      <w:proofErr w:type="spellStart"/>
      <w:r w:rsidRPr="00571CFD">
        <w:t>вампиризм</w:t>
      </w:r>
      <w:proofErr w:type="spellEnd"/>
      <w:r w:rsidRPr="00571CFD">
        <w:t xml:space="preserve"> прекращался пред Владыкой, всё</w:t>
      </w:r>
      <w:r w:rsidR="0029500D" w:rsidRPr="00571CFD">
        <w:t>,</w:t>
      </w:r>
      <w:r w:rsidRPr="00571CFD">
        <w:t xml:space="preserve"> автоматически, как и не было. Даже с обидой, потому что покормить я не дал, поэтому это опыт</w:t>
      </w:r>
      <w:r w:rsidR="00400A2A" w:rsidRPr="00571CFD">
        <w:t>,</w:t>
      </w:r>
      <w:r w:rsidRPr="00571CFD">
        <w:t xml:space="preserve"> это практик</w:t>
      </w:r>
      <w:r w:rsidR="00400A2A" w:rsidRPr="00571CFD">
        <w:t>а</w:t>
      </w:r>
      <w:r w:rsidRPr="00571CFD">
        <w:t>. Поэтому, если вы будете находиться в Огне Синтез</w:t>
      </w:r>
      <w:r w:rsidR="00400A2A" w:rsidRPr="00571CFD">
        <w:t>а</w:t>
      </w:r>
      <w:r w:rsidRPr="00571CFD">
        <w:t xml:space="preserve"> Отца и Матери правильно и научитесь владеть этой практикой, видите, что от вас кто-то начинает</w:t>
      </w:r>
      <w:r w:rsidR="00400A2A" w:rsidRPr="00571CFD">
        <w:t xml:space="preserve">… </w:t>
      </w:r>
      <w:r w:rsidR="00E36508" w:rsidRPr="00571CFD">
        <w:t>—</w:t>
      </w:r>
      <w:r w:rsidR="009F013B" w:rsidRPr="00571CFD">
        <w:t xml:space="preserve"> </w:t>
      </w:r>
      <w:r w:rsidRPr="00571CFD">
        <w:t xml:space="preserve">войдите в Огонь. </w:t>
      </w:r>
      <w:r w:rsidR="00400A2A" w:rsidRPr="00571CFD">
        <w:t xml:space="preserve">Перестанет. </w:t>
      </w:r>
      <w:r w:rsidRPr="00571CFD">
        <w:t xml:space="preserve">Почему? </w:t>
      </w:r>
    </w:p>
    <w:p w:rsidR="005E13F1" w:rsidRPr="00571CFD" w:rsidRDefault="005E13F1" w:rsidP="00D06F69">
      <w:pPr>
        <w:ind w:firstLine="426"/>
      </w:pPr>
      <w:r w:rsidRPr="00571CFD">
        <w:t xml:space="preserve"> Энергия, Свет, Дух и Огонь, Огонь </w:t>
      </w:r>
      <w:r w:rsidR="00E36508" w:rsidRPr="00571CFD">
        <w:t xml:space="preserve">— </w:t>
      </w:r>
      <w:r w:rsidRPr="00571CFD">
        <w:t>вышестояще</w:t>
      </w:r>
      <w:r w:rsidR="00400A2A" w:rsidRPr="00571CFD">
        <w:t>е</w:t>
      </w:r>
      <w:r w:rsidRPr="00571CFD">
        <w:t xml:space="preserve"> качеств</w:t>
      </w:r>
      <w:r w:rsidR="00400A2A" w:rsidRPr="00571CFD">
        <w:t>о</w:t>
      </w:r>
      <w:r w:rsidRPr="00571CFD">
        <w:t>, само</w:t>
      </w:r>
      <w:r w:rsidR="00400A2A" w:rsidRPr="00571CFD">
        <w:t>е</w:t>
      </w:r>
      <w:r w:rsidRPr="00571CFD">
        <w:t xml:space="preserve"> высоко</w:t>
      </w:r>
      <w:r w:rsidR="00400A2A" w:rsidRPr="00571CFD">
        <w:t>е</w:t>
      </w:r>
      <w:r w:rsidRPr="00571CFD">
        <w:t xml:space="preserve">, вышестоящее включает нижестоящее. Пока вы </w:t>
      </w:r>
      <w:r w:rsidR="00400A2A" w:rsidRPr="00571CFD">
        <w:t>только</w:t>
      </w:r>
      <w:r w:rsidRPr="00571CFD">
        <w:t xml:space="preserve"> в Энергии, вас могут </w:t>
      </w:r>
      <w:proofErr w:type="spellStart"/>
      <w:r w:rsidRPr="00571CFD">
        <w:t>вампирить</w:t>
      </w:r>
      <w:proofErr w:type="spellEnd"/>
      <w:r w:rsidRPr="00571CFD">
        <w:t xml:space="preserve">, вы перешли в Свет, </w:t>
      </w:r>
      <w:proofErr w:type="spellStart"/>
      <w:r w:rsidRPr="00571CFD">
        <w:t>вампирить</w:t>
      </w:r>
      <w:proofErr w:type="spellEnd"/>
      <w:r w:rsidRPr="00571CFD">
        <w:t xml:space="preserve"> </w:t>
      </w:r>
      <w:r w:rsidR="00400A2A" w:rsidRPr="00571CFD">
        <w:t>сложнее, но можно</w:t>
      </w:r>
      <w:r w:rsidRPr="00571CFD">
        <w:t>. Свет же</w:t>
      </w:r>
      <w:r w:rsidR="00400A2A" w:rsidRPr="00571CFD">
        <w:t xml:space="preserve"> материя</w:t>
      </w:r>
      <w:r w:rsidRPr="00571CFD">
        <w:rPr>
          <w:i/>
        </w:rPr>
        <w:t>.</w:t>
      </w:r>
      <w:r w:rsidRPr="00571CFD">
        <w:t xml:space="preserve"> Вы перешли в Дух, вас надо как-то обмануть, чтобы у</w:t>
      </w:r>
      <w:r w:rsidR="00400A2A" w:rsidRPr="00571CFD">
        <w:t>рва</w:t>
      </w:r>
      <w:r w:rsidRPr="00571CFD">
        <w:t>ть</w:t>
      </w:r>
      <w:r w:rsidR="00400A2A" w:rsidRPr="00571CFD">
        <w:t>. В</w:t>
      </w:r>
      <w:r w:rsidRPr="00571CFD">
        <w:t xml:space="preserve">ы перешли в Огонь </w:t>
      </w:r>
      <w:r w:rsidR="00E36508" w:rsidRPr="00571CFD">
        <w:t xml:space="preserve">— </w:t>
      </w:r>
      <w:r w:rsidRPr="00571CFD">
        <w:t xml:space="preserve">с вами лучше не связываться, </w:t>
      </w:r>
      <w:r w:rsidR="00E36508" w:rsidRPr="00571CFD">
        <w:t xml:space="preserve">— </w:t>
      </w:r>
      <w:r w:rsidRPr="00571CFD">
        <w:t xml:space="preserve">опыт всех тех, кто </w:t>
      </w:r>
      <w:proofErr w:type="spellStart"/>
      <w:r w:rsidR="00F40B08" w:rsidRPr="00571CFD">
        <w:t>ням-ням</w:t>
      </w:r>
      <w:proofErr w:type="spellEnd"/>
      <w:r w:rsidRPr="00571CFD">
        <w:t>. Запомнили?</w:t>
      </w:r>
    </w:p>
    <w:p w:rsidR="00F40B08" w:rsidRPr="00571CFD" w:rsidRDefault="005E13F1" w:rsidP="00D06F69">
      <w:pPr>
        <w:ind w:firstLine="426"/>
      </w:pPr>
      <w:r w:rsidRPr="00571CFD">
        <w:t xml:space="preserve">Поэтому при любых тяжёлых обстоятельствах, если вы чувствуйте какие-то там некорректности, вошли в Магнит сознательно, возожглись. И это будет у вас отсекаться. Правда, это надо сознательно отслеживать и учиться этому, </w:t>
      </w:r>
      <w:r w:rsidR="00F40B08" w:rsidRPr="00571CFD">
        <w:t>но это будет</w:t>
      </w:r>
      <w:r w:rsidRPr="00571CFD">
        <w:t>, это факт. Вот это практика Магнита. Вот с неё и началось всё то, что вы сейчас вмещаете как многообразие практик, мы сейчас</w:t>
      </w:r>
      <w:r w:rsidR="00F40B08" w:rsidRPr="00571CFD">
        <w:t>,</w:t>
      </w:r>
      <w:r w:rsidRPr="00571CFD">
        <w:t xml:space="preserve"> в</w:t>
      </w:r>
      <w:r w:rsidR="00F40B08" w:rsidRPr="00571CFD">
        <w:t xml:space="preserve"> </w:t>
      </w:r>
      <w:r w:rsidRPr="00571CFD">
        <w:t>общем-то</w:t>
      </w:r>
      <w:r w:rsidR="00F40B08" w:rsidRPr="00571CFD">
        <w:t>,</w:t>
      </w:r>
      <w:r w:rsidRPr="00571CFD">
        <w:t xml:space="preserve"> владеем 12-ю</w:t>
      </w:r>
      <w:r w:rsidR="00F40B08" w:rsidRPr="00571CFD">
        <w:t>–</w:t>
      </w:r>
      <w:r w:rsidRPr="00571CFD">
        <w:t>14</w:t>
      </w:r>
      <w:r w:rsidR="00F40B08" w:rsidRPr="00571CFD">
        <w:t>-</w:t>
      </w:r>
      <w:r w:rsidRPr="00571CFD">
        <w:t>ю практиками. И разрабатываем некоторые дальше, идём дальше и</w:t>
      </w:r>
      <w:r w:rsidR="006537E0" w:rsidRPr="00571CFD">
        <w:t xml:space="preserve"> </w:t>
      </w:r>
      <w:r w:rsidRPr="00571CFD">
        <w:t>владеем</w:t>
      </w:r>
      <w:r w:rsidR="00F40B08" w:rsidRPr="00571CFD">
        <w:t>,</w:t>
      </w:r>
      <w:r w:rsidRPr="00571CFD">
        <w:t xml:space="preserve"> разрабатываем </w:t>
      </w:r>
      <w:r w:rsidR="00F40B08" w:rsidRPr="00571CFD">
        <w:t>дальше и больше,</w:t>
      </w:r>
      <w:r w:rsidRPr="00571CFD">
        <w:t xml:space="preserve"> практиками</w:t>
      </w:r>
      <w:r w:rsidR="00F40B08" w:rsidRPr="00571CFD">
        <w:t xml:space="preserve"> и</w:t>
      </w:r>
      <w:r w:rsidRPr="00571CFD">
        <w:t xml:space="preserve"> всем тем опытом, который сейчас есть в Синтезах</w:t>
      </w:r>
      <w:r w:rsidR="00F40B08" w:rsidRPr="00571CFD">
        <w:t>.</w:t>
      </w:r>
    </w:p>
    <w:p w:rsidR="005E13F1" w:rsidRPr="00571CFD" w:rsidRDefault="00F40B08" w:rsidP="00D06F69">
      <w:pPr>
        <w:ind w:firstLine="426"/>
      </w:pPr>
      <w:r w:rsidRPr="00571CFD">
        <w:t>В</w:t>
      </w:r>
      <w:r w:rsidR="005E13F1" w:rsidRPr="00571CFD">
        <w:t>от всё началось с этой практики.</w:t>
      </w:r>
    </w:p>
    <w:p w:rsidR="00976A24" w:rsidRPr="00571CFD" w:rsidRDefault="00976A24" w:rsidP="00D06F69">
      <w:pPr>
        <w:ind w:firstLine="426"/>
      </w:pPr>
    </w:p>
    <w:p w:rsidR="005E13F1" w:rsidRPr="00571CFD" w:rsidRDefault="005E13F1" w:rsidP="00D06F69">
      <w:pPr>
        <w:ind w:firstLine="426"/>
      </w:pPr>
      <w:r w:rsidRPr="00571CFD">
        <w:t>Итак</w:t>
      </w:r>
      <w:r w:rsidR="00F40B08" w:rsidRPr="00571CFD">
        <w:t>. Ч</w:t>
      </w:r>
      <w:r w:rsidRPr="00571CFD">
        <w:t>ётко себе пока</w:t>
      </w:r>
      <w:r w:rsidR="00F40B08" w:rsidRPr="00571CFD">
        <w:t xml:space="preserve"> </w:t>
      </w:r>
      <w:r w:rsidR="0029500D" w:rsidRPr="00571CFD">
        <w:t>/</w:t>
      </w:r>
      <w:r w:rsidR="00F40B08" w:rsidRPr="00571CFD">
        <w:t>…</w:t>
      </w:r>
      <w:r w:rsidR="0029500D" w:rsidRPr="00571CFD">
        <w:t>/</w:t>
      </w:r>
      <w:r w:rsidRPr="00571CFD">
        <w:t xml:space="preserve"> практик</w:t>
      </w:r>
      <w:r w:rsidR="00F40B08" w:rsidRPr="00571CFD">
        <w:t>.</w:t>
      </w:r>
      <w:r w:rsidRPr="00571CFD">
        <w:t xml:space="preserve"> </w:t>
      </w:r>
      <w:r w:rsidR="00F40B08" w:rsidRPr="00571CFD">
        <w:t>С</w:t>
      </w:r>
      <w:r w:rsidRPr="00571CFD">
        <w:t>ердце</w:t>
      </w:r>
      <w:r w:rsidR="00F40B08" w:rsidRPr="00571CFD">
        <w:t>.</w:t>
      </w:r>
      <w:r w:rsidRPr="00571CFD">
        <w:t xml:space="preserve"> </w:t>
      </w:r>
      <w:r w:rsidR="00F40B08" w:rsidRPr="00571CFD">
        <w:t>Б</w:t>
      </w:r>
      <w:r w:rsidRPr="00571CFD">
        <w:t xml:space="preserve">ерём Центральное Сердце Духа, в центре груди. </w:t>
      </w:r>
      <w:r w:rsidR="0033073F" w:rsidRPr="00571CFD">
        <w:t>Просто,</w:t>
      </w:r>
      <w:r w:rsidRPr="00571CFD">
        <w:t xml:space="preserve"> сердце не физическое, а в центре груди, или точка Огня в центре груди, она там есть. Из этой точки Огня вы синтезируетесь с Отцом и с Матерью. </w:t>
      </w:r>
    </w:p>
    <w:p w:rsidR="005E13F1" w:rsidRPr="00571CFD" w:rsidRDefault="005E13F1" w:rsidP="00D06F69">
      <w:pPr>
        <w:ind w:firstLine="426"/>
      </w:pPr>
      <w:r w:rsidRPr="00571CFD">
        <w:t>Что такое Синтез? Обмен Огнём вначале, вначале идёт слияние</w:t>
      </w:r>
      <w:r w:rsidR="0033073F" w:rsidRPr="00571CFD">
        <w:t xml:space="preserve"> и идёт обмен, </w:t>
      </w:r>
      <w:r w:rsidRPr="00571CFD">
        <w:t>как только обмен установился</w:t>
      </w:r>
      <w:r w:rsidR="0033073F" w:rsidRPr="00571CFD">
        <w:t xml:space="preserve"> и</w:t>
      </w:r>
      <w:r w:rsidRPr="00571CFD">
        <w:t xml:space="preserve"> постоянный контакт, начинается углубление контакта, то есть </w:t>
      </w:r>
      <w:r w:rsidR="0033073F" w:rsidRPr="00571CFD">
        <w:t xml:space="preserve">синтез, </w:t>
      </w:r>
      <w:r w:rsidRPr="00571CFD">
        <w:t>взаимопроникновени</w:t>
      </w:r>
      <w:r w:rsidR="0033073F" w:rsidRPr="00571CFD">
        <w:t>е</w:t>
      </w:r>
      <w:r w:rsidRPr="00571CFD">
        <w:t xml:space="preserve"> начинается. Вообще Синтез </w:t>
      </w:r>
      <w:r w:rsidR="00E36508" w:rsidRPr="00571CFD">
        <w:t xml:space="preserve">— </w:t>
      </w:r>
      <w:r w:rsidRPr="00571CFD">
        <w:t>это взаимопроник</w:t>
      </w:r>
      <w:r w:rsidR="0033073F" w:rsidRPr="00571CFD">
        <w:t>ающая</w:t>
      </w:r>
      <w:r w:rsidRPr="00571CFD">
        <w:t xml:space="preserve"> концентрация Огня, в переводе. Иногда спрашивают, </w:t>
      </w:r>
      <w:r w:rsidRPr="00571CFD">
        <w:rPr>
          <w:b/>
        </w:rPr>
        <w:t>что такое Синтез</w:t>
      </w:r>
      <w:r w:rsidR="0033073F" w:rsidRPr="00571CFD">
        <w:t>.</w:t>
      </w:r>
      <w:r w:rsidRPr="00571CFD">
        <w:t xml:space="preserve"> Сложная формулировка, </w:t>
      </w:r>
      <w:r w:rsidRPr="00571CFD">
        <w:rPr>
          <w:b/>
        </w:rPr>
        <w:t>взаимопроникающая концентрация Огня</w:t>
      </w:r>
      <w:r w:rsidRPr="00571CFD">
        <w:t xml:space="preserve">. </w:t>
      </w:r>
    </w:p>
    <w:p w:rsidR="005E13F1" w:rsidRPr="00571CFD" w:rsidRDefault="005E13F1" w:rsidP="00D06F69">
      <w:pPr>
        <w:ind w:firstLine="426"/>
      </w:pPr>
      <w:r w:rsidRPr="00571CFD">
        <w:lastRenderedPageBreak/>
        <w:t xml:space="preserve">Когда Огонь Отца проник </w:t>
      </w:r>
      <w:r w:rsidR="0033073F" w:rsidRPr="00571CFD">
        <w:t>в</w:t>
      </w:r>
      <w:r w:rsidRPr="00571CFD">
        <w:t xml:space="preserve"> вас концентрирован</w:t>
      </w:r>
      <w:r w:rsidR="00416752" w:rsidRPr="00571CFD">
        <w:t>н</w:t>
      </w:r>
      <w:r w:rsidRPr="00571CFD">
        <w:t xml:space="preserve">о, максимально. А ваш Огонь </w:t>
      </w:r>
      <w:r w:rsidR="0033073F" w:rsidRPr="00571CFD">
        <w:t>проник в</w:t>
      </w:r>
      <w:r w:rsidRPr="00571CFD">
        <w:t xml:space="preserve"> Отца концентрировано</w:t>
      </w:r>
      <w:r w:rsidR="0033073F" w:rsidRPr="00571CFD">
        <w:t>.</w:t>
      </w:r>
      <w:r w:rsidRPr="00571CFD">
        <w:t xml:space="preserve"> </w:t>
      </w:r>
      <w:r w:rsidR="0033073F" w:rsidRPr="00571CFD">
        <w:t>О</w:t>
      </w:r>
      <w:r w:rsidRPr="00571CFD">
        <w:t>бязательно в две стороны</w:t>
      </w:r>
      <w:r w:rsidR="0033073F" w:rsidRPr="00571CFD">
        <w:t>:</w:t>
      </w:r>
      <w:r w:rsidRPr="00571CFD">
        <w:t xml:space="preserve"> не только в вас Отец, а вы </w:t>
      </w:r>
      <w:r w:rsidR="0033073F" w:rsidRPr="00571CFD">
        <w:t>в</w:t>
      </w:r>
      <w:r w:rsidRPr="00571CFD">
        <w:t xml:space="preserve"> Отц</w:t>
      </w:r>
      <w:r w:rsidR="0033073F" w:rsidRPr="00571CFD">
        <w:t>а, тоже</w:t>
      </w:r>
      <w:r w:rsidRPr="00571CFD">
        <w:t>. Вот в этом взаимопроникновении двух концентраций рождается то, что мы называем Синтез</w:t>
      </w:r>
      <w:r w:rsidR="0033073F" w:rsidRPr="00571CFD">
        <w:t>ом</w:t>
      </w:r>
      <w:r w:rsidRPr="00571CFD">
        <w:t xml:space="preserve">. И </w:t>
      </w:r>
      <w:r w:rsidRPr="00571CFD">
        <w:rPr>
          <w:b/>
          <w:i/>
        </w:rPr>
        <w:t>это возможно</w:t>
      </w:r>
      <w:r w:rsidRPr="00571CFD">
        <w:t xml:space="preserve">, </w:t>
      </w:r>
      <w:r w:rsidR="00E36508" w:rsidRPr="00571CFD">
        <w:t xml:space="preserve">— </w:t>
      </w:r>
      <w:r w:rsidRPr="00571CFD">
        <w:t xml:space="preserve">вслушайтесь, </w:t>
      </w:r>
      <w:r w:rsidR="00E36508" w:rsidRPr="00571CFD">
        <w:t xml:space="preserve">— </w:t>
      </w:r>
      <w:r w:rsidRPr="00571CFD">
        <w:rPr>
          <w:b/>
          <w:i/>
        </w:rPr>
        <w:t>только в Огне</w:t>
      </w:r>
      <w:r w:rsidRPr="00571CFD">
        <w:t>. В Энергии это называется слияние, в Свете это называется обмен, в Духе это называется единство, в Духе мы едины. А в Огне это называется Синтез.</w:t>
      </w:r>
    </w:p>
    <w:p w:rsidR="00C008B6" w:rsidRPr="00571CFD" w:rsidRDefault="005E13F1" w:rsidP="00D06F69">
      <w:pPr>
        <w:ind w:firstLine="426"/>
      </w:pPr>
      <w:r w:rsidRPr="00571CFD">
        <w:t xml:space="preserve">Ещё раз, в Энергии это называется слияние. Мы иногда в практике говорим, </w:t>
      </w:r>
      <w:r w:rsidRPr="00571CFD">
        <w:rPr>
          <w:i/>
        </w:rPr>
        <w:t>сливаемся</w:t>
      </w:r>
      <w:r w:rsidRPr="00571CFD">
        <w:t xml:space="preserve">, </w:t>
      </w:r>
      <w:r w:rsidR="00D34954" w:rsidRPr="00571CFD">
        <w:t xml:space="preserve">и </w:t>
      </w:r>
      <w:r w:rsidRPr="00571CFD">
        <w:t xml:space="preserve">идёт обмен энергетики вашей. В Свете это называют </w:t>
      </w:r>
      <w:r w:rsidRPr="00571CFD">
        <w:rPr>
          <w:i/>
        </w:rPr>
        <w:t>обмен</w:t>
      </w:r>
      <w:r w:rsidRPr="00571CFD">
        <w:t>, и мы обмениваемся своими качествами, накоплениями</w:t>
      </w:r>
      <w:r w:rsidR="009A3279" w:rsidRPr="00571CFD">
        <w:t>,</w:t>
      </w:r>
      <w:r w:rsidRPr="00571CFD">
        <w:t xml:space="preserve"> мудростью, всем, чем угодно. В Духе это называется </w:t>
      </w:r>
      <w:r w:rsidRPr="00571CFD">
        <w:rPr>
          <w:i/>
        </w:rPr>
        <w:t>единство</w:t>
      </w:r>
      <w:r w:rsidRPr="00571CFD">
        <w:t xml:space="preserve">, все Ученики в Духе едины, помните. А в Огне это называется </w:t>
      </w:r>
      <w:r w:rsidRPr="00571CFD">
        <w:rPr>
          <w:i/>
        </w:rPr>
        <w:t>Синтез</w:t>
      </w:r>
      <w:r w:rsidRPr="00571CFD">
        <w:t xml:space="preserve">. Поэтому самая краткая формулировка </w:t>
      </w:r>
      <w:r w:rsidRPr="00571CFD">
        <w:rPr>
          <w:b/>
        </w:rPr>
        <w:t>Синтеза</w:t>
      </w:r>
      <w:r w:rsidR="00D34954" w:rsidRPr="00571CFD">
        <w:rPr>
          <w:b/>
        </w:rPr>
        <w:t xml:space="preserve"> </w:t>
      </w:r>
      <w:r w:rsidR="00E36508" w:rsidRPr="00571CFD">
        <w:rPr>
          <w:b/>
        </w:rPr>
        <w:t xml:space="preserve">— </w:t>
      </w:r>
      <w:r w:rsidRPr="00571CFD">
        <w:rPr>
          <w:b/>
        </w:rPr>
        <w:t xml:space="preserve">это взаимопроникающая концентрация Огня, взаимопроникающая, </w:t>
      </w:r>
      <w:r w:rsidRPr="00571CFD">
        <w:t>то есть</w:t>
      </w:r>
      <w:r w:rsidR="00D34954" w:rsidRPr="00571CFD">
        <w:t>,</w:t>
      </w:r>
      <w:r w:rsidRPr="00571CFD">
        <w:t xml:space="preserve"> Отец в вас.</w:t>
      </w:r>
    </w:p>
    <w:p w:rsidR="005E13F1" w:rsidRPr="00571CFD" w:rsidRDefault="00C008B6" w:rsidP="00D06F69">
      <w:pPr>
        <w:ind w:firstLine="426"/>
      </w:pPr>
      <w:r w:rsidRPr="00571CFD">
        <w:t>П</w:t>
      </w:r>
      <w:r w:rsidR="005E13F1" w:rsidRPr="00571CFD">
        <w:t xml:space="preserve">онятно, Отец в вас присутствует, но есть другой вариант, смотрите. Надо различать присутствие Отца и то новое, что </w:t>
      </w:r>
      <w:r w:rsidR="00D34954" w:rsidRPr="00571CFD">
        <w:t>О</w:t>
      </w:r>
      <w:r w:rsidR="005E13F1" w:rsidRPr="00571CFD">
        <w:t xml:space="preserve">н вам несёт. Надо различать? Однозначно. </w:t>
      </w:r>
    </w:p>
    <w:p w:rsidR="005E13F1" w:rsidRPr="00571CFD" w:rsidRDefault="005E13F1" w:rsidP="00D06F69">
      <w:pPr>
        <w:ind w:firstLine="426"/>
      </w:pPr>
      <w:r w:rsidRPr="00571CFD">
        <w:t xml:space="preserve">Поэтому, когда </w:t>
      </w:r>
      <w:r w:rsidR="00D34954" w:rsidRPr="00571CFD">
        <w:t>О</w:t>
      </w:r>
      <w:r w:rsidRPr="00571CFD">
        <w:t>н</w:t>
      </w:r>
      <w:r w:rsidRPr="00571CFD">
        <w:rPr>
          <w:i/>
        </w:rPr>
        <w:t xml:space="preserve"> </w:t>
      </w:r>
      <w:r w:rsidRPr="00571CFD">
        <w:t xml:space="preserve">несёт новое, </w:t>
      </w:r>
      <w:r w:rsidR="00D34954" w:rsidRPr="00571CFD">
        <w:t>О</w:t>
      </w:r>
      <w:r w:rsidRPr="00571CFD">
        <w:t>н создаёт в вас новую концентрацию Огня.</w:t>
      </w:r>
      <w:r w:rsidRPr="00571CFD">
        <w:rPr>
          <w:i/>
        </w:rPr>
        <w:t xml:space="preserve"> </w:t>
      </w:r>
      <w:r w:rsidRPr="00571CFD">
        <w:t xml:space="preserve">Вот давайте подумаем, </w:t>
      </w:r>
      <w:r w:rsidR="00E36508" w:rsidRPr="00571CFD">
        <w:t xml:space="preserve">— </w:t>
      </w:r>
      <w:r w:rsidRPr="00571CFD">
        <w:t>вы запиш</w:t>
      </w:r>
      <w:r w:rsidR="00D34954" w:rsidRPr="00571CFD">
        <w:t>е</w:t>
      </w:r>
      <w:r w:rsidRPr="00571CFD">
        <w:t xml:space="preserve">те потом, сейчас самое главное. Когда Отец вам что-то несёт, чем </w:t>
      </w:r>
      <w:r w:rsidR="00C008B6" w:rsidRPr="00571CFD">
        <w:t>О</w:t>
      </w:r>
      <w:r w:rsidRPr="00571CFD">
        <w:t xml:space="preserve">н это несёт? Раньше </w:t>
      </w:r>
      <w:r w:rsidR="00D34954" w:rsidRPr="00571CFD">
        <w:t>Он это нёс</w:t>
      </w:r>
      <w:r w:rsidRPr="00571CFD">
        <w:t xml:space="preserve"> Волей. А сейчас</w:t>
      </w:r>
      <w:r w:rsidR="00D34954" w:rsidRPr="00571CFD">
        <w:t xml:space="preserve"> это Он</w:t>
      </w:r>
      <w:r w:rsidRPr="00571CFD">
        <w:t xml:space="preserve"> несёт</w:t>
      </w:r>
      <w:r w:rsidR="00D34954" w:rsidRPr="00571CFD">
        <w:t>,</w:t>
      </w:r>
      <w:r w:rsidRPr="00571CFD">
        <w:t xml:space="preserve"> чем? Синтезом. </w:t>
      </w:r>
    </w:p>
    <w:p w:rsidR="005E13F1" w:rsidRPr="00571CFD" w:rsidRDefault="005E13F1" w:rsidP="00D06F69">
      <w:pPr>
        <w:ind w:firstLine="426"/>
      </w:pPr>
      <w:r w:rsidRPr="00571CFD">
        <w:t xml:space="preserve">Но Воля </w:t>
      </w:r>
      <w:r w:rsidR="00E36508" w:rsidRPr="00571CFD">
        <w:t xml:space="preserve">— </w:t>
      </w:r>
      <w:r w:rsidRPr="00571CFD">
        <w:t xml:space="preserve">это реализация Духа, поэтому раньше Отец </w:t>
      </w:r>
      <w:r w:rsidR="00C008B6" w:rsidRPr="00571CFD">
        <w:t>/</w:t>
      </w:r>
      <w:r w:rsidR="00D34954" w:rsidRPr="00571CFD">
        <w:t>…</w:t>
      </w:r>
      <w:r w:rsidR="00C008B6" w:rsidRPr="00571CFD">
        <w:t>/</w:t>
      </w:r>
      <w:r w:rsidR="00D34954" w:rsidRPr="00571CFD">
        <w:t xml:space="preserve"> </w:t>
      </w:r>
      <w:r w:rsidRPr="00571CFD">
        <w:t xml:space="preserve">Духом, создавал концентрацию Духа. Об это много сказано, допустим, в практике йоги 5-й расы, </w:t>
      </w:r>
      <w:proofErr w:type="spellStart"/>
      <w:r w:rsidRPr="00571CFD">
        <w:t>дхарана</w:t>
      </w:r>
      <w:proofErr w:type="spellEnd"/>
      <w:r w:rsidRPr="00571CFD">
        <w:t xml:space="preserve">, </w:t>
      </w:r>
      <w:proofErr w:type="spellStart"/>
      <w:r w:rsidR="006B60C6" w:rsidRPr="00571CFD">
        <w:t>дхь</w:t>
      </w:r>
      <w:r w:rsidRPr="00571CFD">
        <w:t>яна</w:t>
      </w:r>
      <w:proofErr w:type="spellEnd"/>
      <w:r w:rsidRPr="00571CFD">
        <w:t xml:space="preserve"> </w:t>
      </w:r>
      <w:r w:rsidR="00E36508" w:rsidRPr="00571CFD">
        <w:t xml:space="preserve">— </w:t>
      </w:r>
      <w:r w:rsidRPr="00571CFD">
        <w:t>это концентрация Духа. И через это развёртыва</w:t>
      </w:r>
      <w:r w:rsidR="00D34954" w:rsidRPr="00571CFD">
        <w:t>ние</w:t>
      </w:r>
      <w:r w:rsidRPr="00571CFD">
        <w:t xml:space="preserve"> мысли, то, что вы знаете как медитацию, это в </w:t>
      </w:r>
      <w:r w:rsidR="00D34954" w:rsidRPr="00571CFD">
        <w:t>Р</w:t>
      </w:r>
      <w:r w:rsidRPr="00571CFD">
        <w:t>аджа</w:t>
      </w:r>
      <w:r w:rsidR="00D34954" w:rsidRPr="00571CFD">
        <w:t>-</w:t>
      </w:r>
      <w:r w:rsidRPr="00571CFD">
        <w:t>йог</w:t>
      </w:r>
      <w:r w:rsidR="00D34954" w:rsidRPr="00571CFD">
        <w:t>е</w:t>
      </w:r>
      <w:r w:rsidRPr="00571CFD">
        <w:t xml:space="preserve">. Но там главное </w:t>
      </w:r>
      <w:r w:rsidR="00E36508" w:rsidRPr="00571CFD">
        <w:t xml:space="preserve">— </w:t>
      </w:r>
      <w:r w:rsidRPr="00571CFD">
        <w:t xml:space="preserve">правильно сконцентрировать дух, чтобы войти в или просветление, или в озарение, или в </w:t>
      </w:r>
      <w:proofErr w:type="spellStart"/>
      <w:r w:rsidRPr="00571CFD">
        <w:t>с</w:t>
      </w:r>
      <w:r w:rsidR="00AD144D" w:rsidRPr="00571CFD">
        <w:t>а</w:t>
      </w:r>
      <w:r w:rsidRPr="00571CFD">
        <w:t>ма</w:t>
      </w:r>
      <w:r w:rsidR="00AD144D" w:rsidRPr="00571CFD">
        <w:t>д</w:t>
      </w:r>
      <w:r w:rsidRPr="00571CFD">
        <w:t>хи</w:t>
      </w:r>
      <w:proofErr w:type="spellEnd"/>
      <w:r w:rsidRPr="00571CFD">
        <w:t xml:space="preserve">, </w:t>
      </w:r>
      <w:r w:rsidR="00AD144D" w:rsidRPr="00571CFD">
        <w:t xml:space="preserve">или в </w:t>
      </w:r>
      <w:proofErr w:type="spellStart"/>
      <w:r w:rsidR="00AD144D" w:rsidRPr="00571CFD">
        <w:t>сатори</w:t>
      </w:r>
      <w:proofErr w:type="spellEnd"/>
      <w:r w:rsidR="00AD144D" w:rsidRPr="00571CFD">
        <w:t xml:space="preserve">, </w:t>
      </w:r>
      <w:r w:rsidRPr="00571CFD">
        <w:t>там это обязательно добиваться через концентрацию духа внутри человека.</w:t>
      </w:r>
    </w:p>
    <w:p w:rsidR="005E13F1" w:rsidRPr="00571CFD" w:rsidRDefault="005E13F1" w:rsidP="00D06F69">
      <w:pPr>
        <w:ind w:firstLine="426"/>
      </w:pPr>
      <w:r w:rsidRPr="00571CFD">
        <w:t xml:space="preserve">В новое время Отец начинает работать концентрацией Огня. Но я могу так сказать, это будет более </w:t>
      </w:r>
      <w:r w:rsidR="00AD144D" w:rsidRPr="00571CFD">
        <w:t>плотное</w:t>
      </w:r>
      <w:r w:rsidRPr="00571CFD">
        <w:t xml:space="preserve"> слово</w:t>
      </w:r>
      <w:r w:rsidR="00AD144D" w:rsidRPr="00571CFD">
        <w:t>,</w:t>
      </w:r>
      <w:r w:rsidRPr="00571CFD">
        <w:t xml:space="preserve"> концентратом Огня. Другими словами, в зависимости от задач, которые Отец вам хочет предложить или </w:t>
      </w:r>
      <w:r w:rsidR="00AD144D" w:rsidRPr="00571CFD">
        <w:t xml:space="preserve">в </w:t>
      </w:r>
      <w:r w:rsidRPr="00571CFD">
        <w:t xml:space="preserve">вас направить, </w:t>
      </w:r>
      <w:r w:rsidR="00AD144D" w:rsidRPr="00571CFD">
        <w:t>О</w:t>
      </w:r>
      <w:r w:rsidRPr="00571CFD">
        <w:t xml:space="preserve">н создаёт ту или иную концентрацию. Но </w:t>
      </w:r>
      <w:r w:rsidRPr="00571CFD">
        <w:rPr>
          <w:b/>
          <w:i/>
        </w:rPr>
        <w:t xml:space="preserve">Синтез не </w:t>
      </w:r>
      <w:r w:rsidR="00AD144D" w:rsidRPr="00571CFD">
        <w:rPr>
          <w:b/>
          <w:i/>
        </w:rPr>
        <w:t>начинается от</w:t>
      </w:r>
      <w:r w:rsidRPr="00571CFD">
        <w:rPr>
          <w:b/>
          <w:i/>
        </w:rPr>
        <w:t xml:space="preserve"> концентраци</w:t>
      </w:r>
      <w:r w:rsidR="00AD144D" w:rsidRPr="00571CFD">
        <w:rPr>
          <w:b/>
          <w:i/>
        </w:rPr>
        <w:t>и</w:t>
      </w:r>
      <w:r w:rsidRPr="00571CFD">
        <w:rPr>
          <w:b/>
          <w:i/>
        </w:rPr>
        <w:t xml:space="preserve"> только Отца</w:t>
      </w:r>
      <w:r w:rsidRPr="00571CFD">
        <w:t>, то есть</w:t>
      </w:r>
      <w:r w:rsidR="00AD144D" w:rsidRPr="00571CFD">
        <w:t>,</w:t>
      </w:r>
      <w:r w:rsidRPr="00571CFD">
        <w:t xml:space="preserve"> когда </w:t>
      </w:r>
      <w:r w:rsidR="00AD144D" w:rsidRPr="00571CFD">
        <w:t>О</w:t>
      </w:r>
      <w:r w:rsidRPr="00571CFD">
        <w:t xml:space="preserve">н сверху даёт вам Огонь, это ещё не Синтез, это то, что мы называем Магнитом, Отец к вам пришёл. Ну, потому что </w:t>
      </w:r>
      <w:r w:rsidR="00AD144D" w:rsidRPr="00571CFD">
        <w:t>м</w:t>
      </w:r>
      <w:r w:rsidRPr="00571CFD">
        <w:t xml:space="preserve">ы часть Отца, каждый из нас часть Отца, каждый из нас клеточка Отца. </w:t>
      </w:r>
    </w:p>
    <w:p w:rsidR="00976A24" w:rsidRPr="00571CFD" w:rsidRDefault="00976A24" w:rsidP="00D06F69">
      <w:pPr>
        <w:ind w:firstLine="426"/>
      </w:pPr>
    </w:p>
    <w:p w:rsidR="005E13F1" w:rsidRPr="00571CFD" w:rsidRDefault="005E13F1" w:rsidP="00D06F69">
      <w:pPr>
        <w:ind w:firstLine="426"/>
      </w:pPr>
      <w:r w:rsidRPr="00571CFD">
        <w:t>Вот чтобы легче было представить Отца, представьте, что все люди на планете, все</w:t>
      </w:r>
      <w:r w:rsidR="00AD144D" w:rsidRPr="00571CFD">
        <w:t>,</w:t>
      </w:r>
      <w:r w:rsidRPr="00571CFD">
        <w:t xml:space="preserve"> 100 процентов</w:t>
      </w:r>
      <w:r w:rsidR="00AD144D" w:rsidRPr="00571CFD">
        <w:t>,</w:t>
      </w:r>
      <w:r w:rsidRPr="00571CFD">
        <w:t xml:space="preserve"> являются клеточками Отца. Мы многоклеточные существа? У нас каждая клеточка индивидуальная и живая, неповторимая. Даже</w:t>
      </w:r>
      <w:r w:rsidR="00AD144D" w:rsidRPr="00571CFD">
        <w:t xml:space="preserve"> по своему </w:t>
      </w:r>
      <w:r w:rsidRPr="00571CFD">
        <w:t>мест</w:t>
      </w:r>
      <w:r w:rsidR="00AD144D" w:rsidRPr="00571CFD">
        <w:t>у</w:t>
      </w:r>
      <w:r w:rsidRPr="00571CFD">
        <w:t xml:space="preserve"> расположения</w:t>
      </w:r>
      <w:r w:rsidR="00AD144D" w:rsidRPr="00571CFD">
        <w:t>. П</w:t>
      </w:r>
      <w:r w:rsidRPr="00571CFD">
        <w:t>о Образу и Подобию. Можно представить</w:t>
      </w:r>
      <w:r w:rsidR="00AD144D" w:rsidRPr="00571CFD">
        <w:t xml:space="preserve">, что все люди </w:t>
      </w:r>
      <w:r w:rsidR="00E36508" w:rsidRPr="00571CFD">
        <w:t xml:space="preserve">— </w:t>
      </w:r>
      <w:r w:rsidRPr="00571CFD">
        <w:t>клеточк</w:t>
      </w:r>
      <w:r w:rsidR="00AD144D" w:rsidRPr="00571CFD">
        <w:t>и</w:t>
      </w:r>
      <w:r w:rsidRPr="00571CFD">
        <w:t xml:space="preserve"> Отца? Однозначно. И так легче будет видеть Отца, как Всепланетарное Существо</w:t>
      </w:r>
      <w:r w:rsidR="00330B63" w:rsidRPr="00571CFD">
        <w:t>.</w:t>
      </w:r>
    </w:p>
    <w:p w:rsidR="005E13F1" w:rsidRPr="00571CFD" w:rsidRDefault="005E13F1" w:rsidP="00D06F69">
      <w:pPr>
        <w:ind w:firstLine="426"/>
      </w:pPr>
      <w:r w:rsidRPr="00571CFD">
        <w:t>Вы скажете, н</w:t>
      </w:r>
      <w:r w:rsidR="00CC2DA3" w:rsidRPr="00571CFD">
        <w:t>о</w:t>
      </w:r>
      <w:r w:rsidRPr="00571CFD">
        <w:t xml:space="preserve"> мы двигаемся, наши клеточки так не двигаются. Кто вам сказал, что они так не двигаются? </w:t>
      </w:r>
      <w:r w:rsidR="00330B63" w:rsidRPr="00571CFD">
        <w:t xml:space="preserve">Сколько там существ, которые двигаются со </w:t>
      </w:r>
      <w:r w:rsidRPr="00571CFD">
        <w:t>своей скоростью, очень быстро внутри клеточки</w:t>
      </w:r>
      <w:r w:rsidR="00330B63" w:rsidRPr="00571CFD">
        <w:t>! О</w:t>
      </w:r>
      <w:r w:rsidRPr="00571CFD">
        <w:t>ткуда вы знаете скорость клеточного движения, когда каждые девять месяцев они меняются</w:t>
      </w:r>
      <w:r w:rsidR="00330B63" w:rsidRPr="00571CFD">
        <w:t>?</w:t>
      </w:r>
      <w:r w:rsidRPr="00571CFD">
        <w:t xml:space="preserve"> Есть клетки, которые в крови так быстро бегают</w:t>
      </w:r>
      <w:r w:rsidR="00330B63" w:rsidRPr="00571CFD">
        <w:t>!</w:t>
      </w:r>
    </w:p>
    <w:p w:rsidR="003E4C2A" w:rsidRPr="00571CFD" w:rsidRDefault="005E13F1" w:rsidP="00D06F69">
      <w:pPr>
        <w:ind w:firstLine="426"/>
      </w:pPr>
      <w:r w:rsidRPr="00571CFD">
        <w:t>Два варианта. Человек сидит дома,</w:t>
      </w:r>
      <w:r w:rsidR="00330B63" w:rsidRPr="00571CFD">
        <w:t xml:space="preserve"> выходит в магазин, сидит дома</w:t>
      </w:r>
      <w:r w:rsidRPr="00571CFD">
        <w:t xml:space="preserve"> перед телевизором, клетк</w:t>
      </w:r>
      <w:r w:rsidR="00330B63" w:rsidRPr="00571CFD">
        <w:t>а какая-нибудь</w:t>
      </w:r>
      <w:r w:rsidRPr="00571CFD">
        <w:t xml:space="preserve"> стояч</w:t>
      </w:r>
      <w:r w:rsidR="00330B63" w:rsidRPr="00571CFD">
        <w:t>ая. Е</w:t>
      </w:r>
      <w:r w:rsidRPr="00571CFD">
        <w:t>сли человек мотается по всему миру, занимается делами, обменива</w:t>
      </w:r>
      <w:r w:rsidR="00330B63" w:rsidRPr="00571CFD">
        <w:t>е</w:t>
      </w:r>
      <w:r w:rsidRPr="00571CFD">
        <w:t>тся опытом</w:t>
      </w:r>
      <w:r w:rsidR="00330B63" w:rsidRPr="00571CFD">
        <w:t xml:space="preserve"> </w:t>
      </w:r>
      <w:r w:rsidR="00E36508" w:rsidRPr="00571CFD">
        <w:t xml:space="preserve">— </w:t>
      </w:r>
      <w:r w:rsidRPr="00571CFD">
        <w:t>клетк</w:t>
      </w:r>
      <w:r w:rsidR="00330B63" w:rsidRPr="00571CFD">
        <w:t>а</w:t>
      </w:r>
      <w:r w:rsidRPr="00571CFD">
        <w:t xml:space="preserve"> в крови</w:t>
      </w:r>
      <w:r w:rsidR="00330B63" w:rsidRPr="00571CFD">
        <w:t>, к</w:t>
      </w:r>
      <w:r w:rsidRPr="00571CFD">
        <w:t>отор</w:t>
      </w:r>
      <w:r w:rsidR="00330B63" w:rsidRPr="00571CFD">
        <w:t>ая</w:t>
      </w:r>
      <w:r w:rsidRPr="00571CFD">
        <w:t xml:space="preserve"> постоянно мота</w:t>
      </w:r>
      <w:r w:rsidR="00CC2DA3" w:rsidRPr="00571CFD">
        <w:t>е</w:t>
      </w:r>
      <w:r w:rsidRPr="00571CFD">
        <w:t xml:space="preserve">тся по всему </w:t>
      </w:r>
      <w:r w:rsidR="00330B63" w:rsidRPr="00571CFD">
        <w:t>кровотоку</w:t>
      </w:r>
      <w:r w:rsidRPr="00571CFD">
        <w:t>, обменива</w:t>
      </w:r>
      <w:r w:rsidR="00330B63" w:rsidRPr="00571CFD">
        <w:t>е</w:t>
      </w:r>
      <w:r w:rsidRPr="00571CFD">
        <w:t>тся, собира</w:t>
      </w:r>
      <w:r w:rsidR="00330B63" w:rsidRPr="00571CFD">
        <w:t>е</w:t>
      </w:r>
      <w:r w:rsidRPr="00571CFD">
        <w:t>т какие-то</w:t>
      </w:r>
      <w:r w:rsidR="00330B63" w:rsidRPr="00571CFD">
        <w:t xml:space="preserve"> там</w:t>
      </w:r>
      <w:r w:rsidRPr="00571CFD">
        <w:t xml:space="preserve"> детали. Увидели? Есть </w:t>
      </w:r>
      <w:r w:rsidR="003E4C2A" w:rsidRPr="00571CFD">
        <w:t xml:space="preserve">и </w:t>
      </w:r>
      <w:r w:rsidRPr="00571CFD">
        <w:t>такие исследования</w:t>
      </w:r>
      <w:r w:rsidR="003E4C2A" w:rsidRPr="00571CFD">
        <w:t>. И</w:t>
      </w:r>
      <w:r w:rsidRPr="00571CFD">
        <w:t xml:space="preserve"> </w:t>
      </w:r>
      <w:r w:rsidR="003E4C2A" w:rsidRPr="00571CFD">
        <w:t xml:space="preserve">тот, и тот </w:t>
      </w:r>
      <w:r w:rsidRPr="00571CFD">
        <w:t xml:space="preserve">вариант по подобию </w:t>
      </w:r>
      <w:r w:rsidR="003E4C2A" w:rsidRPr="00571CFD">
        <w:t xml:space="preserve">мы </w:t>
      </w:r>
      <w:r w:rsidRPr="00571CFD">
        <w:t>проявляем.</w:t>
      </w:r>
    </w:p>
    <w:p w:rsidR="005E13F1" w:rsidRPr="00571CFD" w:rsidRDefault="005E13F1" w:rsidP="00D06F69">
      <w:pPr>
        <w:ind w:firstLine="426"/>
      </w:pPr>
      <w:r w:rsidRPr="00571CFD">
        <w:t>Я не отхожу от практики, я вас готовлю к практик</w:t>
      </w:r>
      <w:r w:rsidR="003E4C2A" w:rsidRPr="00571CFD">
        <w:t>е</w:t>
      </w:r>
      <w:r w:rsidRPr="00571CFD">
        <w:t xml:space="preserve">. Если у вас не будет правильного </w:t>
      </w:r>
      <w:proofErr w:type="spellStart"/>
      <w:r w:rsidRPr="00571CFD">
        <w:t>мыслеобраза</w:t>
      </w:r>
      <w:proofErr w:type="spellEnd"/>
      <w:r w:rsidRPr="00571CFD">
        <w:t xml:space="preserve">, в </w:t>
      </w:r>
      <w:r w:rsidRPr="00571CFD">
        <w:rPr>
          <w:b/>
        </w:rPr>
        <w:t xml:space="preserve">Магните главное </w:t>
      </w:r>
      <w:r w:rsidR="00E36508" w:rsidRPr="00571CFD">
        <w:rPr>
          <w:b/>
        </w:rPr>
        <w:t xml:space="preserve">— </w:t>
      </w:r>
      <w:r w:rsidRPr="00571CFD">
        <w:rPr>
          <w:b/>
        </w:rPr>
        <w:t>мыслеобраз</w:t>
      </w:r>
      <w:r w:rsidRPr="00571CFD">
        <w:t xml:space="preserve"> ещё, просто так в Огонь Отца и Матери вы не войдёте. Нужен мыслеобраз правильный и правильный смысл, который вы сложили.</w:t>
      </w:r>
    </w:p>
    <w:p w:rsidR="005E13F1" w:rsidRPr="00571CFD" w:rsidRDefault="005E13F1" w:rsidP="00D06F69">
      <w:pPr>
        <w:ind w:firstLine="426"/>
      </w:pPr>
      <w:r w:rsidRPr="00571CFD">
        <w:t xml:space="preserve">Вот вчера мы </w:t>
      </w:r>
      <w:r w:rsidR="003E4C2A" w:rsidRPr="00571CFD">
        <w:t>раскрывали</w:t>
      </w:r>
      <w:r w:rsidRPr="00571CFD">
        <w:t xml:space="preserve"> Дом</w:t>
      </w:r>
      <w:r w:rsidR="003E4C2A" w:rsidRPr="00571CFD">
        <w:t>а</w:t>
      </w:r>
      <w:r w:rsidRPr="00571CFD">
        <w:t xml:space="preserve"> Отца вокруг вас, теперь представ</w:t>
      </w:r>
      <w:r w:rsidR="003E4C2A" w:rsidRPr="00571CFD">
        <w:t>ьте,</w:t>
      </w:r>
      <w:r w:rsidRPr="00571CFD">
        <w:t xml:space="preserve"> что каждый Дом Отца </w:t>
      </w:r>
      <w:r w:rsidR="00E36508" w:rsidRPr="00571CFD">
        <w:t xml:space="preserve">— </w:t>
      </w:r>
      <w:r w:rsidRPr="00571CFD">
        <w:t>это мембрана клеточки</w:t>
      </w:r>
      <w:r w:rsidR="003E4C2A" w:rsidRPr="00571CFD">
        <w:t>. Э</w:t>
      </w:r>
      <w:r w:rsidRPr="00571CFD">
        <w:t>то правильно будет. Только клеточк</w:t>
      </w:r>
      <w:r w:rsidR="003E4C2A" w:rsidRPr="00571CFD">
        <w:t>и</w:t>
      </w:r>
      <w:r w:rsidRPr="00571CFD">
        <w:t xml:space="preserve"> </w:t>
      </w:r>
      <w:r w:rsidR="00E36508" w:rsidRPr="00571CFD">
        <w:t xml:space="preserve">— </w:t>
      </w:r>
      <w:r w:rsidRPr="00571CFD">
        <w:t>это с позиции Матери, я сейчас объясняю просто с позиции Матери</w:t>
      </w:r>
      <w:r w:rsidR="003E4C2A" w:rsidRPr="00571CFD">
        <w:t>. С</w:t>
      </w:r>
      <w:r w:rsidRPr="00571CFD">
        <w:t xml:space="preserve"> позиции Отца это немного другое. Я объясняю сейчас материальным языком, чтобы легче было, нам легче войти </w:t>
      </w:r>
      <w:r w:rsidRPr="00571CFD">
        <w:lastRenderedPageBreak/>
        <w:t>Матерью, потом Сыном, и уже осознать Отца. Мы сейчас начинаем движение с позиции Матери. Вот всё, что я сейчас сказал</w:t>
      </w:r>
      <w:r w:rsidR="003E4C2A" w:rsidRPr="00571CFD">
        <w:t>,</w:t>
      </w:r>
      <w:r w:rsidRPr="00571CFD">
        <w:t xml:space="preserve"> с позиции Матери Фа по отношен</w:t>
      </w:r>
      <w:r w:rsidR="003E4C2A" w:rsidRPr="00571CFD">
        <w:t xml:space="preserve">ию к Дому Отца </w:t>
      </w:r>
      <w:r w:rsidR="00E36508" w:rsidRPr="00571CFD">
        <w:t xml:space="preserve">— </w:t>
      </w:r>
      <w:r w:rsidR="003E4C2A" w:rsidRPr="00571CFD">
        <w:t>сто</w:t>
      </w:r>
      <w:r w:rsidRPr="00571CFD">
        <w:t>процентная правда. Мы клеточки Отца</w:t>
      </w:r>
      <w:r w:rsidR="003E4C2A" w:rsidRPr="00571CFD">
        <w:t>,</w:t>
      </w:r>
      <w:r w:rsidRPr="00571CFD">
        <w:t xml:space="preserve"> наши Дома Отца </w:t>
      </w:r>
      <w:r w:rsidR="00E36508" w:rsidRPr="00571CFD">
        <w:t xml:space="preserve">— </w:t>
      </w:r>
      <w:r w:rsidRPr="00571CFD">
        <w:t>это мембран</w:t>
      </w:r>
      <w:r w:rsidR="003E4C2A" w:rsidRPr="00571CFD">
        <w:t>ы</w:t>
      </w:r>
      <w:r w:rsidRPr="00571CFD">
        <w:t xml:space="preserve"> клеточ</w:t>
      </w:r>
      <w:r w:rsidR="003E4C2A" w:rsidRPr="00571CFD">
        <w:t>ек</w:t>
      </w:r>
      <w:r w:rsidRPr="00571CFD">
        <w:t xml:space="preserve"> Отца, всепланетарн</w:t>
      </w:r>
      <w:r w:rsidR="003E4C2A" w:rsidRPr="00571CFD">
        <w:t>ых</w:t>
      </w:r>
      <w:r w:rsidRPr="00571CFD">
        <w:t xml:space="preserve">. А так как Мать Фа управляет человечеством, </w:t>
      </w:r>
      <w:r w:rsidR="00E36508" w:rsidRPr="00571CFD">
        <w:t xml:space="preserve">— </w:t>
      </w:r>
      <w:r w:rsidRPr="00571CFD">
        <w:t>я вчера это показывал, Сферой. Значит, как она нас видит? Как клеточк</w:t>
      </w:r>
      <w:r w:rsidR="003E4C2A" w:rsidRPr="00571CFD">
        <w:t>и</w:t>
      </w:r>
      <w:r w:rsidRPr="00571CFD">
        <w:t xml:space="preserve"> Фа</w:t>
      </w:r>
      <w:r w:rsidR="00B01BCC" w:rsidRPr="00571CFD">
        <w:t>-</w:t>
      </w:r>
      <w:r w:rsidRPr="00571CFD">
        <w:t xml:space="preserve">Отца. Если у нас есть Дома, </w:t>
      </w:r>
      <w:r w:rsidR="00B01BCC" w:rsidRPr="00571CFD">
        <w:t>оболочки</w:t>
      </w:r>
      <w:r w:rsidRPr="00571CFD">
        <w:t xml:space="preserve"> мембраны</w:t>
      </w:r>
      <w:r w:rsidR="00640B20" w:rsidRPr="00571CFD">
        <w:t xml:space="preserve"> /</w:t>
      </w:r>
      <w:r w:rsidR="00B01BCC" w:rsidRPr="00571CFD">
        <w:t>…</w:t>
      </w:r>
      <w:r w:rsidR="00640B20" w:rsidRPr="00571CFD">
        <w:t>/</w:t>
      </w:r>
      <w:r w:rsidRPr="00571CFD">
        <w:t xml:space="preserve"> индивидуальн</w:t>
      </w:r>
      <w:r w:rsidR="00B01BCC" w:rsidRPr="00571CFD">
        <w:t>ые</w:t>
      </w:r>
      <w:r w:rsidRPr="00571CFD">
        <w:t xml:space="preserve"> Дома Отца</w:t>
      </w:r>
      <w:r w:rsidR="00B01BCC" w:rsidRPr="00571CFD">
        <w:t xml:space="preserve">. Не </w:t>
      </w:r>
      <w:r w:rsidRPr="00571CFD">
        <w:t>получили мы клеточки</w:t>
      </w:r>
      <w:r w:rsidR="00B01BCC" w:rsidRPr="00571CFD">
        <w:t>,</w:t>
      </w:r>
      <w:r w:rsidRPr="00571CFD">
        <w:t xml:space="preserve"> </w:t>
      </w:r>
      <w:r w:rsidR="00B01BCC" w:rsidRPr="00571CFD">
        <w:t>Дом</w:t>
      </w:r>
      <w:r w:rsidR="00B01BCC" w:rsidRPr="00571CFD">
        <w:rPr>
          <w:i/>
          <w:u w:val="single"/>
        </w:rPr>
        <w:t>а</w:t>
      </w:r>
      <w:r w:rsidR="00B01BCC" w:rsidRPr="00571CFD">
        <w:t xml:space="preserve"> Отца, </w:t>
      </w:r>
      <w:r w:rsidRPr="00571CFD">
        <w:t>мембран</w:t>
      </w:r>
      <w:r w:rsidR="00B01BCC" w:rsidRPr="00571CFD">
        <w:t xml:space="preserve">ы, </w:t>
      </w:r>
      <w:r w:rsidR="00E36508" w:rsidRPr="00571CFD">
        <w:t xml:space="preserve">— </w:t>
      </w:r>
      <w:r w:rsidRPr="00571CFD">
        <w:t xml:space="preserve">мы ещё живой сгусток разных накоплений, который </w:t>
      </w:r>
      <w:r w:rsidR="00B01BCC" w:rsidRPr="00571CFD">
        <w:t xml:space="preserve">ещё </w:t>
      </w:r>
      <w:r w:rsidRPr="00571CFD">
        <w:t>формируется в клеточку Отца.</w:t>
      </w:r>
    </w:p>
    <w:p w:rsidR="003127D6" w:rsidRPr="00571CFD" w:rsidRDefault="00B01BCC" w:rsidP="00D06F69">
      <w:pPr>
        <w:ind w:firstLine="426"/>
      </w:pPr>
      <w:r w:rsidRPr="00571CFD">
        <w:t>П</w:t>
      </w:r>
      <w:r w:rsidR="005E13F1" w:rsidRPr="00571CFD">
        <w:t>онятно, клеточка</w:t>
      </w:r>
      <w:r w:rsidRPr="00571CFD">
        <w:t>… медики лучше меня знают.</w:t>
      </w:r>
      <w:r w:rsidR="005E13F1" w:rsidRPr="00571CFD">
        <w:t xml:space="preserve"> </w:t>
      </w:r>
      <w:r w:rsidRPr="00571CFD">
        <w:t xml:space="preserve">Из некого </w:t>
      </w:r>
      <w:proofErr w:type="spellStart"/>
      <w:r w:rsidRPr="00571CFD">
        <w:t>протовещетва</w:t>
      </w:r>
      <w:proofErr w:type="spellEnd"/>
      <w:r w:rsidRPr="00571CFD">
        <w:t xml:space="preserve"> формируется клеточка.</w:t>
      </w:r>
      <w:r w:rsidR="005E13F1" w:rsidRPr="00571CFD">
        <w:t xml:space="preserve"> Вот люди, которые </w:t>
      </w:r>
      <w:r w:rsidR="003127D6" w:rsidRPr="00571CFD">
        <w:t>ещё ходят без</w:t>
      </w:r>
      <w:r w:rsidR="005E13F1" w:rsidRPr="00571CFD">
        <w:t xml:space="preserve"> Дом</w:t>
      </w:r>
      <w:r w:rsidR="003127D6" w:rsidRPr="00571CFD">
        <w:t>ов</w:t>
      </w:r>
      <w:r w:rsidR="005E13F1" w:rsidRPr="00571CFD">
        <w:t xml:space="preserve"> Отца индивидуальн</w:t>
      </w:r>
      <w:r w:rsidR="003127D6" w:rsidRPr="00571CFD">
        <w:t>ых</w:t>
      </w:r>
      <w:r w:rsidR="005E13F1" w:rsidRPr="00571CFD">
        <w:t>, у них ядро формируется</w:t>
      </w:r>
      <w:r w:rsidR="003127D6" w:rsidRPr="00571CFD">
        <w:t xml:space="preserve"> </w:t>
      </w:r>
      <w:r w:rsidR="00E36508" w:rsidRPr="00571CFD">
        <w:t xml:space="preserve">— </w:t>
      </w:r>
      <w:r w:rsidR="005E13F1" w:rsidRPr="00571CFD">
        <w:t>внутреннее содержание</w:t>
      </w:r>
      <w:r w:rsidR="003127D6" w:rsidRPr="00571CFD">
        <w:t>,</w:t>
      </w:r>
      <w:r w:rsidR="005E13F1" w:rsidRPr="00571CFD">
        <w:t xml:space="preserve"> суть накоплени</w:t>
      </w:r>
      <w:r w:rsidR="003127D6" w:rsidRPr="00571CFD">
        <w:t>й</w:t>
      </w:r>
      <w:r w:rsidR="005E13F1" w:rsidRPr="00571CFD">
        <w:t>. Вокруг ядра разные взаимодействия</w:t>
      </w:r>
      <w:r w:rsidR="003127D6" w:rsidRPr="00571CFD">
        <w:t xml:space="preserve"> </w:t>
      </w:r>
      <w:r w:rsidR="00E36508" w:rsidRPr="00571CFD">
        <w:t xml:space="preserve">— </w:t>
      </w:r>
      <w:r w:rsidR="005E13F1" w:rsidRPr="00571CFD">
        <w:t>условия вокруг</w:t>
      </w:r>
      <w:r w:rsidR="003127D6" w:rsidRPr="00571CFD">
        <w:t xml:space="preserve"> с</w:t>
      </w:r>
      <w:r w:rsidR="005E13F1" w:rsidRPr="00571CFD">
        <w:t>кладываются</w:t>
      </w:r>
      <w:r w:rsidR="003127D6" w:rsidRPr="00571CFD">
        <w:t>,</w:t>
      </w:r>
      <w:r w:rsidR="005E13F1" w:rsidRPr="00571CFD">
        <w:t xml:space="preserve"> внешние и внутренние</w:t>
      </w:r>
      <w:r w:rsidR="003127D6" w:rsidRPr="00571CFD">
        <w:t>. А</w:t>
      </w:r>
      <w:r w:rsidR="005E13F1" w:rsidRPr="00571CFD">
        <w:t xml:space="preserve"> потом </w:t>
      </w:r>
      <w:r w:rsidR="003127D6" w:rsidRPr="00571CFD">
        <w:t>рождается Дом Отца.</w:t>
      </w:r>
    </w:p>
    <w:p w:rsidR="005E13F1" w:rsidRPr="00571CFD" w:rsidRDefault="005E13F1" w:rsidP="00D06F69">
      <w:pPr>
        <w:ind w:firstLine="426"/>
      </w:pPr>
      <w:r w:rsidRPr="00571CFD">
        <w:t>Мыслеоб</w:t>
      </w:r>
      <w:r w:rsidR="003127D6" w:rsidRPr="00571CFD">
        <w:t>раз, вот правильно, начнём с Матери</w:t>
      </w:r>
      <w:r w:rsidRPr="00571CFD">
        <w:t xml:space="preserve">, потом подойдём к Отцу в Дом Отца, этот мыслеобраз надо запомнить, как очень чёткий мыслеобраз, который </w:t>
      </w:r>
      <w:r w:rsidR="003127D6" w:rsidRPr="00571CFD">
        <w:t>по</w:t>
      </w:r>
      <w:r w:rsidRPr="00571CFD">
        <w:t xml:space="preserve">может </w:t>
      </w:r>
      <w:r w:rsidR="003127D6" w:rsidRPr="00571CFD">
        <w:t>вам выйти,</w:t>
      </w:r>
      <w:r w:rsidRPr="00571CFD">
        <w:t xml:space="preserve"> аж</w:t>
      </w:r>
      <w:r w:rsidR="003127D6" w:rsidRPr="00571CFD">
        <w:t>,</w:t>
      </w:r>
      <w:r w:rsidRPr="00571CFD">
        <w:t xml:space="preserve"> на 25</w:t>
      </w:r>
      <w:r w:rsidR="006B733F" w:rsidRPr="00571CFD">
        <w:t>-</w:t>
      </w:r>
      <w:r w:rsidRPr="00571CFD">
        <w:t>й План</w:t>
      </w:r>
      <w:r w:rsidR="003127D6" w:rsidRPr="00571CFD">
        <w:t xml:space="preserve"> Духом</w:t>
      </w:r>
      <w:r w:rsidRPr="00571CFD">
        <w:t>, работы Матери Планеты</w:t>
      </w:r>
      <w:r w:rsidRPr="00571CFD">
        <w:rPr>
          <w:i/>
        </w:rPr>
        <w:t>.</w:t>
      </w:r>
      <w:r w:rsidRPr="00571CFD">
        <w:t xml:space="preserve"> Так я иерархически покажу вам, чтобы вы видели, как, насколько он глубок и серьёзен. Я сейчас подаю</w:t>
      </w:r>
      <w:r w:rsidR="003127D6" w:rsidRPr="00571CFD">
        <w:t xml:space="preserve"> вам</w:t>
      </w:r>
      <w:r w:rsidRPr="00571CFD">
        <w:t xml:space="preserve"> в самом простом варианте, в самом удобном, чтобы можно было пользоваться. Но именно с этого </w:t>
      </w:r>
      <w:proofErr w:type="spellStart"/>
      <w:r w:rsidRPr="00571CFD">
        <w:t>мыслеобраза</w:t>
      </w:r>
      <w:proofErr w:type="spellEnd"/>
      <w:r w:rsidRPr="00571CFD">
        <w:t xml:space="preserve"> легче всего войти в Магнит. Почему? Каждая клеточка связана с телом напрямую</w:t>
      </w:r>
      <w:r w:rsidRPr="00571CFD">
        <w:rPr>
          <w:i/>
        </w:rPr>
        <w:t>.</w:t>
      </w:r>
      <w:r w:rsidRPr="00571CFD">
        <w:t xml:space="preserve"> Правильно? </w:t>
      </w:r>
    </w:p>
    <w:p w:rsidR="003127D6" w:rsidRPr="00571CFD" w:rsidRDefault="005E13F1" w:rsidP="003127D6">
      <w:pPr>
        <w:ind w:firstLine="426"/>
      </w:pPr>
      <w:r w:rsidRPr="00571CFD">
        <w:t xml:space="preserve">Теперь представьте, если вы клеточка Отца, вы связаны с Отцом напрямую? Однозначно. А Отец чем живёт? Огнём, </w:t>
      </w:r>
      <w:r w:rsidR="00E36508" w:rsidRPr="00571CFD">
        <w:t xml:space="preserve">— </w:t>
      </w:r>
      <w:r w:rsidRPr="00571CFD">
        <w:t>если Мать живёт Энергией, Отец живёт Огнём. Вы связаны с Отцом напрямую как клеточка</w:t>
      </w:r>
      <w:r w:rsidR="003127D6" w:rsidRPr="00571CFD">
        <w:t>,</w:t>
      </w:r>
      <w:r w:rsidRPr="00571CFD">
        <w:t xml:space="preserve"> чем? Огнём. Вы вошли в </w:t>
      </w:r>
      <w:r w:rsidR="003127D6" w:rsidRPr="00571CFD">
        <w:t>Магнит</w:t>
      </w:r>
      <w:r w:rsidRPr="00571CFD">
        <w:t>, в подготовке, правильный мыслеобраз</w:t>
      </w:r>
      <w:r w:rsidR="003127D6" w:rsidRPr="00571CFD">
        <w:t>.</w:t>
      </w:r>
    </w:p>
    <w:p w:rsidR="00976A24" w:rsidRPr="00571CFD" w:rsidRDefault="00976A24" w:rsidP="003127D6">
      <w:pPr>
        <w:ind w:firstLine="426"/>
      </w:pPr>
    </w:p>
    <w:p w:rsidR="005E13F1" w:rsidRPr="00571CFD" w:rsidRDefault="003127D6" w:rsidP="003127D6">
      <w:pPr>
        <w:ind w:firstLine="426"/>
      </w:pPr>
      <w:r w:rsidRPr="00571CFD">
        <w:t>Д</w:t>
      </w:r>
      <w:r w:rsidR="005E13F1" w:rsidRPr="00571CFD">
        <w:t>альше этот Огонь мы отправляем через себя Матери.</w:t>
      </w:r>
      <w:r w:rsidRPr="00571CFD">
        <w:t xml:space="preserve"> </w:t>
      </w:r>
      <w:r w:rsidR="005E13F1" w:rsidRPr="00571CFD">
        <w:t>Через себя как Сына и Дочь, я мужчина</w:t>
      </w:r>
      <w:r w:rsidRPr="00571CFD">
        <w:t xml:space="preserve"> </w:t>
      </w:r>
      <w:r w:rsidR="00E36508" w:rsidRPr="00571CFD">
        <w:t xml:space="preserve">— </w:t>
      </w:r>
      <w:r w:rsidR="005E13F1" w:rsidRPr="00571CFD">
        <w:t>Сын</w:t>
      </w:r>
      <w:r w:rsidR="00640B20" w:rsidRPr="00571CFD">
        <w:t>;</w:t>
      </w:r>
      <w:r w:rsidR="005E13F1" w:rsidRPr="00571CFD">
        <w:t xml:space="preserve"> дамы, сидящие здесь</w:t>
      </w:r>
      <w:r w:rsidRPr="00571CFD">
        <w:t xml:space="preserve"> </w:t>
      </w:r>
      <w:r w:rsidR="00E36508" w:rsidRPr="00571CFD">
        <w:t xml:space="preserve">— </w:t>
      </w:r>
      <w:r w:rsidR="005E13F1" w:rsidRPr="00571CFD">
        <w:t>Дочери, чётко. В Магните вы все Дочери</w:t>
      </w:r>
      <w:r w:rsidR="00335BAA" w:rsidRPr="00571CFD">
        <w:t xml:space="preserve">. Ладно, </w:t>
      </w:r>
      <w:r w:rsidR="005E13F1" w:rsidRPr="00571CFD">
        <w:t>дети там, возраст</w:t>
      </w:r>
      <w:r w:rsidR="00335BAA" w:rsidRPr="00571CFD">
        <w:t>. П</w:t>
      </w:r>
      <w:r w:rsidR="005E13F1" w:rsidRPr="00571CFD">
        <w:t>о отношению к Отцу</w:t>
      </w:r>
      <w:r w:rsidR="00335BAA" w:rsidRPr="00571CFD">
        <w:t xml:space="preserve"> и </w:t>
      </w:r>
      <w:r w:rsidR="005E13F1" w:rsidRPr="00571CFD">
        <w:t xml:space="preserve">Матери вы Дочь, все мужчины Сыновья, возраст не важен. В Магните вы все Сыновья и Дочери, это запомните, потому что Отец и Мать у нас Едины, или </w:t>
      </w:r>
      <w:proofErr w:type="spellStart"/>
      <w:r w:rsidR="005E13F1" w:rsidRPr="00571CFD">
        <w:t>Всеедины</w:t>
      </w:r>
      <w:proofErr w:type="spellEnd"/>
      <w:r w:rsidR="005E13F1" w:rsidRPr="00571CFD">
        <w:t>. Отец Планеты</w:t>
      </w:r>
      <w:r w:rsidR="00335BAA" w:rsidRPr="00571CFD">
        <w:t>,</w:t>
      </w:r>
      <w:r w:rsidR="005E13F1" w:rsidRPr="00571CFD">
        <w:t xml:space="preserve"> ФА</w:t>
      </w:r>
      <w:r w:rsidR="00335BAA" w:rsidRPr="00571CFD">
        <w:t>-</w:t>
      </w:r>
      <w:r w:rsidR="005E13F1" w:rsidRPr="00571CFD">
        <w:t>Отец и Мать</w:t>
      </w:r>
      <w:r w:rsidR="00335BAA" w:rsidRPr="00571CFD">
        <w:t>. И</w:t>
      </w:r>
      <w:r w:rsidR="005E13F1" w:rsidRPr="00571CFD">
        <w:t>ли Отец ФА, из 4</w:t>
      </w:r>
      <w:r w:rsidR="00335BAA" w:rsidRPr="00571CFD">
        <w:t>-</w:t>
      </w:r>
      <w:r w:rsidR="005E13F1" w:rsidRPr="00571CFD">
        <w:t>рицы</w:t>
      </w:r>
      <w:r w:rsidR="00335BAA" w:rsidRPr="00571CFD">
        <w:t>,</w:t>
      </w:r>
      <w:r w:rsidR="005E13F1" w:rsidRPr="00571CFD">
        <w:t xml:space="preserve"> и Мать ФА</w:t>
      </w:r>
      <w:r w:rsidR="00335BAA" w:rsidRPr="00571CFD">
        <w:t>. А</w:t>
      </w:r>
      <w:r w:rsidR="005E13F1" w:rsidRPr="00571CFD">
        <w:t xml:space="preserve"> мы с вами выражаем Сына ФА и Дочь ФА. </w:t>
      </w:r>
      <w:r w:rsidR="00335BAA" w:rsidRPr="00571CFD">
        <w:t xml:space="preserve">Дамы </w:t>
      </w:r>
      <w:r w:rsidR="00E36508" w:rsidRPr="00571CFD">
        <w:t xml:space="preserve">— </w:t>
      </w:r>
      <w:r w:rsidR="00335BAA" w:rsidRPr="00571CFD">
        <w:t xml:space="preserve">Дочери ФА, </w:t>
      </w:r>
      <w:r w:rsidR="005E13F1" w:rsidRPr="00571CFD">
        <w:t xml:space="preserve">мы </w:t>
      </w:r>
      <w:r w:rsidR="00E36508" w:rsidRPr="00571CFD">
        <w:t xml:space="preserve">— </w:t>
      </w:r>
      <w:r w:rsidR="00335BAA" w:rsidRPr="00571CFD">
        <w:t>Сыновья. К</w:t>
      </w:r>
      <w:r w:rsidR="005E13F1" w:rsidRPr="00571CFD">
        <w:t xml:space="preserve">то там думает, </w:t>
      </w:r>
      <w:r w:rsidR="00335BAA" w:rsidRPr="00571CFD">
        <w:t>«а</w:t>
      </w:r>
      <w:r w:rsidR="005E13F1" w:rsidRPr="00571CFD">
        <w:t xml:space="preserve"> в Душе я мужчина</w:t>
      </w:r>
      <w:r w:rsidR="00335BAA" w:rsidRPr="00571CFD">
        <w:t>»,</w:t>
      </w:r>
      <w:r w:rsidR="005E13F1" w:rsidRPr="00571CFD">
        <w:t xml:space="preserve"> это в Душе. Мы смотрим по телу иерархически</w:t>
      </w:r>
      <w:r w:rsidR="00335BAA" w:rsidRPr="00571CFD">
        <w:t>. И</w:t>
      </w:r>
      <w:r w:rsidR="005E13F1" w:rsidRPr="00571CFD">
        <w:t>звините, если муж</w:t>
      </w:r>
      <w:r w:rsidR="00640B20" w:rsidRPr="00571CFD">
        <w:t>ские</w:t>
      </w:r>
      <w:r w:rsidR="005E13F1" w:rsidRPr="00571CFD">
        <w:t xml:space="preserve"> органы </w:t>
      </w:r>
      <w:r w:rsidR="00335BAA" w:rsidRPr="00571CFD">
        <w:t>у вас появятся</w:t>
      </w:r>
      <w:r w:rsidR="005E13F1" w:rsidRPr="00571CFD">
        <w:t xml:space="preserve"> в физическом теле, это </w:t>
      </w:r>
      <w:r w:rsidR="00335BAA" w:rsidRPr="00571CFD">
        <w:t>вы</w:t>
      </w:r>
      <w:r w:rsidR="005E13F1" w:rsidRPr="00571CFD">
        <w:t xml:space="preserve"> мужчина, но если вас родили женщиной, а вы операцию сделали мужскую</w:t>
      </w:r>
      <w:r w:rsidR="00335BAA" w:rsidRPr="00571CFD">
        <w:t xml:space="preserve"> </w:t>
      </w:r>
      <w:r w:rsidR="00E36508" w:rsidRPr="00571CFD">
        <w:t xml:space="preserve">— </w:t>
      </w:r>
      <w:r w:rsidR="00335BAA" w:rsidRPr="00571CFD">
        <w:t>я</w:t>
      </w:r>
      <w:r w:rsidR="005E13F1" w:rsidRPr="00571CFD">
        <w:t xml:space="preserve"> скажу</w:t>
      </w:r>
      <w:r w:rsidR="00335BAA" w:rsidRPr="00571CFD">
        <w:t>: «</w:t>
      </w:r>
      <w:r w:rsidR="005E13F1" w:rsidRPr="00571CFD">
        <w:t>вы женщина</w:t>
      </w:r>
      <w:r w:rsidR="00335BAA" w:rsidRPr="00571CFD">
        <w:t>». Э</w:t>
      </w:r>
      <w:r w:rsidR="005E13F1" w:rsidRPr="00571CFD">
        <w:t>то наши</w:t>
      </w:r>
      <w:r w:rsidR="00335BAA" w:rsidRPr="00571CFD">
        <w:t>,</w:t>
      </w:r>
      <w:r w:rsidR="005E13F1" w:rsidRPr="00571CFD">
        <w:t xml:space="preserve"> знаете</w:t>
      </w:r>
      <w:r w:rsidR="00882FFB" w:rsidRPr="00571CFD">
        <w:t xml:space="preserve"> такие</w:t>
      </w:r>
      <w:r w:rsidR="00335BAA" w:rsidRPr="00571CFD">
        <w:t>,</w:t>
      </w:r>
      <w:r w:rsidR="005E13F1" w:rsidRPr="00571CFD">
        <w:t xml:space="preserve"> технические проблемы физического сосуществования</w:t>
      </w:r>
      <w:r w:rsidR="00882FFB" w:rsidRPr="00571CFD">
        <w:t xml:space="preserve">. Как </w:t>
      </w:r>
      <w:r w:rsidR="005E13F1" w:rsidRPr="00571CFD">
        <w:t>техника</w:t>
      </w:r>
      <w:r w:rsidR="00882FFB" w:rsidRPr="00571CFD">
        <w:t>, которая</w:t>
      </w:r>
      <w:r w:rsidR="005E13F1" w:rsidRPr="00571CFD">
        <w:t xml:space="preserve"> работает, не работает, </w:t>
      </w:r>
      <w:r w:rsidR="00E36508" w:rsidRPr="00571CFD">
        <w:t xml:space="preserve">— </w:t>
      </w:r>
      <w:r w:rsidR="005E13F1" w:rsidRPr="00571CFD">
        <w:t>ну подумаешь</w:t>
      </w:r>
      <w:r w:rsidR="00AB1D52" w:rsidRPr="00571CFD">
        <w:t>,</w:t>
      </w:r>
      <w:r w:rsidR="00882FFB" w:rsidRPr="00571CFD">
        <w:t xml:space="preserve"> кто-то себе нашил</w:t>
      </w:r>
      <w:r w:rsidR="005E13F1" w:rsidRPr="00571CFD">
        <w:t xml:space="preserve">, или мужчина, который </w:t>
      </w:r>
      <w:r w:rsidR="00882FFB" w:rsidRPr="00571CFD">
        <w:t>что-то себе</w:t>
      </w:r>
      <w:r w:rsidR="005E13F1" w:rsidRPr="00571CFD">
        <w:t xml:space="preserve"> отрезал и нашил другое, </w:t>
      </w:r>
      <w:r w:rsidR="00E36508" w:rsidRPr="00571CFD">
        <w:t xml:space="preserve">— </w:t>
      </w:r>
      <w:r w:rsidR="005E13F1" w:rsidRPr="00571CFD">
        <w:t>это техника</w:t>
      </w:r>
      <w:r w:rsidR="00882FFB" w:rsidRPr="00571CFD">
        <w:t>!</w:t>
      </w:r>
      <w:r w:rsidR="005E13F1" w:rsidRPr="00571CFD">
        <w:t xml:space="preserve"> Отец родил вас мужчиной и женщиной, он, значит, требует от вас, что? Ну, понятно</w:t>
      </w:r>
      <w:r w:rsidR="00882FFB" w:rsidRPr="00571CFD">
        <w:t>. П</w:t>
      </w:r>
      <w:r w:rsidR="005E13F1" w:rsidRPr="00571CFD">
        <w:t>оэтому, это иллюзи</w:t>
      </w:r>
      <w:r w:rsidR="00882FFB" w:rsidRPr="00571CFD">
        <w:t>и</w:t>
      </w:r>
      <w:r w:rsidR="005E13F1" w:rsidRPr="00571CFD">
        <w:t xml:space="preserve"> наш</w:t>
      </w:r>
      <w:r w:rsidR="00882FFB" w:rsidRPr="00571CFD">
        <w:t>их</w:t>
      </w:r>
      <w:r w:rsidR="005E13F1" w:rsidRPr="00571CFD">
        <w:t xml:space="preserve"> интеллект</w:t>
      </w:r>
      <w:r w:rsidR="00882FFB" w:rsidRPr="00571CFD">
        <w:t>ов</w:t>
      </w:r>
      <w:r w:rsidR="005E13F1" w:rsidRPr="00571CFD">
        <w:t>, которы</w:t>
      </w:r>
      <w:r w:rsidR="00882FFB" w:rsidRPr="00571CFD">
        <w:t>е</w:t>
      </w:r>
      <w:r w:rsidR="005E13F1" w:rsidRPr="00571CFD">
        <w:t xml:space="preserve"> не знают</w:t>
      </w:r>
      <w:r w:rsidR="00AB1D52" w:rsidRPr="00571CFD">
        <w:t>,</w:t>
      </w:r>
      <w:r w:rsidR="005E13F1" w:rsidRPr="00571CFD">
        <w:t xml:space="preserve"> куда приложиться. Поэтому, не важно, кем вы были в Душе, если вас </w:t>
      </w:r>
      <w:r w:rsidR="00882FFB" w:rsidRPr="00571CFD">
        <w:t xml:space="preserve">сейчас </w:t>
      </w:r>
      <w:r w:rsidR="005E13F1" w:rsidRPr="00571CFD">
        <w:t>воплотили мужчиной и женщиной, то главное отдельное накопление Души, по</w:t>
      </w:r>
      <w:r w:rsidR="00882FFB" w:rsidRPr="00571CFD">
        <w:t xml:space="preserve">лезное </w:t>
      </w:r>
      <w:r w:rsidR="005E13F1" w:rsidRPr="00571CFD">
        <w:t>для Духа. Но сейчас вы мужчина или женщина</w:t>
      </w:r>
      <w:r w:rsidR="00882FFB" w:rsidRPr="00571CFD">
        <w:t>,</w:t>
      </w:r>
      <w:r w:rsidR="005E13F1" w:rsidRPr="00571CFD">
        <w:t xml:space="preserve"> </w:t>
      </w:r>
      <w:r w:rsidR="005E13F1" w:rsidRPr="00571CFD">
        <w:rPr>
          <w:b/>
          <w:i/>
        </w:rPr>
        <w:t>по телу</w:t>
      </w:r>
      <w:r w:rsidR="005E13F1" w:rsidRPr="00571CFD">
        <w:t xml:space="preserve">, подчёркиваю, потому, что телом управляет Дочь, а Дочь </w:t>
      </w:r>
      <w:r w:rsidR="00E36508" w:rsidRPr="00571CFD">
        <w:t xml:space="preserve">— </w:t>
      </w:r>
      <w:r w:rsidR="005E13F1" w:rsidRPr="00571CFD">
        <w:t>это Управительница Огня в Доме Отца</w:t>
      </w:r>
      <w:r w:rsidR="00882FFB" w:rsidRPr="00571CFD">
        <w:t>. Е</w:t>
      </w:r>
      <w:r w:rsidR="005E13F1" w:rsidRPr="00571CFD">
        <w:t>сли по телу вы женщина, мужчина</w:t>
      </w:r>
      <w:r w:rsidR="00882FFB" w:rsidRPr="00571CFD">
        <w:t xml:space="preserve">, </w:t>
      </w:r>
      <w:r w:rsidR="00E36508" w:rsidRPr="00571CFD">
        <w:t xml:space="preserve">— </w:t>
      </w:r>
      <w:r w:rsidR="00882FFB" w:rsidRPr="00571CFD">
        <w:t>вы Дочь или Сын</w:t>
      </w:r>
      <w:r w:rsidR="005E13F1" w:rsidRPr="00571CFD">
        <w:t xml:space="preserve">. </w:t>
      </w:r>
    </w:p>
    <w:p w:rsidR="005E13F1" w:rsidRPr="00571CFD" w:rsidRDefault="00882FFB" w:rsidP="00D06F69">
      <w:pPr>
        <w:pStyle w:val="Standard"/>
        <w:spacing w:after="0" w:line="240" w:lineRule="auto"/>
        <w:ind w:firstLine="426"/>
        <w:rPr>
          <w:rFonts w:ascii="Times New Roman" w:hAnsi="Times New Roman" w:cs="Times New Roman"/>
          <w:sz w:val="24"/>
          <w:szCs w:val="24"/>
        </w:rPr>
      </w:pPr>
      <w:r w:rsidRPr="00571CFD">
        <w:rPr>
          <w:rFonts w:ascii="Times New Roman" w:hAnsi="Times New Roman" w:cs="Times New Roman"/>
          <w:sz w:val="24"/>
          <w:szCs w:val="24"/>
        </w:rPr>
        <w:t>Пропускаем</w:t>
      </w:r>
      <w:r w:rsidR="005E13F1" w:rsidRPr="00571CFD">
        <w:rPr>
          <w:rFonts w:ascii="Times New Roman" w:hAnsi="Times New Roman" w:cs="Times New Roman"/>
          <w:sz w:val="24"/>
          <w:szCs w:val="24"/>
        </w:rPr>
        <w:t xml:space="preserve"> Огонь</w:t>
      </w:r>
      <w:r w:rsidRPr="00571CFD">
        <w:rPr>
          <w:rFonts w:ascii="Times New Roman" w:hAnsi="Times New Roman" w:cs="Times New Roman"/>
          <w:sz w:val="24"/>
          <w:szCs w:val="24"/>
        </w:rPr>
        <w:t xml:space="preserve"> к </w:t>
      </w:r>
      <w:r w:rsidR="005E13F1" w:rsidRPr="00571CFD">
        <w:rPr>
          <w:rFonts w:ascii="Times New Roman" w:hAnsi="Times New Roman" w:cs="Times New Roman"/>
          <w:sz w:val="24"/>
          <w:szCs w:val="24"/>
        </w:rPr>
        <w:t>Матери, как только мы синтезир</w:t>
      </w:r>
      <w:r w:rsidR="00390884" w:rsidRPr="00571CFD">
        <w:rPr>
          <w:rFonts w:ascii="Times New Roman" w:hAnsi="Times New Roman" w:cs="Times New Roman"/>
          <w:sz w:val="24"/>
          <w:szCs w:val="24"/>
        </w:rPr>
        <w:t xml:space="preserve">уемся и </w:t>
      </w:r>
      <w:r w:rsidR="005E13F1" w:rsidRPr="00571CFD">
        <w:rPr>
          <w:rFonts w:ascii="Times New Roman" w:hAnsi="Times New Roman" w:cs="Times New Roman"/>
          <w:sz w:val="24"/>
          <w:szCs w:val="24"/>
        </w:rPr>
        <w:t xml:space="preserve">Огнём Отца с Матерью, от Матери тоже возникает Огонь </w:t>
      </w:r>
      <w:r w:rsidR="00390884" w:rsidRPr="00571CFD">
        <w:rPr>
          <w:rFonts w:ascii="Times New Roman" w:hAnsi="Times New Roman" w:cs="Times New Roman"/>
          <w:sz w:val="24"/>
          <w:szCs w:val="24"/>
        </w:rPr>
        <w:t>ответный</w:t>
      </w:r>
      <w:r w:rsidR="005E13F1" w:rsidRPr="00571CFD">
        <w:rPr>
          <w:rFonts w:ascii="Times New Roman" w:hAnsi="Times New Roman" w:cs="Times New Roman"/>
          <w:sz w:val="24"/>
          <w:szCs w:val="24"/>
        </w:rPr>
        <w:t xml:space="preserve">, потому что </w:t>
      </w:r>
      <w:r w:rsidR="00390884" w:rsidRPr="00571CFD">
        <w:rPr>
          <w:rFonts w:ascii="Times New Roman" w:hAnsi="Times New Roman" w:cs="Times New Roman"/>
          <w:sz w:val="24"/>
          <w:szCs w:val="24"/>
        </w:rPr>
        <w:t>идёт</w:t>
      </w:r>
      <w:r w:rsidR="003B6976" w:rsidRPr="00571CFD">
        <w:rPr>
          <w:rFonts w:ascii="Times New Roman" w:hAnsi="Times New Roman" w:cs="Times New Roman"/>
          <w:sz w:val="24"/>
          <w:szCs w:val="24"/>
        </w:rPr>
        <w:t xml:space="preserve"> </w:t>
      </w:r>
      <w:r w:rsidR="005E13F1" w:rsidRPr="00571CFD">
        <w:rPr>
          <w:rFonts w:ascii="Times New Roman" w:hAnsi="Times New Roman" w:cs="Times New Roman"/>
          <w:sz w:val="24"/>
          <w:szCs w:val="24"/>
        </w:rPr>
        <w:t xml:space="preserve">ответ. Если вы к Матери обратились в Огне, она вам обязана отвечать не Энергией, вслушайтесь в это слово, а Огнём. </w:t>
      </w:r>
      <w:r w:rsidR="00390884" w:rsidRPr="00571CFD">
        <w:rPr>
          <w:rFonts w:ascii="Times New Roman" w:hAnsi="Times New Roman" w:cs="Times New Roman"/>
          <w:sz w:val="24"/>
          <w:szCs w:val="24"/>
        </w:rPr>
        <w:t xml:space="preserve">За помощью. </w:t>
      </w:r>
      <w:r w:rsidR="00E36508" w:rsidRPr="00571CFD">
        <w:rPr>
          <w:rFonts w:ascii="Times New Roman" w:hAnsi="Times New Roman" w:cs="Times New Roman"/>
          <w:sz w:val="24"/>
          <w:szCs w:val="24"/>
        </w:rPr>
        <w:t xml:space="preserve">— </w:t>
      </w:r>
      <w:r w:rsidR="005E13F1" w:rsidRPr="00571CFD">
        <w:rPr>
          <w:rFonts w:ascii="Times New Roman" w:hAnsi="Times New Roman" w:cs="Times New Roman"/>
          <w:sz w:val="24"/>
          <w:szCs w:val="24"/>
        </w:rPr>
        <w:t xml:space="preserve">Закон. </w:t>
      </w:r>
    </w:p>
    <w:p w:rsidR="00125857" w:rsidRPr="00571CFD" w:rsidRDefault="005E13F1" w:rsidP="00D06F69">
      <w:pPr>
        <w:pStyle w:val="Standard"/>
        <w:spacing w:after="0" w:line="240" w:lineRule="auto"/>
        <w:ind w:firstLine="426"/>
        <w:rPr>
          <w:rFonts w:ascii="Times New Roman" w:hAnsi="Times New Roman" w:cs="Times New Roman"/>
          <w:sz w:val="24"/>
          <w:szCs w:val="24"/>
        </w:rPr>
      </w:pPr>
      <w:r w:rsidRPr="00571CFD">
        <w:rPr>
          <w:rFonts w:ascii="Times New Roman" w:hAnsi="Times New Roman" w:cs="Times New Roman"/>
          <w:sz w:val="24"/>
          <w:szCs w:val="24"/>
        </w:rPr>
        <w:t xml:space="preserve">Вот с чем вы обратились </w:t>
      </w:r>
      <w:r w:rsidR="00390884" w:rsidRPr="00571CFD">
        <w:rPr>
          <w:rFonts w:ascii="Times New Roman" w:hAnsi="Times New Roman" w:cs="Times New Roman"/>
          <w:sz w:val="24"/>
          <w:szCs w:val="24"/>
        </w:rPr>
        <w:t>к</w:t>
      </w:r>
      <w:r w:rsidRPr="00571CFD">
        <w:rPr>
          <w:rFonts w:ascii="Times New Roman" w:hAnsi="Times New Roman" w:cs="Times New Roman"/>
          <w:sz w:val="24"/>
          <w:szCs w:val="24"/>
        </w:rPr>
        <w:t xml:space="preserve"> такому существу, тот вам тем и отвечает. Вы скаж</w:t>
      </w:r>
      <w:r w:rsidR="00390884" w:rsidRPr="00571CFD">
        <w:rPr>
          <w:rFonts w:ascii="Times New Roman" w:hAnsi="Times New Roman" w:cs="Times New Roman"/>
          <w:sz w:val="24"/>
          <w:szCs w:val="24"/>
        </w:rPr>
        <w:t>е</w:t>
      </w:r>
      <w:r w:rsidRPr="00571CFD">
        <w:rPr>
          <w:rFonts w:ascii="Times New Roman" w:hAnsi="Times New Roman" w:cs="Times New Roman"/>
          <w:sz w:val="24"/>
          <w:szCs w:val="24"/>
        </w:rPr>
        <w:t>те, Мать за Энергию отвечает</w:t>
      </w:r>
      <w:r w:rsidR="00390884" w:rsidRPr="00571CFD">
        <w:rPr>
          <w:rFonts w:ascii="Times New Roman" w:hAnsi="Times New Roman" w:cs="Times New Roman"/>
          <w:sz w:val="24"/>
          <w:szCs w:val="24"/>
        </w:rPr>
        <w:t>.</w:t>
      </w:r>
      <w:r w:rsidRPr="00571CFD">
        <w:rPr>
          <w:rFonts w:ascii="Times New Roman" w:hAnsi="Times New Roman" w:cs="Times New Roman"/>
          <w:sz w:val="24"/>
          <w:szCs w:val="24"/>
        </w:rPr>
        <w:t xml:space="preserve"> </w:t>
      </w:r>
      <w:proofErr w:type="spellStart"/>
      <w:r w:rsidRPr="00571CFD">
        <w:rPr>
          <w:rFonts w:ascii="Times New Roman" w:hAnsi="Times New Roman" w:cs="Times New Roman"/>
          <w:sz w:val="24"/>
          <w:szCs w:val="24"/>
        </w:rPr>
        <w:t>Всепланетарно</w:t>
      </w:r>
      <w:proofErr w:type="spellEnd"/>
      <w:r w:rsidRPr="00571CFD">
        <w:rPr>
          <w:rFonts w:ascii="Times New Roman" w:hAnsi="Times New Roman" w:cs="Times New Roman"/>
          <w:sz w:val="24"/>
          <w:szCs w:val="24"/>
        </w:rPr>
        <w:t xml:space="preserve">, Мать отвечает за Энергию, но </w:t>
      </w:r>
      <w:r w:rsidR="00390884" w:rsidRPr="00571CFD">
        <w:rPr>
          <w:rFonts w:ascii="Times New Roman" w:hAnsi="Times New Roman" w:cs="Times New Roman"/>
          <w:sz w:val="24"/>
          <w:szCs w:val="24"/>
        </w:rPr>
        <w:t>каждый</w:t>
      </w:r>
      <w:r w:rsidRPr="00571CFD">
        <w:rPr>
          <w:rFonts w:ascii="Times New Roman" w:hAnsi="Times New Roman" w:cs="Times New Roman"/>
          <w:sz w:val="24"/>
          <w:szCs w:val="24"/>
        </w:rPr>
        <w:t>, что 4-рица, что Владыка имеет сво</w:t>
      </w:r>
      <w:r w:rsidR="00390884" w:rsidRPr="00571CFD">
        <w:rPr>
          <w:rFonts w:ascii="Times New Roman" w:hAnsi="Times New Roman" w:cs="Times New Roman"/>
          <w:sz w:val="24"/>
          <w:szCs w:val="24"/>
        </w:rPr>
        <w:t>ё</w:t>
      </w:r>
      <w:r w:rsidRPr="00571CFD">
        <w:rPr>
          <w:rFonts w:ascii="Times New Roman" w:hAnsi="Times New Roman" w:cs="Times New Roman"/>
          <w:sz w:val="24"/>
          <w:szCs w:val="24"/>
        </w:rPr>
        <w:t xml:space="preserve"> 4-ричное проявление Огня, Духа, Света</w:t>
      </w:r>
      <w:r w:rsidR="00390884" w:rsidRPr="00571CFD">
        <w:rPr>
          <w:rFonts w:ascii="Times New Roman" w:hAnsi="Times New Roman" w:cs="Times New Roman"/>
          <w:sz w:val="24"/>
          <w:szCs w:val="24"/>
        </w:rPr>
        <w:t xml:space="preserve"> и</w:t>
      </w:r>
      <w:r w:rsidRPr="00571CFD">
        <w:rPr>
          <w:rFonts w:ascii="Times New Roman" w:hAnsi="Times New Roman" w:cs="Times New Roman"/>
          <w:sz w:val="24"/>
          <w:szCs w:val="24"/>
        </w:rPr>
        <w:t xml:space="preserve"> Энергии, правильно. Ну, закон</w:t>
      </w:r>
      <w:r w:rsidR="00390884" w:rsidRPr="00571CFD">
        <w:rPr>
          <w:rFonts w:ascii="Times New Roman" w:hAnsi="Times New Roman" w:cs="Times New Roman"/>
          <w:sz w:val="24"/>
          <w:szCs w:val="24"/>
        </w:rPr>
        <w:t>,</w:t>
      </w:r>
      <w:r w:rsidRPr="00571CFD">
        <w:rPr>
          <w:rFonts w:ascii="Times New Roman" w:hAnsi="Times New Roman" w:cs="Times New Roman"/>
          <w:sz w:val="24"/>
          <w:szCs w:val="24"/>
        </w:rPr>
        <w:t xml:space="preserve"> всё во всём, это надо помнить</w:t>
      </w:r>
      <w:r w:rsidR="00390884" w:rsidRPr="00571CFD">
        <w:rPr>
          <w:rFonts w:ascii="Times New Roman" w:hAnsi="Times New Roman" w:cs="Times New Roman"/>
          <w:sz w:val="24"/>
          <w:szCs w:val="24"/>
        </w:rPr>
        <w:t>. Т</w:t>
      </w:r>
      <w:r w:rsidRPr="00571CFD">
        <w:rPr>
          <w:rFonts w:ascii="Times New Roman" w:hAnsi="Times New Roman" w:cs="Times New Roman"/>
          <w:sz w:val="24"/>
          <w:szCs w:val="24"/>
        </w:rPr>
        <w:t>о есть</w:t>
      </w:r>
      <w:r w:rsidR="00390884" w:rsidRPr="00571CFD">
        <w:rPr>
          <w:rFonts w:ascii="Times New Roman" w:hAnsi="Times New Roman" w:cs="Times New Roman"/>
          <w:sz w:val="24"/>
          <w:szCs w:val="24"/>
        </w:rPr>
        <w:t>,</w:t>
      </w:r>
      <w:r w:rsidRPr="00571CFD">
        <w:rPr>
          <w:rFonts w:ascii="Times New Roman" w:hAnsi="Times New Roman" w:cs="Times New Roman"/>
          <w:sz w:val="24"/>
          <w:szCs w:val="24"/>
        </w:rPr>
        <w:t xml:space="preserve"> у каждого есть своё </w:t>
      </w:r>
      <w:r w:rsidR="00390884" w:rsidRPr="00571CFD">
        <w:rPr>
          <w:rFonts w:ascii="Times New Roman" w:hAnsi="Times New Roman" w:cs="Times New Roman"/>
          <w:sz w:val="24"/>
          <w:szCs w:val="24"/>
        </w:rPr>
        <w:t>п</w:t>
      </w:r>
      <w:r w:rsidRPr="00571CFD">
        <w:rPr>
          <w:rFonts w:ascii="Times New Roman" w:hAnsi="Times New Roman" w:cs="Times New Roman"/>
          <w:sz w:val="24"/>
          <w:szCs w:val="24"/>
        </w:rPr>
        <w:t xml:space="preserve">роявление 4-рицы, что </w:t>
      </w:r>
      <w:r w:rsidRPr="00571CFD">
        <w:rPr>
          <w:rFonts w:ascii="Times New Roman" w:hAnsi="Times New Roman" w:cs="Times New Roman"/>
          <w:sz w:val="24"/>
          <w:szCs w:val="24"/>
        </w:rPr>
        <w:lastRenderedPageBreak/>
        <w:t>у Отца, Папы, он отвечает за Огонь, но при этом Дух имеет</w:t>
      </w:r>
      <w:r w:rsidR="00390884" w:rsidRPr="00571CFD">
        <w:rPr>
          <w:rFonts w:ascii="Times New Roman" w:hAnsi="Times New Roman" w:cs="Times New Roman"/>
          <w:sz w:val="24"/>
          <w:szCs w:val="24"/>
        </w:rPr>
        <w:t>? Я</w:t>
      </w:r>
      <w:r w:rsidRPr="00571CFD">
        <w:rPr>
          <w:rFonts w:ascii="Times New Roman" w:hAnsi="Times New Roman" w:cs="Times New Roman"/>
          <w:sz w:val="24"/>
          <w:szCs w:val="24"/>
        </w:rPr>
        <w:t xml:space="preserve"> думаю</w:t>
      </w:r>
      <w:r w:rsidR="00390884" w:rsidRPr="00571CFD">
        <w:rPr>
          <w:rFonts w:ascii="Times New Roman" w:hAnsi="Times New Roman" w:cs="Times New Roman"/>
          <w:sz w:val="24"/>
          <w:szCs w:val="24"/>
        </w:rPr>
        <w:t>,</w:t>
      </w:r>
      <w:r w:rsidRPr="00571CFD">
        <w:rPr>
          <w:rFonts w:ascii="Times New Roman" w:hAnsi="Times New Roman" w:cs="Times New Roman"/>
          <w:sz w:val="24"/>
          <w:szCs w:val="24"/>
        </w:rPr>
        <w:t xml:space="preserve"> понятно. То есть</w:t>
      </w:r>
      <w:r w:rsidR="00390884" w:rsidRPr="00571CFD">
        <w:rPr>
          <w:rFonts w:ascii="Times New Roman" w:hAnsi="Times New Roman" w:cs="Times New Roman"/>
          <w:sz w:val="24"/>
          <w:szCs w:val="24"/>
        </w:rPr>
        <w:t>,</w:t>
      </w:r>
      <w:r w:rsidRPr="00571CFD">
        <w:rPr>
          <w:rFonts w:ascii="Times New Roman" w:hAnsi="Times New Roman" w:cs="Times New Roman"/>
          <w:sz w:val="24"/>
          <w:szCs w:val="24"/>
        </w:rPr>
        <w:t xml:space="preserve"> </w:t>
      </w:r>
      <w:r w:rsidR="0062538C" w:rsidRPr="00571CFD">
        <w:rPr>
          <w:rFonts w:ascii="Times New Roman" w:hAnsi="Times New Roman" w:cs="Times New Roman"/>
          <w:sz w:val="24"/>
          <w:szCs w:val="24"/>
        </w:rPr>
        <w:t>О</w:t>
      </w:r>
      <w:r w:rsidRPr="00571CFD">
        <w:rPr>
          <w:rFonts w:ascii="Times New Roman" w:hAnsi="Times New Roman" w:cs="Times New Roman"/>
          <w:sz w:val="24"/>
          <w:szCs w:val="24"/>
        </w:rPr>
        <w:t>н в Огонь включает</w:t>
      </w:r>
      <w:r w:rsidR="00390884" w:rsidRPr="00571CFD">
        <w:rPr>
          <w:rFonts w:ascii="Times New Roman" w:hAnsi="Times New Roman" w:cs="Times New Roman"/>
          <w:sz w:val="24"/>
          <w:szCs w:val="24"/>
        </w:rPr>
        <w:t>,</w:t>
      </w:r>
      <w:r w:rsidRPr="00571CFD">
        <w:rPr>
          <w:rFonts w:ascii="Times New Roman" w:hAnsi="Times New Roman" w:cs="Times New Roman"/>
          <w:sz w:val="24"/>
          <w:szCs w:val="24"/>
        </w:rPr>
        <w:t xml:space="preserve"> и Дух, и Свет, и Энергию, значит, </w:t>
      </w:r>
      <w:r w:rsidR="0062538C" w:rsidRPr="00571CFD">
        <w:rPr>
          <w:rFonts w:ascii="Times New Roman" w:hAnsi="Times New Roman" w:cs="Times New Roman"/>
          <w:sz w:val="24"/>
          <w:szCs w:val="24"/>
        </w:rPr>
        <w:t>О</w:t>
      </w:r>
      <w:r w:rsidRPr="00571CFD">
        <w:rPr>
          <w:rFonts w:ascii="Times New Roman" w:hAnsi="Times New Roman" w:cs="Times New Roman"/>
          <w:sz w:val="24"/>
          <w:szCs w:val="24"/>
        </w:rPr>
        <w:t>н может вам ответить и Энергией, и Духом, и Светом, и Огнём. Вот это запоминайте, при контакте с Владыкой, вам Владыка может ответить в одной из 4-ричн</w:t>
      </w:r>
      <w:r w:rsidR="00390884" w:rsidRPr="00571CFD">
        <w:rPr>
          <w:rFonts w:ascii="Times New Roman" w:hAnsi="Times New Roman" w:cs="Times New Roman"/>
          <w:sz w:val="24"/>
          <w:szCs w:val="24"/>
        </w:rPr>
        <w:t>ых</w:t>
      </w:r>
      <w:r w:rsidRPr="00571CFD">
        <w:rPr>
          <w:rFonts w:ascii="Times New Roman" w:hAnsi="Times New Roman" w:cs="Times New Roman"/>
          <w:sz w:val="24"/>
          <w:szCs w:val="24"/>
        </w:rPr>
        <w:t xml:space="preserve"> позици</w:t>
      </w:r>
      <w:r w:rsidR="00390884" w:rsidRPr="00571CFD">
        <w:rPr>
          <w:rFonts w:ascii="Times New Roman" w:hAnsi="Times New Roman" w:cs="Times New Roman"/>
          <w:sz w:val="24"/>
          <w:szCs w:val="24"/>
        </w:rPr>
        <w:t>й</w:t>
      </w:r>
      <w:r w:rsidRPr="00571CFD">
        <w:rPr>
          <w:rFonts w:ascii="Times New Roman" w:hAnsi="Times New Roman" w:cs="Times New Roman"/>
          <w:sz w:val="24"/>
          <w:szCs w:val="24"/>
        </w:rPr>
        <w:t>.</w:t>
      </w:r>
    </w:p>
    <w:p w:rsidR="00125857" w:rsidRPr="00571CFD" w:rsidRDefault="005E13F1" w:rsidP="00D06F69">
      <w:pPr>
        <w:pStyle w:val="Standard"/>
        <w:spacing w:after="0" w:line="240" w:lineRule="auto"/>
        <w:ind w:firstLine="426"/>
        <w:rPr>
          <w:rFonts w:ascii="Times New Roman" w:hAnsi="Times New Roman" w:cs="Times New Roman"/>
          <w:sz w:val="24"/>
          <w:szCs w:val="24"/>
        </w:rPr>
      </w:pPr>
      <w:r w:rsidRPr="00571CFD">
        <w:rPr>
          <w:rFonts w:ascii="Times New Roman" w:hAnsi="Times New Roman" w:cs="Times New Roman"/>
          <w:sz w:val="24"/>
          <w:szCs w:val="24"/>
        </w:rPr>
        <w:t>Вы вид</w:t>
      </w:r>
      <w:r w:rsidR="00390884" w:rsidRPr="00571CFD">
        <w:rPr>
          <w:rFonts w:ascii="Times New Roman" w:hAnsi="Times New Roman" w:cs="Times New Roman"/>
          <w:sz w:val="24"/>
          <w:szCs w:val="24"/>
        </w:rPr>
        <w:t>ите</w:t>
      </w:r>
      <w:r w:rsidRPr="00571CFD">
        <w:rPr>
          <w:rFonts w:ascii="Times New Roman" w:hAnsi="Times New Roman" w:cs="Times New Roman"/>
          <w:sz w:val="24"/>
          <w:szCs w:val="24"/>
        </w:rPr>
        <w:t xml:space="preserve"> светящееся лицо</w:t>
      </w:r>
      <w:r w:rsidR="00390884" w:rsidRPr="00571CFD">
        <w:rPr>
          <w:rFonts w:ascii="Times New Roman" w:hAnsi="Times New Roman" w:cs="Times New Roman"/>
          <w:sz w:val="24"/>
          <w:szCs w:val="24"/>
        </w:rPr>
        <w:t>,</w:t>
      </w:r>
      <w:r w:rsidRPr="00571CFD">
        <w:rPr>
          <w:rFonts w:ascii="Times New Roman" w:hAnsi="Times New Roman" w:cs="Times New Roman"/>
          <w:sz w:val="24"/>
          <w:szCs w:val="24"/>
        </w:rPr>
        <w:t xml:space="preserve"> </w:t>
      </w:r>
      <w:r w:rsidR="00125857" w:rsidRPr="00571CFD">
        <w:rPr>
          <w:rFonts w:ascii="Times New Roman" w:hAnsi="Times New Roman" w:cs="Times New Roman"/>
          <w:sz w:val="24"/>
          <w:szCs w:val="24"/>
        </w:rPr>
        <w:t>вам</w:t>
      </w:r>
      <w:r w:rsidRPr="00571CFD">
        <w:rPr>
          <w:rFonts w:ascii="Times New Roman" w:hAnsi="Times New Roman" w:cs="Times New Roman"/>
          <w:sz w:val="24"/>
          <w:szCs w:val="24"/>
        </w:rPr>
        <w:t xml:space="preserve"> отвечает, чем? Светом и Мудростью.</w:t>
      </w:r>
    </w:p>
    <w:p w:rsidR="00125857" w:rsidRPr="00571CFD" w:rsidRDefault="005E13F1" w:rsidP="00D06F69">
      <w:pPr>
        <w:pStyle w:val="Standard"/>
        <w:spacing w:after="0" w:line="240" w:lineRule="auto"/>
        <w:ind w:firstLine="426"/>
        <w:rPr>
          <w:rFonts w:ascii="Times New Roman" w:hAnsi="Times New Roman" w:cs="Times New Roman"/>
          <w:sz w:val="24"/>
          <w:szCs w:val="24"/>
        </w:rPr>
      </w:pPr>
      <w:r w:rsidRPr="00571CFD">
        <w:rPr>
          <w:rFonts w:ascii="Times New Roman" w:hAnsi="Times New Roman" w:cs="Times New Roman"/>
          <w:sz w:val="24"/>
          <w:szCs w:val="24"/>
        </w:rPr>
        <w:t>Вы вид</w:t>
      </w:r>
      <w:r w:rsidR="00390884" w:rsidRPr="00571CFD">
        <w:rPr>
          <w:rFonts w:ascii="Times New Roman" w:hAnsi="Times New Roman" w:cs="Times New Roman"/>
          <w:sz w:val="24"/>
          <w:szCs w:val="24"/>
        </w:rPr>
        <w:t>ите</w:t>
      </w:r>
      <w:r w:rsidRPr="00571CFD">
        <w:rPr>
          <w:rFonts w:ascii="Times New Roman" w:hAnsi="Times New Roman" w:cs="Times New Roman"/>
          <w:sz w:val="24"/>
          <w:szCs w:val="24"/>
        </w:rPr>
        <w:t xml:space="preserve"> реальную форму Владыки, в одежде и общаетесь с ним, </w:t>
      </w:r>
      <w:r w:rsidR="00390884" w:rsidRPr="00571CFD">
        <w:rPr>
          <w:rFonts w:ascii="Times New Roman" w:hAnsi="Times New Roman" w:cs="Times New Roman"/>
          <w:sz w:val="24"/>
          <w:szCs w:val="24"/>
        </w:rPr>
        <w:t>он вам отвечает</w:t>
      </w:r>
      <w:r w:rsidRPr="00571CFD">
        <w:rPr>
          <w:rFonts w:ascii="Times New Roman" w:hAnsi="Times New Roman" w:cs="Times New Roman"/>
          <w:sz w:val="24"/>
          <w:szCs w:val="24"/>
        </w:rPr>
        <w:t xml:space="preserve"> Духом</w:t>
      </w:r>
      <w:r w:rsidR="00390884" w:rsidRPr="00571CFD">
        <w:rPr>
          <w:rFonts w:ascii="Times New Roman" w:hAnsi="Times New Roman" w:cs="Times New Roman"/>
          <w:sz w:val="24"/>
          <w:szCs w:val="24"/>
        </w:rPr>
        <w:t xml:space="preserve"> и Дочерью.</w:t>
      </w:r>
    </w:p>
    <w:p w:rsidR="00125857" w:rsidRPr="00571CFD" w:rsidRDefault="00390884" w:rsidP="00D06F69">
      <w:pPr>
        <w:pStyle w:val="Standard"/>
        <w:spacing w:after="0" w:line="240" w:lineRule="auto"/>
        <w:ind w:firstLine="426"/>
        <w:rPr>
          <w:rFonts w:ascii="Times New Roman" w:hAnsi="Times New Roman" w:cs="Times New Roman"/>
          <w:sz w:val="24"/>
          <w:szCs w:val="24"/>
        </w:rPr>
      </w:pPr>
      <w:r w:rsidRPr="00571CFD">
        <w:rPr>
          <w:rFonts w:ascii="Times New Roman" w:hAnsi="Times New Roman" w:cs="Times New Roman"/>
          <w:sz w:val="24"/>
          <w:szCs w:val="24"/>
        </w:rPr>
        <w:t>В</w:t>
      </w:r>
      <w:r w:rsidR="005E13F1" w:rsidRPr="00571CFD">
        <w:rPr>
          <w:rFonts w:ascii="Times New Roman" w:hAnsi="Times New Roman" w:cs="Times New Roman"/>
          <w:sz w:val="24"/>
          <w:szCs w:val="24"/>
        </w:rPr>
        <w:t xml:space="preserve">ы по сути слышите, общаетесь, как мы с вами сейчас, </w:t>
      </w:r>
      <w:r w:rsidRPr="00571CFD">
        <w:rPr>
          <w:rFonts w:ascii="Times New Roman" w:hAnsi="Times New Roman" w:cs="Times New Roman"/>
          <w:sz w:val="24"/>
          <w:szCs w:val="24"/>
        </w:rPr>
        <w:t>он вам отвечает</w:t>
      </w:r>
      <w:r w:rsidR="005E13F1" w:rsidRPr="00571CFD">
        <w:rPr>
          <w:rFonts w:ascii="Times New Roman" w:hAnsi="Times New Roman" w:cs="Times New Roman"/>
          <w:sz w:val="24"/>
          <w:szCs w:val="24"/>
        </w:rPr>
        <w:t xml:space="preserve"> Ог</w:t>
      </w:r>
      <w:r w:rsidRPr="00571CFD">
        <w:rPr>
          <w:rFonts w:ascii="Times New Roman" w:hAnsi="Times New Roman" w:cs="Times New Roman"/>
          <w:sz w:val="24"/>
          <w:szCs w:val="24"/>
        </w:rPr>
        <w:t>нём</w:t>
      </w:r>
      <w:r w:rsidR="005E13F1" w:rsidRPr="00571CFD">
        <w:rPr>
          <w:rFonts w:ascii="Times New Roman" w:hAnsi="Times New Roman" w:cs="Times New Roman"/>
          <w:sz w:val="24"/>
          <w:szCs w:val="24"/>
        </w:rPr>
        <w:t>.</w:t>
      </w:r>
    </w:p>
    <w:p w:rsidR="0092021B" w:rsidRPr="00571CFD" w:rsidRDefault="005E13F1" w:rsidP="00D06F69">
      <w:pPr>
        <w:pStyle w:val="Standard"/>
        <w:spacing w:after="0" w:line="240" w:lineRule="auto"/>
        <w:ind w:firstLine="426"/>
        <w:rPr>
          <w:rFonts w:ascii="Times New Roman" w:hAnsi="Times New Roman" w:cs="Times New Roman"/>
          <w:sz w:val="24"/>
          <w:szCs w:val="24"/>
        </w:rPr>
      </w:pPr>
      <w:r w:rsidRPr="00571CFD">
        <w:rPr>
          <w:rFonts w:ascii="Times New Roman" w:hAnsi="Times New Roman" w:cs="Times New Roman"/>
          <w:sz w:val="24"/>
          <w:szCs w:val="24"/>
        </w:rPr>
        <w:t>Вы пришли к Владыке и не знаете, как определиться, но чувствуете</w:t>
      </w:r>
      <w:r w:rsidR="00125857" w:rsidRPr="00571CFD">
        <w:rPr>
          <w:rFonts w:ascii="Times New Roman" w:hAnsi="Times New Roman" w:cs="Times New Roman"/>
          <w:sz w:val="24"/>
          <w:szCs w:val="24"/>
        </w:rPr>
        <w:t xml:space="preserve"> или</w:t>
      </w:r>
      <w:r w:rsidRPr="00571CFD">
        <w:rPr>
          <w:rFonts w:ascii="Times New Roman" w:hAnsi="Times New Roman" w:cs="Times New Roman"/>
          <w:sz w:val="24"/>
          <w:szCs w:val="24"/>
        </w:rPr>
        <w:t xml:space="preserve"> проживаете для себя Огонь</w:t>
      </w:r>
      <w:r w:rsidR="00125857" w:rsidRPr="00571CFD">
        <w:rPr>
          <w:rFonts w:ascii="Times New Roman" w:hAnsi="Times New Roman" w:cs="Times New Roman"/>
          <w:sz w:val="24"/>
          <w:szCs w:val="24"/>
        </w:rPr>
        <w:t>,</w:t>
      </w:r>
      <w:r w:rsidRPr="00571CFD">
        <w:rPr>
          <w:rFonts w:ascii="Times New Roman" w:hAnsi="Times New Roman" w:cs="Times New Roman"/>
          <w:sz w:val="24"/>
          <w:szCs w:val="24"/>
        </w:rPr>
        <w:t xml:space="preserve"> там вибрации его</w:t>
      </w:r>
      <w:r w:rsidR="00125857" w:rsidRPr="00571CFD">
        <w:rPr>
          <w:rFonts w:ascii="Times New Roman" w:hAnsi="Times New Roman" w:cs="Times New Roman"/>
          <w:sz w:val="24"/>
          <w:szCs w:val="24"/>
        </w:rPr>
        <w:t xml:space="preserve"> или вот он</w:t>
      </w:r>
      <w:r w:rsidRPr="00571CFD">
        <w:rPr>
          <w:rFonts w:ascii="Times New Roman" w:hAnsi="Times New Roman" w:cs="Times New Roman"/>
          <w:sz w:val="24"/>
          <w:szCs w:val="24"/>
        </w:rPr>
        <w:t xml:space="preserve"> присутствует, </w:t>
      </w:r>
      <w:r w:rsidR="00E36508" w:rsidRPr="00571CFD">
        <w:rPr>
          <w:rFonts w:ascii="Times New Roman" w:hAnsi="Times New Roman" w:cs="Times New Roman"/>
          <w:sz w:val="24"/>
          <w:szCs w:val="24"/>
        </w:rPr>
        <w:t xml:space="preserve">— </w:t>
      </w:r>
      <w:r w:rsidRPr="00571CFD">
        <w:rPr>
          <w:rFonts w:ascii="Times New Roman" w:hAnsi="Times New Roman" w:cs="Times New Roman"/>
          <w:sz w:val="24"/>
          <w:szCs w:val="24"/>
        </w:rPr>
        <w:t>он отвечает вам Энергией</w:t>
      </w:r>
      <w:r w:rsidR="00125857" w:rsidRPr="00571CFD">
        <w:rPr>
          <w:rFonts w:ascii="Times New Roman" w:hAnsi="Times New Roman" w:cs="Times New Roman"/>
          <w:sz w:val="24"/>
          <w:szCs w:val="24"/>
        </w:rPr>
        <w:t>.</w:t>
      </w:r>
      <w:r w:rsidRPr="00571CFD">
        <w:rPr>
          <w:rFonts w:ascii="Times New Roman" w:hAnsi="Times New Roman" w:cs="Times New Roman"/>
          <w:sz w:val="24"/>
          <w:szCs w:val="24"/>
        </w:rPr>
        <w:t xml:space="preserve"> </w:t>
      </w:r>
      <w:r w:rsidR="00125857" w:rsidRPr="00571CFD">
        <w:rPr>
          <w:rFonts w:ascii="Times New Roman" w:hAnsi="Times New Roman" w:cs="Times New Roman"/>
          <w:sz w:val="24"/>
          <w:szCs w:val="24"/>
        </w:rPr>
        <w:t>Д</w:t>
      </w:r>
      <w:r w:rsidRPr="00571CFD">
        <w:rPr>
          <w:rFonts w:ascii="Times New Roman" w:hAnsi="Times New Roman" w:cs="Times New Roman"/>
          <w:sz w:val="24"/>
          <w:szCs w:val="24"/>
        </w:rPr>
        <w:t>аже если вы чувствуете Огонь</w:t>
      </w:r>
      <w:r w:rsidR="00125857" w:rsidRPr="00571CFD">
        <w:rPr>
          <w:rFonts w:ascii="Times New Roman" w:hAnsi="Times New Roman" w:cs="Times New Roman"/>
          <w:sz w:val="24"/>
          <w:szCs w:val="24"/>
        </w:rPr>
        <w:t>. Д</w:t>
      </w:r>
      <w:r w:rsidRPr="00571CFD">
        <w:rPr>
          <w:rFonts w:ascii="Times New Roman" w:hAnsi="Times New Roman" w:cs="Times New Roman"/>
          <w:sz w:val="24"/>
          <w:szCs w:val="24"/>
        </w:rPr>
        <w:t>ля него это Энергия, а для вас Огонь. Иерархически</w:t>
      </w:r>
      <w:r w:rsidR="00125857" w:rsidRPr="00571CFD">
        <w:rPr>
          <w:rFonts w:ascii="Times New Roman" w:hAnsi="Times New Roman" w:cs="Times New Roman"/>
          <w:sz w:val="24"/>
          <w:szCs w:val="24"/>
        </w:rPr>
        <w:t>.</w:t>
      </w:r>
      <w:r w:rsidRPr="00571CFD">
        <w:rPr>
          <w:rFonts w:ascii="Times New Roman" w:hAnsi="Times New Roman" w:cs="Times New Roman"/>
          <w:sz w:val="24"/>
          <w:szCs w:val="24"/>
        </w:rPr>
        <w:t xml:space="preserve"> Поэтому, раньше, Владык</w:t>
      </w:r>
      <w:r w:rsidR="00692C79" w:rsidRPr="00571CFD">
        <w:rPr>
          <w:rFonts w:ascii="Times New Roman" w:hAnsi="Times New Roman" w:cs="Times New Roman"/>
          <w:sz w:val="24"/>
          <w:szCs w:val="24"/>
        </w:rPr>
        <w:t xml:space="preserve"> </w:t>
      </w:r>
      <w:r w:rsidRPr="00571CFD">
        <w:rPr>
          <w:rFonts w:ascii="Times New Roman" w:hAnsi="Times New Roman" w:cs="Times New Roman"/>
          <w:sz w:val="24"/>
          <w:szCs w:val="24"/>
        </w:rPr>
        <w:t xml:space="preserve">мы чувствовали, прежде всего, Энергией. Запомните, вся предыдущая эпоха построена на энергетическом восприятии Владык, как это ни парадоксально, поэтому их называли в прошлую эпоху Сыны Мудрости, Мудрость относится к Свету, они были на шаг выше. Дочери не было, была </w:t>
      </w:r>
      <w:r w:rsidR="00692C79" w:rsidRPr="00571CFD">
        <w:rPr>
          <w:rFonts w:ascii="Times New Roman" w:hAnsi="Times New Roman" w:cs="Times New Roman"/>
          <w:sz w:val="24"/>
          <w:szCs w:val="24"/>
        </w:rPr>
        <w:t>эпоха</w:t>
      </w:r>
      <w:r w:rsidRPr="00571CFD">
        <w:rPr>
          <w:rFonts w:ascii="Times New Roman" w:hAnsi="Times New Roman" w:cs="Times New Roman"/>
          <w:sz w:val="24"/>
          <w:szCs w:val="24"/>
        </w:rPr>
        <w:t xml:space="preserve"> Троиц</w:t>
      </w:r>
      <w:r w:rsidR="00692C79" w:rsidRPr="00571CFD">
        <w:rPr>
          <w:rFonts w:ascii="Times New Roman" w:hAnsi="Times New Roman" w:cs="Times New Roman"/>
          <w:sz w:val="24"/>
          <w:szCs w:val="24"/>
        </w:rPr>
        <w:t>ы</w:t>
      </w:r>
      <w:r w:rsidRPr="00571CFD">
        <w:rPr>
          <w:rFonts w:ascii="Times New Roman" w:hAnsi="Times New Roman" w:cs="Times New Roman"/>
          <w:sz w:val="24"/>
          <w:szCs w:val="24"/>
        </w:rPr>
        <w:t xml:space="preserve">, дальше </w:t>
      </w:r>
      <w:r w:rsidR="00692C79" w:rsidRPr="00571CFD">
        <w:rPr>
          <w:rFonts w:ascii="Times New Roman" w:hAnsi="Times New Roman" w:cs="Times New Roman"/>
          <w:sz w:val="24"/>
          <w:szCs w:val="24"/>
        </w:rPr>
        <w:t>шё</w:t>
      </w:r>
      <w:r w:rsidRPr="00571CFD">
        <w:rPr>
          <w:rFonts w:ascii="Times New Roman" w:hAnsi="Times New Roman" w:cs="Times New Roman"/>
          <w:sz w:val="24"/>
          <w:szCs w:val="24"/>
        </w:rPr>
        <w:t xml:space="preserve">л Отец, который работал </w:t>
      </w:r>
      <w:r w:rsidR="00692C79" w:rsidRPr="00571CFD">
        <w:rPr>
          <w:rFonts w:ascii="Times New Roman" w:hAnsi="Times New Roman" w:cs="Times New Roman"/>
          <w:sz w:val="24"/>
          <w:szCs w:val="24"/>
        </w:rPr>
        <w:t>в Духе</w:t>
      </w:r>
      <w:r w:rsidRPr="00571CFD">
        <w:rPr>
          <w:rFonts w:ascii="Times New Roman" w:hAnsi="Times New Roman" w:cs="Times New Roman"/>
          <w:sz w:val="24"/>
          <w:szCs w:val="24"/>
        </w:rPr>
        <w:t xml:space="preserve">, поэтому Владыки </w:t>
      </w:r>
      <w:r w:rsidR="00692C79" w:rsidRPr="00571CFD">
        <w:rPr>
          <w:rFonts w:ascii="Times New Roman" w:hAnsi="Times New Roman" w:cs="Times New Roman"/>
          <w:sz w:val="24"/>
          <w:szCs w:val="24"/>
        </w:rPr>
        <w:t>работали в</w:t>
      </w:r>
      <w:r w:rsidRPr="00571CFD">
        <w:rPr>
          <w:rFonts w:ascii="Times New Roman" w:hAnsi="Times New Roman" w:cs="Times New Roman"/>
          <w:sz w:val="24"/>
          <w:szCs w:val="24"/>
        </w:rPr>
        <w:t xml:space="preserve"> Мудрости</w:t>
      </w:r>
      <w:r w:rsidR="00692C79" w:rsidRPr="00571CFD">
        <w:rPr>
          <w:rFonts w:ascii="Times New Roman" w:hAnsi="Times New Roman" w:cs="Times New Roman"/>
          <w:sz w:val="24"/>
          <w:szCs w:val="24"/>
        </w:rPr>
        <w:t>,</w:t>
      </w:r>
      <w:r w:rsidRPr="00571CFD">
        <w:rPr>
          <w:rFonts w:ascii="Times New Roman" w:hAnsi="Times New Roman" w:cs="Times New Roman"/>
          <w:sz w:val="24"/>
          <w:szCs w:val="24"/>
        </w:rPr>
        <w:t xml:space="preserve"> в Свете. А Ученики проживали, чем? Энергетикой. Это и сейчас </w:t>
      </w:r>
      <w:r w:rsidR="0092021B" w:rsidRPr="00571CFD">
        <w:rPr>
          <w:rFonts w:ascii="Times New Roman" w:hAnsi="Times New Roman" w:cs="Times New Roman"/>
          <w:sz w:val="24"/>
          <w:szCs w:val="24"/>
        </w:rPr>
        <w:t>у вас</w:t>
      </w:r>
      <w:r w:rsidRPr="00571CFD">
        <w:rPr>
          <w:rFonts w:ascii="Times New Roman" w:hAnsi="Times New Roman" w:cs="Times New Roman"/>
          <w:sz w:val="24"/>
          <w:szCs w:val="24"/>
        </w:rPr>
        <w:t xml:space="preserve"> первый шаг</w:t>
      </w:r>
      <w:r w:rsidR="0092021B" w:rsidRPr="00571CFD">
        <w:rPr>
          <w:rFonts w:ascii="Times New Roman" w:hAnsi="Times New Roman" w:cs="Times New Roman"/>
          <w:sz w:val="24"/>
          <w:szCs w:val="24"/>
        </w:rPr>
        <w:t>. Н</w:t>
      </w:r>
      <w:r w:rsidRPr="00571CFD">
        <w:rPr>
          <w:rFonts w:ascii="Times New Roman" w:hAnsi="Times New Roman" w:cs="Times New Roman"/>
          <w:sz w:val="24"/>
          <w:szCs w:val="24"/>
        </w:rPr>
        <w:t>о теперь Владыки учатся работать всей 4-рицей.</w:t>
      </w:r>
    </w:p>
    <w:p w:rsidR="0092021B" w:rsidRPr="00571CFD" w:rsidRDefault="005E13F1" w:rsidP="00D06F69">
      <w:pPr>
        <w:pStyle w:val="Standard"/>
        <w:spacing w:after="0" w:line="240" w:lineRule="auto"/>
        <w:ind w:firstLine="426"/>
        <w:rPr>
          <w:rFonts w:ascii="Times New Roman" w:hAnsi="Times New Roman" w:cs="Times New Roman"/>
          <w:sz w:val="24"/>
          <w:szCs w:val="24"/>
        </w:rPr>
      </w:pPr>
      <w:r w:rsidRPr="00571CFD">
        <w:rPr>
          <w:rFonts w:ascii="Times New Roman" w:hAnsi="Times New Roman" w:cs="Times New Roman"/>
          <w:sz w:val="24"/>
          <w:szCs w:val="24"/>
        </w:rPr>
        <w:t>Энергетик</w:t>
      </w:r>
      <w:r w:rsidR="0092021B" w:rsidRPr="00571CFD">
        <w:rPr>
          <w:rFonts w:ascii="Times New Roman" w:hAnsi="Times New Roman" w:cs="Times New Roman"/>
          <w:sz w:val="24"/>
          <w:szCs w:val="24"/>
        </w:rPr>
        <w:t>а</w:t>
      </w:r>
      <w:r w:rsidRPr="00571CFD">
        <w:rPr>
          <w:rFonts w:ascii="Times New Roman" w:hAnsi="Times New Roman" w:cs="Times New Roman"/>
          <w:sz w:val="24"/>
          <w:szCs w:val="24"/>
        </w:rPr>
        <w:t xml:space="preserve"> </w:t>
      </w:r>
      <w:r w:rsidR="00E36508" w:rsidRPr="00571CFD">
        <w:rPr>
          <w:rFonts w:ascii="Times New Roman" w:hAnsi="Times New Roman" w:cs="Times New Roman"/>
          <w:sz w:val="24"/>
          <w:szCs w:val="24"/>
        </w:rPr>
        <w:t xml:space="preserve">— </w:t>
      </w:r>
      <w:r w:rsidRPr="00571CFD">
        <w:rPr>
          <w:rFonts w:ascii="Times New Roman" w:hAnsi="Times New Roman" w:cs="Times New Roman"/>
          <w:sz w:val="24"/>
          <w:szCs w:val="24"/>
        </w:rPr>
        <w:t>первый шаг, что-то проживаете в себе</w:t>
      </w:r>
      <w:r w:rsidR="0092021B" w:rsidRPr="00571CFD">
        <w:rPr>
          <w:rFonts w:ascii="Times New Roman" w:hAnsi="Times New Roman" w:cs="Times New Roman"/>
          <w:sz w:val="24"/>
          <w:szCs w:val="24"/>
        </w:rPr>
        <w:t>. В</w:t>
      </w:r>
      <w:r w:rsidRPr="00571CFD">
        <w:rPr>
          <w:rFonts w:ascii="Times New Roman" w:hAnsi="Times New Roman" w:cs="Times New Roman"/>
          <w:sz w:val="24"/>
          <w:szCs w:val="24"/>
        </w:rPr>
        <w:t>торой шаг</w:t>
      </w:r>
      <w:r w:rsidR="0092021B" w:rsidRPr="00571CFD">
        <w:rPr>
          <w:rFonts w:ascii="Times New Roman" w:hAnsi="Times New Roman" w:cs="Times New Roman"/>
          <w:sz w:val="24"/>
          <w:szCs w:val="24"/>
        </w:rPr>
        <w:t xml:space="preserve"> </w:t>
      </w:r>
      <w:r w:rsidR="00E36508" w:rsidRPr="00571CFD">
        <w:rPr>
          <w:rFonts w:ascii="Times New Roman" w:hAnsi="Times New Roman" w:cs="Times New Roman"/>
          <w:sz w:val="24"/>
          <w:szCs w:val="24"/>
        </w:rPr>
        <w:t xml:space="preserve">— </w:t>
      </w:r>
      <w:r w:rsidRPr="00571CFD">
        <w:rPr>
          <w:rFonts w:ascii="Times New Roman" w:hAnsi="Times New Roman" w:cs="Times New Roman"/>
          <w:sz w:val="24"/>
          <w:szCs w:val="24"/>
        </w:rPr>
        <w:t xml:space="preserve">увидеть Владыку там, в Свете, там, </w:t>
      </w:r>
      <w:r w:rsidR="0092021B" w:rsidRPr="00571CFD">
        <w:rPr>
          <w:rFonts w:ascii="Times New Roman" w:hAnsi="Times New Roman" w:cs="Times New Roman"/>
          <w:sz w:val="24"/>
          <w:szCs w:val="24"/>
        </w:rPr>
        <w:t xml:space="preserve">в чём-то </w:t>
      </w:r>
      <w:r w:rsidRPr="00571CFD">
        <w:rPr>
          <w:rFonts w:ascii="Times New Roman" w:hAnsi="Times New Roman" w:cs="Times New Roman"/>
          <w:sz w:val="24"/>
          <w:szCs w:val="24"/>
        </w:rPr>
        <w:t>или самому там проявиться</w:t>
      </w:r>
      <w:r w:rsidR="0092021B" w:rsidRPr="00571CFD">
        <w:rPr>
          <w:rFonts w:ascii="Times New Roman" w:hAnsi="Times New Roman" w:cs="Times New Roman"/>
          <w:sz w:val="24"/>
          <w:szCs w:val="24"/>
        </w:rPr>
        <w:t>,</w:t>
      </w:r>
      <w:r w:rsidRPr="00571CFD">
        <w:rPr>
          <w:rFonts w:ascii="Times New Roman" w:hAnsi="Times New Roman" w:cs="Times New Roman"/>
          <w:sz w:val="24"/>
          <w:szCs w:val="24"/>
        </w:rPr>
        <w:t xml:space="preserve"> идёт обмен Мудростью, там </w:t>
      </w:r>
      <w:r w:rsidR="0092021B" w:rsidRPr="00571CFD">
        <w:rPr>
          <w:rFonts w:ascii="Times New Roman" w:hAnsi="Times New Roman" w:cs="Times New Roman"/>
          <w:sz w:val="24"/>
          <w:szCs w:val="24"/>
        </w:rPr>
        <w:t>он</w:t>
      </w:r>
      <w:r w:rsidRPr="00571CFD">
        <w:rPr>
          <w:rFonts w:ascii="Times New Roman" w:hAnsi="Times New Roman" w:cs="Times New Roman"/>
          <w:sz w:val="24"/>
          <w:szCs w:val="24"/>
        </w:rPr>
        <w:t xml:space="preserve"> что-то подсказыва</w:t>
      </w:r>
      <w:r w:rsidR="0092021B" w:rsidRPr="00571CFD">
        <w:rPr>
          <w:rFonts w:ascii="Times New Roman" w:hAnsi="Times New Roman" w:cs="Times New Roman"/>
          <w:sz w:val="24"/>
          <w:szCs w:val="24"/>
        </w:rPr>
        <w:t>е</w:t>
      </w:r>
      <w:r w:rsidRPr="00571CFD">
        <w:rPr>
          <w:rFonts w:ascii="Times New Roman" w:hAnsi="Times New Roman" w:cs="Times New Roman"/>
          <w:sz w:val="24"/>
          <w:szCs w:val="24"/>
        </w:rPr>
        <w:t>т, даже слова звучат в голове</w:t>
      </w:r>
      <w:r w:rsidR="0092021B" w:rsidRPr="00571CFD">
        <w:rPr>
          <w:rFonts w:ascii="Times New Roman" w:hAnsi="Times New Roman" w:cs="Times New Roman"/>
          <w:sz w:val="24"/>
          <w:szCs w:val="24"/>
        </w:rPr>
        <w:t>. Это в Мудрости</w:t>
      </w:r>
      <w:r w:rsidRPr="00571CFD">
        <w:rPr>
          <w:rFonts w:ascii="Times New Roman" w:hAnsi="Times New Roman" w:cs="Times New Roman"/>
          <w:sz w:val="24"/>
          <w:szCs w:val="24"/>
        </w:rPr>
        <w:t>.</w:t>
      </w:r>
    </w:p>
    <w:p w:rsidR="0092021B" w:rsidRPr="00571CFD" w:rsidRDefault="005E13F1" w:rsidP="00D06F69">
      <w:pPr>
        <w:pStyle w:val="Standard"/>
        <w:spacing w:after="0" w:line="240" w:lineRule="auto"/>
        <w:ind w:firstLine="426"/>
        <w:rPr>
          <w:rFonts w:ascii="Times New Roman" w:hAnsi="Times New Roman" w:cs="Times New Roman"/>
          <w:sz w:val="24"/>
          <w:szCs w:val="24"/>
        </w:rPr>
      </w:pPr>
      <w:r w:rsidRPr="00571CFD">
        <w:rPr>
          <w:rFonts w:ascii="Times New Roman" w:hAnsi="Times New Roman" w:cs="Times New Roman"/>
          <w:sz w:val="24"/>
          <w:szCs w:val="24"/>
        </w:rPr>
        <w:t>Более высокий шаг, когда в духе вы телом к телу, уже начинаете видеть</w:t>
      </w:r>
      <w:r w:rsidR="0092021B" w:rsidRPr="00571CFD">
        <w:rPr>
          <w:rFonts w:ascii="Times New Roman" w:hAnsi="Times New Roman" w:cs="Times New Roman"/>
          <w:sz w:val="24"/>
          <w:szCs w:val="24"/>
        </w:rPr>
        <w:t>, он</w:t>
      </w:r>
      <w:r w:rsidRPr="00571CFD">
        <w:rPr>
          <w:rFonts w:ascii="Times New Roman" w:hAnsi="Times New Roman" w:cs="Times New Roman"/>
          <w:sz w:val="24"/>
          <w:szCs w:val="24"/>
        </w:rPr>
        <w:t xml:space="preserve"> там</w:t>
      </w:r>
      <w:r w:rsidR="0092021B" w:rsidRPr="00571CFD">
        <w:rPr>
          <w:rFonts w:ascii="Times New Roman" w:hAnsi="Times New Roman" w:cs="Times New Roman"/>
          <w:sz w:val="24"/>
          <w:szCs w:val="24"/>
        </w:rPr>
        <w:t xml:space="preserve"> вам кивает</w:t>
      </w:r>
      <w:r w:rsidRPr="00571CFD">
        <w:rPr>
          <w:rFonts w:ascii="Times New Roman" w:hAnsi="Times New Roman" w:cs="Times New Roman"/>
          <w:sz w:val="24"/>
          <w:szCs w:val="24"/>
        </w:rPr>
        <w:t xml:space="preserve">, или </w:t>
      </w:r>
      <w:r w:rsidR="0092021B" w:rsidRPr="00571CFD">
        <w:rPr>
          <w:rFonts w:ascii="Times New Roman" w:hAnsi="Times New Roman" w:cs="Times New Roman"/>
          <w:sz w:val="24"/>
          <w:szCs w:val="24"/>
        </w:rPr>
        <w:t xml:space="preserve">как-то </w:t>
      </w:r>
      <w:r w:rsidRPr="00571CFD">
        <w:rPr>
          <w:rFonts w:ascii="Times New Roman" w:hAnsi="Times New Roman" w:cs="Times New Roman"/>
          <w:sz w:val="24"/>
          <w:szCs w:val="24"/>
        </w:rPr>
        <w:t xml:space="preserve">слышать его. В голове </w:t>
      </w:r>
      <w:r w:rsidR="0092021B" w:rsidRPr="00571CFD">
        <w:rPr>
          <w:rFonts w:ascii="Times New Roman" w:hAnsi="Times New Roman" w:cs="Times New Roman"/>
          <w:sz w:val="24"/>
          <w:szCs w:val="24"/>
        </w:rPr>
        <w:t xml:space="preserve">должен при этом </w:t>
      </w:r>
      <w:r w:rsidR="00EB4118" w:rsidRPr="00571CFD">
        <w:rPr>
          <w:rFonts w:ascii="Times New Roman" w:hAnsi="Times New Roman" w:cs="Times New Roman"/>
          <w:sz w:val="24"/>
          <w:szCs w:val="24"/>
        </w:rPr>
        <w:t>включить</w:t>
      </w:r>
      <w:r w:rsidRPr="00571CFD">
        <w:rPr>
          <w:rFonts w:ascii="Times New Roman" w:hAnsi="Times New Roman" w:cs="Times New Roman"/>
          <w:sz w:val="24"/>
          <w:szCs w:val="24"/>
        </w:rPr>
        <w:t xml:space="preserve"> что-то, да</w:t>
      </w:r>
      <w:r w:rsidR="0092021B" w:rsidRPr="00571CFD">
        <w:rPr>
          <w:rFonts w:ascii="Times New Roman" w:hAnsi="Times New Roman" w:cs="Times New Roman"/>
          <w:sz w:val="24"/>
          <w:szCs w:val="24"/>
        </w:rPr>
        <w:t>. И по сердцу всё сохраняется, вот по сердцу,</w:t>
      </w:r>
      <w:r w:rsidR="00EB4118" w:rsidRPr="00571CFD">
        <w:rPr>
          <w:rFonts w:ascii="Times New Roman" w:hAnsi="Times New Roman" w:cs="Times New Roman"/>
          <w:sz w:val="24"/>
          <w:szCs w:val="24"/>
        </w:rPr>
        <w:t xml:space="preserve"> огонь, дух,</w:t>
      </w:r>
      <w:r w:rsidR="0092021B" w:rsidRPr="00571CFD">
        <w:rPr>
          <w:rFonts w:ascii="Times New Roman" w:hAnsi="Times New Roman" w:cs="Times New Roman"/>
          <w:sz w:val="24"/>
          <w:szCs w:val="24"/>
        </w:rPr>
        <w:t xml:space="preserve"> вибрации.</w:t>
      </w:r>
    </w:p>
    <w:p w:rsidR="005E13F1" w:rsidRPr="00571CFD" w:rsidRDefault="0092021B" w:rsidP="00D06F69">
      <w:pPr>
        <w:pStyle w:val="Standard"/>
        <w:spacing w:after="0" w:line="240" w:lineRule="auto"/>
        <w:ind w:firstLine="426"/>
        <w:rPr>
          <w:rFonts w:ascii="Times New Roman" w:hAnsi="Times New Roman" w:cs="Times New Roman"/>
          <w:sz w:val="24"/>
          <w:szCs w:val="24"/>
        </w:rPr>
      </w:pPr>
      <w:r w:rsidRPr="00571CFD">
        <w:rPr>
          <w:rFonts w:ascii="Times New Roman" w:hAnsi="Times New Roman" w:cs="Times New Roman"/>
          <w:sz w:val="24"/>
          <w:szCs w:val="24"/>
        </w:rPr>
        <w:t>И</w:t>
      </w:r>
      <w:r w:rsidR="005E13F1" w:rsidRPr="00571CFD">
        <w:rPr>
          <w:rFonts w:ascii="Times New Roman" w:hAnsi="Times New Roman" w:cs="Times New Roman"/>
          <w:sz w:val="24"/>
          <w:szCs w:val="24"/>
        </w:rPr>
        <w:t xml:space="preserve"> самый высокий этап, </w:t>
      </w:r>
      <w:r w:rsidR="00EB4118" w:rsidRPr="00571CFD">
        <w:rPr>
          <w:rFonts w:ascii="Times New Roman" w:hAnsi="Times New Roman" w:cs="Times New Roman"/>
          <w:sz w:val="24"/>
          <w:szCs w:val="24"/>
        </w:rPr>
        <w:t>когда</w:t>
      </w:r>
      <w:r w:rsidR="005E13F1" w:rsidRPr="00571CFD">
        <w:rPr>
          <w:rFonts w:ascii="Times New Roman" w:hAnsi="Times New Roman" w:cs="Times New Roman"/>
          <w:sz w:val="24"/>
          <w:szCs w:val="24"/>
        </w:rPr>
        <w:t xml:space="preserve"> вы с ним общаетесь свободно, как</w:t>
      </w:r>
      <w:r w:rsidR="00EB4118" w:rsidRPr="00571CFD">
        <w:rPr>
          <w:rFonts w:ascii="Times New Roman" w:hAnsi="Times New Roman" w:cs="Times New Roman"/>
          <w:sz w:val="24"/>
          <w:szCs w:val="24"/>
        </w:rPr>
        <w:t>… как</w:t>
      </w:r>
      <w:r w:rsidR="005E13F1" w:rsidRPr="00571CFD">
        <w:rPr>
          <w:rFonts w:ascii="Times New Roman" w:hAnsi="Times New Roman" w:cs="Times New Roman"/>
          <w:sz w:val="24"/>
          <w:szCs w:val="24"/>
        </w:rPr>
        <w:t xml:space="preserve"> </w:t>
      </w:r>
      <w:r w:rsidR="00EB4118" w:rsidRPr="00571CFD">
        <w:rPr>
          <w:rFonts w:ascii="Times New Roman" w:hAnsi="Times New Roman" w:cs="Times New Roman"/>
          <w:sz w:val="24"/>
          <w:szCs w:val="24"/>
        </w:rPr>
        <w:t>мы сейчас</w:t>
      </w:r>
      <w:r w:rsidR="005E13F1" w:rsidRPr="00571CFD">
        <w:rPr>
          <w:rFonts w:ascii="Times New Roman" w:hAnsi="Times New Roman" w:cs="Times New Roman"/>
          <w:sz w:val="24"/>
          <w:szCs w:val="24"/>
        </w:rPr>
        <w:t xml:space="preserve"> с </w:t>
      </w:r>
      <w:r w:rsidR="00EB4118" w:rsidRPr="00571CFD">
        <w:rPr>
          <w:rFonts w:ascii="Times New Roman" w:hAnsi="Times New Roman" w:cs="Times New Roman"/>
          <w:sz w:val="24"/>
          <w:szCs w:val="24"/>
        </w:rPr>
        <w:t>вами</w:t>
      </w:r>
      <w:r w:rsidR="005E13F1" w:rsidRPr="00571CFD">
        <w:rPr>
          <w:rFonts w:ascii="Times New Roman" w:hAnsi="Times New Roman" w:cs="Times New Roman"/>
          <w:sz w:val="24"/>
          <w:szCs w:val="24"/>
        </w:rPr>
        <w:t xml:space="preserve"> Кут Хуми</w:t>
      </w:r>
      <w:r w:rsidR="00EB4118" w:rsidRPr="00571CFD">
        <w:rPr>
          <w:rFonts w:ascii="Times New Roman" w:hAnsi="Times New Roman" w:cs="Times New Roman"/>
          <w:sz w:val="24"/>
          <w:szCs w:val="24"/>
        </w:rPr>
        <w:t>. Н</w:t>
      </w:r>
      <w:r w:rsidR="005E13F1" w:rsidRPr="00571CFD">
        <w:rPr>
          <w:rFonts w:ascii="Times New Roman" w:hAnsi="Times New Roman" w:cs="Times New Roman"/>
          <w:sz w:val="24"/>
          <w:szCs w:val="24"/>
        </w:rPr>
        <w:t>а другом плане</w:t>
      </w:r>
      <w:r w:rsidR="00EB4118" w:rsidRPr="00571CFD">
        <w:rPr>
          <w:rFonts w:ascii="Times New Roman" w:hAnsi="Times New Roman" w:cs="Times New Roman"/>
          <w:sz w:val="24"/>
          <w:szCs w:val="24"/>
        </w:rPr>
        <w:t>! Д</w:t>
      </w:r>
      <w:r w:rsidR="005E13F1" w:rsidRPr="00571CFD">
        <w:rPr>
          <w:rFonts w:ascii="Times New Roman" w:hAnsi="Times New Roman" w:cs="Times New Roman"/>
          <w:sz w:val="24"/>
          <w:szCs w:val="24"/>
        </w:rPr>
        <w:t>ругим телом</w:t>
      </w:r>
      <w:r w:rsidR="00EB4118" w:rsidRPr="00571CFD">
        <w:rPr>
          <w:rFonts w:ascii="Times New Roman" w:hAnsi="Times New Roman" w:cs="Times New Roman"/>
          <w:sz w:val="24"/>
          <w:szCs w:val="24"/>
        </w:rPr>
        <w:t>! Н</w:t>
      </w:r>
      <w:r w:rsidR="005E13F1" w:rsidRPr="00571CFD">
        <w:rPr>
          <w:rFonts w:ascii="Times New Roman" w:hAnsi="Times New Roman" w:cs="Times New Roman"/>
          <w:sz w:val="24"/>
          <w:szCs w:val="24"/>
        </w:rPr>
        <w:t xml:space="preserve">о для физического это всё равно, что одно тело, </w:t>
      </w:r>
      <w:r w:rsidR="00E36508" w:rsidRPr="00571CFD">
        <w:rPr>
          <w:rFonts w:ascii="Times New Roman" w:hAnsi="Times New Roman" w:cs="Times New Roman"/>
          <w:sz w:val="24"/>
          <w:szCs w:val="24"/>
        </w:rPr>
        <w:t xml:space="preserve">— </w:t>
      </w:r>
      <w:r w:rsidR="005E13F1" w:rsidRPr="00571CFD">
        <w:rPr>
          <w:rFonts w:ascii="Times New Roman" w:hAnsi="Times New Roman" w:cs="Times New Roman"/>
          <w:sz w:val="24"/>
          <w:szCs w:val="24"/>
        </w:rPr>
        <w:t>есть такое</w:t>
      </w:r>
      <w:r w:rsidR="00EB4118" w:rsidRPr="00571CFD">
        <w:rPr>
          <w:rFonts w:ascii="Times New Roman" w:hAnsi="Times New Roman" w:cs="Times New Roman"/>
          <w:sz w:val="24"/>
          <w:szCs w:val="24"/>
        </w:rPr>
        <w:t>, многомерность,</w:t>
      </w:r>
      <w:r w:rsidR="005E13F1" w:rsidRPr="00571CFD">
        <w:rPr>
          <w:rFonts w:ascii="Times New Roman" w:hAnsi="Times New Roman" w:cs="Times New Roman"/>
          <w:sz w:val="24"/>
          <w:szCs w:val="24"/>
        </w:rPr>
        <w:t xml:space="preserve"> это тело одно, но в разных мерностях по</w:t>
      </w:r>
      <w:r w:rsidR="00EB4118" w:rsidRPr="00571CFD">
        <w:rPr>
          <w:rFonts w:ascii="Times New Roman" w:hAnsi="Times New Roman" w:cs="Times New Roman"/>
          <w:sz w:val="24"/>
          <w:szCs w:val="24"/>
        </w:rPr>
        <w:t>-</w:t>
      </w:r>
      <w:r w:rsidR="005E13F1" w:rsidRPr="00571CFD">
        <w:rPr>
          <w:rFonts w:ascii="Times New Roman" w:hAnsi="Times New Roman" w:cs="Times New Roman"/>
          <w:sz w:val="24"/>
          <w:szCs w:val="24"/>
        </w:rPr>
        <w:t xml:space="preserve">разному </w:t>
      </w:r>
      <w:r w:rsidR="00EB4118" w:rsidRPr="00571CFD">
        <w:rPr>
          <w:rFonts w:ascii="Times New Roman" w:hAnsi="Times New Roman" w:cs="Times New Roman"/>
          <w:sz w:val="24"/>
          <w:szCs w:val="24"/>
        </w:rPr>
        <w:t>представлено</w:t>
      </w:r>
      <w:r w:rsidR="005E13F1" w:rsidRPr="00571CFD">
        <w:rPr>
          <w:rFonts w:ascii="Times New Roman" w:hAnsi="Times New Roman" w:cs="Times New Roman"/>
          <w:sz w:val="24"/>
          <w:szCs w:val="24"/>
        </w:rPr>
        <w:t>, думайте об этом. Увидели.</w:t>
      </w:r>
    </w:p>
    <w:p w:rsidR="005E13F1" w:rsidRPr="00571CFD" w:rsidRDefault="005E13F1" w:rsidP="009C688F">
      <w:pPr>
        <w:pStyle w:val="Standard"/>
        <w:spacing w:before="240" w:after="0" w:line="240" w:lineRule="auto"/>
        <w:ind w:firstLine="426"/>
        <w:rPr>
          <w:rFonts w:ascii="Times New Roman" w:hAnsi="Times New Roman" w:cs="Times New Roman"/>
          <w:sz w:val="24"/>
          <w:szCs w:val="24"/>
        </w:rPr>
      </w:pPr>
      <w:r w:rsidRPr="00571CFD">
        <w:rPr>
          <w:rFonts w:ascii="Times New Roman" w:hAnsi="Times New Roman" w:cs="Times New Roman"/>
          <w:sz w:val="24"/>
          <w:szCs w:val="24"/>
        </w:rPr>
        <w:t>И так, Огонь дошёл до Матери, от Матери пошёл обратный Огонь</w:t>
      </w:r>
      <w:r w:rsidR="00E352C3" w:rsidRPr="00571CFD">
        <w:rPr>
          <w:rFonts w:ascii="Times New Roman" w:hAnsi="Times New Roman" w:cs="Times New Roman"/>
          <w:sz w:val="24"/>
          <w:szCs w:val="24"/>
        </w:rPr>
        <w:t>,</w:t>
      </w:r>
      <w:r w:rsidRPr="00571CFD">
        <w:rPr>
          <w:rFonts w:ascii="Times New Roman" w:hAnsi="Times New Roman" w:cs="Times New Roman"/>
          <w:sz w:val="24"/>
          <w:szCs w:val="24"/>
        </w:rPr>
        <w:t xml:space="preserve"> и вот, в центре груди у вас </w:t>
      </w:r>
      <w:proofErr w:type="spellStart"/>
      <w:r w:rsidRPr="00571CFD">
        <w:rPr>
          <w:rFonts w:ascii="Times New Roman" w:hAnsi="Times New Roman" w:cs="Times New Roman"/>
          <w:sz w:val="24"/>
          <w:szCs w:val="24"/>
        </w:rPr>
        <w:t>схлопнул</w:t>
      </w:r>
      <w:r w:rsidR="00EB4118" w:rsidRPr="00571CFD">
        <w:rPr>
          <w:rFonts w:ascii="Times New Roman" w:hAnsi="Times New Roman" w:cs="Times New Roman"/>
          <w:sz w:val="24"/>
          <w:szCs w:val="24"/>
        </w:rPr>
        <w:t>о</w:t>
      </w:r>
      <w:r w:rsidRPr="00571CFD">
        <w:rPr>
          <w:rFonts w:ascii="Times New Roman" w:hAnsi="Times New Roman" w:cs="Times New Roman"/>
          <w:sz w:val="24"/>
          <w:szCs w:val="24"/>
        </w:rPr>
        <w:t>сь</w:t>
      </w:r>
      <w:proofErr w:type="spellEnd"/>
      <w:r w:rsidRPr="00571CFD">
        <w:rPr>
          <w:rFonts w:ascii="Times New Roman" w:hAnsi="Times New Roman" w:cs="Times New Roman"/>
          <w:sz w:val="24"/>
          <w:szCs w:val="24"/>
        </w:rPr>
        <w:t xml:space="preserve"> </w:t>
      </w:r>
      <w:r w:rsidR="00E36508" w:rsidRPr="00571CFD">
        <w:rPr>
          <w:rFonts w:ascii="Times New Roman" w:hAnsi="Times New Roman" w:cs="Times New Roman"/>
          <w:sz w:val="24"/>
          <w:szCs w:val="24"/>
        </w:rPr>
        <w:t xml:space="preserve">— </w:t>
      </w:r>
      <w:r w:rsidRPr="00571CFD">
        <w:rPr>
          <w:rFonts w:ascii="Times New Roman" w:hAnsi="Times New Roman" w:cs="Times New Roman"/>
          <w:sz w:val="24"/>
          <w:szCs w:val="24"/>
        </w:rPr>
        <w:t xml:space="preserve">Огонь Отца и Матери. Как только </w:t>
      </w:r>
      <w:proofErr w:type="spellStart"/>
      <w:r w:rsidRPr="00571CFD">
        <w:rPr>
          <w:rFonts w:ascii="Times New Roman" w:hAnsi="Times New Roman" w:cs="Times New Roman"/>
          <w:sz w:val="24"/>
          <w:szCs w:val="24"/>
        </w:rPr>
        <w:t>схлопнул</w:t>
      </w:r>
      <w:r w:rsidR="00EB4118" w:rsidRPr="00571CFD">
        <w:rPr>
          <w:rFonts w:ascii="Times New Roman" w:hAnsi="Times New Roman" w:cs="Times New Roman"/>
          <w:sz w:val="24"/>
          <w:szCs w:val="24"/>
        </w:rPr>
        <w:t>о</w:t>
      </w:r>
      <w:r w:rsidRPr="00571CFD">
        <w:rPr>
          <w:rFonts w:ascii="Times New Roman" w:hAnsi="Times New Roman" w:cs="Times New Roman"/>
          <w:sz w:val="24"/>
          <w:szCs w:val="24"/>
        </w:rPr>
        <w:t>сь</w:t>
      </w:r>
      <w:proofErr w:type="spellEnd"/>
      <w:r w:rsidR="00EB4118" w:rsidRPr="00571CFD">
        <w:rPr>
          <w:rFonts w:ascii="Times New Roman" w:hAnsi="Times New Roman" w:cs="Times New Roman"/>
          <w:sz w:val="24"/>
          <w:szCs w:val="24"/>
        </w:rPr>
        <w:t>,</w:t>
      </w:r>
      <w:r w:rsidRPr="00571CFD">
        <w:rPr>
          <w:rFonts w:ascii="Times New Roman" w:hAnsi="Times New Roman" w:cs="Times New Roman"/>
          <w:sz w:val="24"/>
          <w:szCs w:val="24"/>
        </w:rPr>
        <w:t xml:space="preserve"> у вас пошл</w:t>
      </w:r>
      <w:r w:rsidR="00EB4118" w:rsidRPr="00571CFD">
        <w:rPr>
          <w:rFonts w:ascii="Times New Roman" w:hAnsi="Times New Roman" w:cs="Times New Roman"/>
          <w:sz w:val="24"/>
          <w:szCs w:val="24"/>
        </w:rPr>
        <w:t>и</w:t>
      </w:r>
      <w:r w:rsidRPr="00571CFD">
        <w:rPr>
          <w:rFonts w:ascii="Times New Roman" w:hAnsi="Times New Roman" w:cs="Times New Roman"/>
          <w:sz w:val="24"/>
          <w:szCs w:val="24"/>
        </w:rPr>
        <w:t xml:space="preserve"> начал</w:t>
      </w:r>
      <w:r w:rsidR="00EB4118" w:rsidRPr="00571CFD">
        <w:rPr>
          <w:rFonts w:ascii="Times New Roman" w:hAnsi="Times New Roman" w:cs="Times New Roman"/>
          <w:sz w:val="24"/>
          <w:szCs w:val="24"/>
        </w:rPr>
        <w:t>а</w:t>
      </w:r>
      <w:r w:rsidRPr="00571CFD">
        <w:rPr>
          <w:rFonts w:ascii="Times New Roman" w:hAnsi="Times New Roman" w:cs="Times New Roman"/>
          <w:sz w:val="24"/>
          <w:szCs w:val="24"/>
        </w:rPr>
        <w:t xml:space="preserve"> Синтеза, фактически начался Синтез</w:t>
      </w:r>
      <w:r w:rsidR="009C688F" w:rsidRPr="00571CFD">
        <w:rPr>
          <w:rFonts w:ascii="Times New Roman" w:hAnsi="Times New Roman" w:cs="Times New Roman"/>
          <w:sz w:val="24"/>
          <w:szCs w:val="24"/>
        </w:rPr>
        <w:t>. Вы</w:t>
      </w:r>
      <w:r w:rsidRPr="00571CFD">
        <w:rPr>
          <w:rFonts w:ascii="Times New Roman" w:hAnsi="Times New Roman" w:cs="Times New Roman"/>
          <w:sz w:val="24"/>
          <w:szCs w:val="24"/>
        </w:rPr>
        <w:t xml:space="preserve"> этот Огонь распределяет</w:t>
      </w:r>
      <w:r w:rsidR="009C688F" w:rsidRPr="00571CFD">
        <w:rPr>
          <w:rFonts w:ascii="Times New Roman" w:hAnsi="Times New Roman" w:cs="Times New Roman"/>
          <w:sz w:val="24"/>
          <w:szCs w:val="24"/>
        </w:rPr>
        <w:t>е</w:t>
      </w:r>
      <w:r w:rsidRPr="00571CFD">
        <w:rPr>
          <w:rFonts w:ascii="Times New Roman" w:hAnsi="Times New Roman" w:cs="Times New Roman"/>
          <w:sz w:val="24"/>
          <w:szCs w:val="24"/>
        </w:rPr>
        <w:t xml:space="preserve"> из центра груди, из Сердца по телу</w:t>
      </w:r>
      <w:r w:rsidR="009C688F" w:rsidRPr="00571CFD">
        <w:rPr>
          <w:rFonts w:ascii="Times New Roman" w:hAnsi="Times New Roman" w:cs="Times New Roman"/>
          <w:sz w:val="24"/>
          <w:szCs w:val="24"/>
        </w:rPr>
        <w:t>. Если спросят,</w:t>
      </w:r>
      <w:r w:rsidRPr="00571CFD">
        <w:rPr>
          <w:rFonts w:ascii="Times New Roman" w:hAnsi="Times New Roman" w:cs="Times New Roman"/>
          <w:sz w:val="24"/>
          <w:szCs w:val="24"/>
        </w:rPr>
        <w:t xml:space="preserve"> по Дому Отца</w:t>
      </w:r>
      <w:r w:rsidR="009C688F" w:rsidRPr="00571CFD">
        <w:rPr>
          <w:rFonts w:ascii="Times New Roman" w:hAnsi="Times New Roman" w:cs="Times New Roman"/>
          <w:sz w:val="24"/>
          <w:szCs w:val="24"/>
        </w:rPr>
        <w:t xml:space="preserve"> </w:t>
      </w:r>
      <w:r w:rsidR="00E36508" w:rsidRPr="00571CFD">
        <w:rPr>
          <w:rFonts w:ascii="Times New Roman" w:hAnsi="Times New Roman" w:cs="Times New Roman"/>
          <w:sz w:val="24"/>
          <w:szCs w:val="24"/>
        </w:rPr>
        <w:t xml:space="preserve">— </w:t>
      </w:r>
      <w:r w:rsidR="009C688F" w:rsidRPr="00571CFD">
        <w:rPr>
          <w:rFonts w:ascii="Times New Roman" w:hAnsi="Times New Roman" w:cs="Times New Roman"/>
          <w:sz w:val="24"/>
          <w:szCs w:val="24"/>
        </w:rPr>
        <w:t>от вас это не требуется. Хотя бы по телу.</w:t>
      </w:r>
      <w:r w:rsidRPr="00571CFD">
        <w:rPr>
          <w:rFonts w:ascii="Times New Roman" w:hAnsi="Times New Roman" w:cs="Times New Roman"/>
          <w:sz w:val="24"/>
          <w:szCs w:val="24"/>
        </w:rPr>
        <w:t xml:space="preserve"> А дальше начинается самое </w:t>
      </w:r>
      <w:r w:rsidR="009C688F" w:rsidRPr="00571CFD">
        <w:rPr>
          <w:rFonts w:ascii="Times New Roman" w:hAnsi="Times New Roman" w:cs="Times New Roman"/>
          <w:sz w:val="24"/>
          <w:szCs w:val="24"/>
        </w:rPr>
        <w:t>интерес</w:t>
      </w:r>
      <w:r w:rsidRPr="00571CFD">
        <w:rPr>
          <w:rFonts w:ascii="Times New Roman" w:hAnsi="Times New Roman" w:cs="Times New Roman"/>
          <w:sz w:val="24"/>
          <w:szCs w:val="24"/>
        </w:rPr>
        <w:t>ное, как только мы распределили по себе и заполнились Огнём Отца</w:t>
      </w:r>
      <w:r w:rsidR="009C688F" w:rsidRPr="00571CFD">
        <w:rPr>
          <w:rFonts w:ascii="Times New Roman" w:hAnsi="Times New Roman" w:cs="Times New Roman"/>
          <w:sz w:val="24"/>
          <w:szCs w:val="24"/>
        </w:rPr>
        <w:t>–</w:t>
      </w:r>
      <w:r w:rsidRPr="00571CFD">
        <w:rPr>
          <w:rFonts w:ascii="Times New Roman" w:hAnsi="Times New Roman" w:cs="Times New Roman"/>
          <w:sz w:val="24"/>
          <w:szCs w:val="24"/>
        </w:rPr>
        <w:t>Матери</w:t>
      </w:r>
      <w:r w:rsidR="009C688F" w:rsidRPr="00571CFD">
        <w:rPr>
          <w:rFonts w:ascii="Times New Roman" w:hAnsi="Times New Roman" w:cs="Times New Roman"/>
          <w:sz w:val="24"/>
          <w:szCs w:val="24"/>
        </w:rPr>
        <w:t>,</w:t>
      </w:r>
      <w:r w:rsidRPr="00571CFD">
        <w:rPr>
          <w:rFonts w:ascii="Times New Roman" w:hAnsi="Times New Roman" w:cs="Times New Roman"/>
          <w:sz w:val="24"/>
          <w:szCs w:val="24"/>
        </w:rPr>
        <w:t xml:space="preserve"> ОМ, Отец</w:t>
      </w:r>
      <w:r w:rsidR="009C688F" w:rsidRPr="00571CFD">
        <w:rPr>
          <w:rFonts w:ascii="Times New Roman" w:hAnsi="Times New Roman" w:cs="Times New Roman"/>
          <w:sz w:val="24"/>
          <w:szCs w:val="24"/>
        </w:rPr>
        <w:t>–</w:t>
      </w:r>
      <w:r w:rsidRPr="00571CFD">
        <w:rPr>
          <w:rFonts w:ascii="Times New Roman" w:hAnsi="Times New Roman" w:cs="Times New Roman"/>
          <w:sz w:val="24"/>
          <w:szCs w:val="24"/>
        </w:rPr>
        <w:t xml:space="preserve">Мать, вы должны устремиться </w:t>
      </w:r>
      <w:r w:rsidR="009C688F" w:rsidRPr="00571CFD">
        <w:rPr>
          <w:rFonts w:ascii="Times New Roman" w:hAnsi="Times New Roman" w:cs="Times New Roman"/>
          <w:sz w:val="24"/>
          <w:szCs w:val="24"/>
        </w:rPr>
        <w:t xml:space="preserve">к Отцу, </w:t>
      </w:r>
      <w:r w:rsidRPr="00571CFD">
        <w:rPr>
          <w:rFonts w:ascii="Times New Roman" w:hAnsi="Times New Roman" w:cs="Times New Roman"/>
          <w:sz w:val="24"/>
          <w:szCs w:val="24"/>
        </w:rPr>
        <w:t>синтезироваться с ним ещё глубже в этом новом Огне</w:t>
      </w:r>
      <w:r w:rsidR="00246D2C" w:rsidRPr="00571CFD">
        <w:rPr>
          <w:rFonts w:ascii="Times New Roman" w:hAnsi="Times New Roman" w:cs="Times New Roman"/>
          <w:sz w:val="24"/>
          <w:szCs w:val="24"/>
        </w:rPr>
        <w:t>,</w:t>
      </w:r>
      <w:r w:rsidRPr="00571CFD">
        <w:rPr>
          <w:rFonts w:ascii="Times New Roman" w:hAnsi="Times New Roman" w:cs="Times New Roman"/>
          <w:sz w:val="24"/>
          <w:szCs w:val="24"/>
        </w:rPr>
        <w:t xml:space="preserve"> в </w:t>
      </w:r>
      <w:proofErr w:type="spellStart"/>
      <w:r w:rsidRPr="00571CFD">
        <w:rPr>
          <w:rFonts w:ascii="Times New Roman" w:hAnsi="Times New Roman" w:cs="Times New Roman"/>
          <w:sz w:val="24"/>
          <w:szCs w:val="24"/>
        </w:rPr>
        <w:t>О</w:t>
      </w:r>
      <w:r w:rsidR="00E352C3" w:rsidRPr="00571CFD">
        <w:rPr>
          <w:rFonts w:ascii="Times New Roman" w:hAnsi="Times New Roman" w:cs="Times New Roman"/>
          <w:sz w:val="24"/>
          <w:szCs w:val="24"/>
        </w:rPr>
        <w:t>М</w:t>
      </w:r>
      <w:r w:rsidRPr="00571CFD">
        <w:rPr>
          <w:rFonts w:ascii="Times New Roman" w:hAnsi="Times New Roman" w:cs="Times New Roman"/>
          <w:sz w:val="24"/>
          <w:szCs w:val="24"/>
        </w:rPr>
        <w:t>е</w:t>
      </w:r>
      <w:proofErr w:type="spellEnd"/>
      <w:r w:rsidRPr="00571CFD">
        <w:rPr>
          <w:rFonts w:ascii="Times New Roman" w:hAnsi="Times New Roman" w:cs="Times New Roman"/>
          <w:sz w:val="24"/>
          <w:szCs w:val="24"/>
        </w:rPr>
        <w:t>. То есть</w:t>
      </w:r>
      <w:r w:rsidR="009C688F" w:rsidRPr="00571CFD">
        <w:rPr>
          <w:rFonts w:ascii="Times New Roman" w:hAnsi="Times New Roman" w:cs="Times New Roman"/>
          <w:sz w:val="24"/>
          <w:szCs w:val="24"/>
        </w:rPr>
        <w:t>,</w:t>
      </w:r>
      <w:r w:rsidRPr="00571CFD">
        <w:rPr>
          <w:rFonts w:ascii="Times New Roman" w:hAnsi="Times New Roman" w:cs="Times New Roman"/>
          <w:sz w:val="24"/>
          <w:szCs w:val="24"/>
        </w:rPr>
        <w:t xml:space="preserve"> вот эту </w:t>
      </w:r>
      <w:proofErr w:type="spellStart"/>
      <w:r w:rsidRPr="00571CFD">
        <w:rPr>
          <w:rFonts w:ascii="Times New Roman" w:hAnsi="Times New Roman" w:cs="Times New Roman"/>
          <w:i/>
          <w:sz w:val="24"/>
          <w:szCs w:val="24"/>
        </w:rPr>
        <w:t>взаим</w:t>
      </w:r>
      <w:r w:rsidR="00246D2C" w:rsidRPr="00571CFD">
        <w:rPr>
          <w:rFonts w:ascii="Times New Roman" w:hAnsi="Times New Roman" w:cs="Times New Roman"/>
          <w:i/>
          <w:sz w:val="24"/>
          <w:szCs w:val="24"/>
        </w:rPr>
        <w:t>око</w:t>
      </w:r>
      <w:r w:rsidRPr="00571CFD">
        <w:rPr>
          <w:rFonts w:ascii="Times New Roman" w:hAnsi="Times New Roman" w:cs="Times New Roman"/>
          <w:i/>
          <w:sz w:val="24"/>
          <w:szCs w:val="24"/>
        </w:rPr>
        <w:t>нцентрацию</w:t>
      </w:r>
      <w:proofErr w:type="spellEnd"/>
      <w:r w:rsidRPr="00571CFD">
        <w:rPr>
          <w:rFonts w:ascii="Times New Roman" w:hAnsi="Times New Roman" w:cs="Times New Roman"/>
          <w:sz w:val="24"/>
          <w:szCs w:val="24"/>
        </w:rPr>
        <w:t xml:space="preserve"> держи</w:t>
      </w:r>
      <w:r w:rsidR="00246D2C" w:rsidRPr="00571CFD">
        <w:rPr>
          <w:rFonts w:ascii="Times New Roman" w:hAnsi="Times New Roman" w:cs="Times New Roman"/>
          <w:sz w:val="24"/>
          <w:szCs w:val="24"/>
        </w:rPr>
        <w:t>те</w:t>
      </w:r>
      <w:r w:rsidRPr="00571CFD">
        <w:rPr>
          <w:rFonts w:ascii="Times New Roman" w:hAnsi="Times New Roman" w:cs="Times New Roman"/>
          <w:sz w:val="24"/>
          <w:szCs w:val="24"/>
        </w:rPr>
        <w:t xml:space="preserve">, он в нас, мы </w:t>
      </w:r>
      <w:r w:rsidR="00246D2C" w:rsidRPr="00571CFD">
        <w:rPr>
          <w:rFonts w:ascii="Times New Roman" w:hAnsi="Times New Roman" w:cs="Times New Roman"/>
          <w:sz w:val="24"/>
          <w:szCs w:val="24"/>
        </w:rPr>
        <w:t xml:space="preserve">теперь </w:t>
      </w:r>
      <w:r w:rsidRPr="00571CFD">
        <w:rPr>
          <w:rFonts w:ascii="Times New Roman" w:hAnsi="Times New Roman" w:cs="Times New Roman"/>
          <w:sz w:val="24"/>
          <w:szCs w:val="24"/>
        </w:rPr>
        <w:t xml:space="preserve">должны с ним, но уже </w:t>
      </w:r>
      <w:r w:rsidRPr="00571CFD">
        <w:rPr>
          <w:rFonts w:ascii="Times New Roman" w:hAnsi="Times New Roman" w:cs="Times New Roman"/>
          <w:b/>
          <w:sz w:val="24"/>
          <w:szCs w:val="24"/>
        </w:rPr>
        <w:t>в группе</w:t>
      </w:r>
      <w:r w:rsidRPr="00571CFD">
        <w:rPr>
          <w:rFonts w:ascii="Times New Roman" w:hAnsi="Times New Roman" w:cs="Times New Roman"/>
          <w:sz w:val="24"/>
          <w:szCs w:val="24"/>
        </w:rPr>
        <w:t xml:space="preserve"> сделать. Почему в группе? </w:t>
      </w:r>
    </w:p>
    <w:p w:rsidR="00DE7203" w:rsidRPr="00571CFD" w:rsidRDefault="005E13F1" w:rsidP="00D06F69">
      <w:pPr>
        <w:pStyle w:val="Standard"/>
        <w:spacing w:after="0" w:line="240" w:lineRule="auto"/>
        <w:ind w:firstLine="426"/>
        <w:rPr>
          <w:rFonts w:ascii="Times New Roman" w:hAnsi="Times New Roman" w:cs="Times New Roman"/>
          <w:sz w:val="24"/>
          <w:szCs w:val="24"/>
        </w:rPr>
      </w:pPr>
      <w:r w:rsidRPr="00571CFD">
        <w:rPr>
          <w:rFonts w:ascii="Times New Roman" w:hAnsi="Times New Roman" w:cs="Times New Roman"/>
          <w:sz w:val="24"/>
          <w:szCs w:val="24"/>
        </w:rPr>
        <w:t>Когда группа синтезируется между собой</w:t>
      </w:r>
      <w:r w:rsidR="00246D2C" w:rsidRPr="00571CFD">
        <w:rPr>
          <w:rFonts w:ascii="Times New Roman" w:hAnsi="Times New Roman" w:cs="Times New Roman"/>
          <w:sz w:val="24"/>
          <w:szCs w:val="24"/>
        </w:rPr>
        <w:t>,</w:t>
      </w:r>
      <w:r w:rsidRPr="00571CFD">
        <w:rPr>
          <w:rFonts w:ascii="Times New Roman" w:hAnsi="Times New Roman" w:cs="Times New Roman"/>
          <w:sz w:val="24"/>
          <w:szCs w:val="24"/>
        </w:rPr>
        <w:t xml:space="preserve"> идёт усиление возможностей каждого человека</w:t>
      </w:r>
      <w:r w:rsidR="00246D2C" w:rsidRPr="00571CFD">
        <w:rPr>
          <w:rFonts w:ascii="Times New Roman" w:hAnsi="Times New Roman" w:cs="Times New Roman"/>
          <w:sz w:val="24"/>
          <w:szCs w:val="24"/>
        </w:rPr>
        <w:t>. К</w:t>
      </w:r>
      <w:r w:rsidRPr="00571CFD">
        <w:rPr>
          <w:rFonts w:ascii="Times New Roman" w:hAnsi="Times New Roman" w:cs="Times New Roman"/>
          <w:sz w:val="24"/>
          <w:szCs w:val="24"/>
        </w:rPr>
        <w:t xml:space="preserve">огда мы </w:t>
      </w:r>
      <w:r w:rsidR="00246D2C" w:rsidRPr="00571CFD">
        <w:rPr>
          <w:rFonts w:ascii="Times New Roman" w:hAnsi="Times New Roman" w:cs="Times New Roman"/>
          <w:sz w:val="24"/>
          <w:szCs w:val="24"/>
        </w:rPr>
        <w:t>сливаемся с Отцом–Матерью</w:t>
      </w:r>
      <w:r w:rsidRPr="00571CFD">
        <w:rPr>
          <w:rFonts w:ascii="Times New Roman" w:hAnsi="Times New Roman" w:cs="Times New Roman"/>
          <w:sz w:val="24"/>
          <w:szCs w:val="24"/>
        </w:rPr>
        <w:t>, это наши индивидуальные вещи. Потом мы синтезируемся между собой, вот клеточка, клеточк</w:t>
      </w:r>
      <w:r w:rsidR="00246D2C" w:rsidRPr="00571CFD">
        <w:rPr>
          <w:rFonts w:ascii="Times New Roman" w:hAnsi="Times New Roman" w:cs="Times New Roman"/>
          <w:sz w:val="24"/>
          <w:szCs w:val="24"/>
        </w:rPr>
        <w:t>и,</w:t>
      </w:r>
      <w:r w:rsidRPr="00571CFD">
        <w:rPr>
          <w:rFonts w:ascii="Times New Roman" w:hAnsi="Times New Roman" w:cs="Times New Roman"/>
          <w:sz w:val="24"/>
          <w:szCs w:val="24"/>
        </w:rPr>
        <w:t xml:space="preserve"> синтезиру</w:t>
      </w:r>
      <w:r w:rsidR="00246D2C" w:rsidRPr="00571CFD">
        <w:rPr>
          <w:rFonts w:ascii="Times New Roman" w:hAnsi="Times New Roman" w:cs="Times New Roman"/>
          <w:sz w:val="24"/>
          <w:szCs w:val="24"/>
        </w:rPr>
        <w:t>ю</w:t>
      </w:r>
      <w:r w:rsidRPr="00571CFD">
        <w:rPr>
          <w:rFonts w:ascii="Times New Roman" w:hAnsi="Times New Roman" w:cs="Times New Roman"/>
          <w:sz w:val="24"/>
          <w:szCs w:val="24"/>
        </w:rPr>
        <w:t>тся вместе, сделали, что</w:t>
      </w:r>
      <w:r w:rsidR="00246D2C" w:rsidRPr="00571CFD">
        <w:rPr>
          <w:rFonts w:ascii="Times New Roman" w:hAnsi="Times New Roman" w:cs="Times New Roman"/>
          <w:sz w:val="24"/>
          <w:szCs w:val="24"/>
        </w:rPr>
        <w:t>? Группу клеточек.</w:t>
      </w:r>
      <w:r w:rsidRPr="00571CFD">
        <w:rPr>
          <w:rFonts w:ascii="Times New Roman" w:hAnsi="Times New Roman" w:cs="Times New Roman"/>
          <w:sz w:val="24"/>
          <w:szCs w:val="24"/>
        </w:rPr>
        <w:t xml:space="preserve"> В каждую клеточку тут же пришло, сколько нас здесь, десять человек, да</w:t>
      </w:r>
      <w:r w:rsidR="00246D2C" w:rsidRPr="00571CFD">
        <w:rPr>
          <w:rFonts w:ascii="Times New Roman" w:hAnsi="Times New Roman" w:cs="Times New Roman"/>
          <w:sz w:val="24"/>
          <w:szCs w:val="24"/>
        </w:rPr>
        <w:t>?</w:t>
      </w:r>
      <w:r w:rsidRPr="00571CFD">
        <w:rPr>
          <w:rFonts w:ascii="Times New Roman" w:hAnsi="Times New Roman" w:cs="Times New Roman"/>
          <w:sz w:val="24"/>
          <w:szCs w:val="24"/>
        </w:rPr>
        <w:t xml:space="preserve"> Пять, пять Огней, да</w:t>
      </w:r>
      <w:r w:rsidR="00246D2C" w:rsidRPr="00571CFD">
        <w:rPr>
          <w:rFonts w:ascii="Times New Roman" w:hAnsi="Times New Roman" w:cs="Times New Roman"/>
          <w:sz w:val="24"/>
          <w:szCs w:val="24"/>
        </w:rPr>
        <w:t>? Н</w:t>
      </w:r>
      <w:r w:rsidRPr="00571CFD">
        <w:rPr>
          <w:rFonts w:ascii="Times New Roman" w:hAnsi="Times New Roman" w:cs="Times New Roman"/>
          <w:sz w:val="24"/>
          <w:szCs w:val="24"/>
        </w:rPr>
        <w:t>а 11 единиц больше</w:t>
      </w:r>
      <w:r w:rsidR="00246D2C" w:rsidRPr="00571CFD">
        <w:rPr>
          <w:rFonts w:ascii="Times New Roman" w:hAnsi="Times New Roman" w:cs="Times New Roman"/>
          <w:sz w:val="24"/>
          <w:szCs w:val="24"/>
        </w:rPr>
        <w:t xml:space="preserve"> с учётом</w:t>
      </w:r>
      <w:r w:rsidRPr="00571CFD">
        <w:rPr>
          <w:rFonts w:ascii="Times New Roman" w:hAnsi="Times New Roman" w:cs="Times New Roman"/>
          <w:sz w:val="24"/>
          <w:szCs w:val="24"/>
        </w:rPr>
        <w:t xml:space="preserve"> меня, </w:t>
      </w:r>
      <w:r w:rsidR="001E7461" w:rsidRPr="00571CFD">
        <w:rPr>
          <w:rFonts w:ascii="Times New Roman" w:hAnsi="Times New Roman" w:cs="Times New Roman"/>
          <w:sz w:val="24"/>
          <w:szCs w:val="24"/>
        </w:rPr>
        <w:t xml:space="preserve">да, </w:t>
      </w:r>
      <w:r w:rsidR="00E36508" w:rsidRPr="00571CFD">
        <w:rPr>
          <w:rFonts w:ascii="Times New Roman" w:hAnsi="Times New Roman" w:cs="Times New Roman"/>
          <w:sz w:val="24"/>
          <w:szCs w:val="24"/>
        </w:rPr>
        <w:t xml:space="preserve">— </w:t>
      </w:r>
      <w:r w:rsidRPr="00571CFD">
        <w:rPr>
          <w:rFonts w:ascii="Times New Roman" w:hAnsi="Times New Roman" w:cs="Times New Roman"/>
          <w:sz w:val="24"/>
          <w:szCs w:val="24"/>
        </w:rPr>
        <w:t>Огня</w:t>
      </w:r>
      <w:r w:rsidR="001E7461" w:rsidRPr="00571CFD">
        <w:rPr>
          <w:rFonts w:ascii="Times New Roman" w:hAnsi="Times New Roman" w:cs="Times New Roman"/>
          <w:sz w:val="24"/>
          <w:szCs w:val="24"/>
        </w:rPr>
        <w:t xml:space="preserve">, </w:t>
      </w:r>
      <w:r w:rsidR="00E36508" w:rsidRPr="00571CFD">
        <w:rPr>
          <w:rFonts w:ascii="Times New Roman" w:hAnsi="Times New Roman" w:cs="Times New Roman"/>
          <w:sz w:val="24"/>
          <w:szCs w:val="24"/>
        </w:rPr>
        <w:t xml:space="preserve">— </w:t>
      </w:r>
      <w:r w:rsidRPr="00571CFD">
        <w:rPr>
          <w:rFonts w:ascii="Times New Roman" w:hAnsi="Times New Roman" w:cs="Times New Roman"/>
          <w:sz w:val="24"/>
          <w:szCs w:val="24"/>
        </w:rPr>
        <w:t xml:space="preserve">чем каждый из нас мог иметь. Мы </w:t>
      </w:r>
      <w:proofErr w:type="spellStart"/>
      <w:r w:rsidRPr="00571CFD">
        <w:rPr>
          <w:rFonts w:ascii="Times New Roman" w:hAnsi="Times New Roman" w:cs="Times New Roman"/>
          <w:sz w:val="24"/>
          <w:szCs w:val="24"/>
        </w:rPr>
        <w:t>скомпактифицировали</w:t>
      </w:r>
      <w:proofErr w:type="spellEnd"/>
      <w:r w:rsidRPr="00571CFD">
        <w:rPr>
          <w:rFonts w:ascii="Times New Roman" w:hAnsi="Times New Roman" w:cs="Times New Roman"/>
          <w:sz w:val="24"/>
          <w:szCs w:val="24"/>
        </w:rPr>
        <w:t xml:space="preserve"> в себе 11 единиц Огня, и обратились к Отцу, что</w:t>
      </w:r>
      <w:r w:rsidR="001E7461" w:rsidRPr="00571CFD">
        <w:rPr>
          <w:rFonts w:ascii="Times New Roman" w:hAnsi="Times New Roman" w:cs="Times New Roman"/>
          <w:sz w:val="24"/>
          <w:szCs w:val="24"/>
        </w:rPr>
        <w:t xml:space="preserve"> мы </w:t>
      </w:r>
      <w:r w:rsidRPr="00571CFD">
        <w:rPr>
          <w:rFonts w:ascii="Times New Roman" w:hAnsi="Times New Roman" w:cs="Times New Roman"/>
          <w:sz w:val="24"/>
          <w:szCs w:val="24"/>
        </w:rPr>
        <w:t>в групповом единстве име</w:t>
      </w:r>
      <w:r w:rsidR="001E7461" w:rsidRPr="00571CFD">
        <w:rPr>
          <w:rFonts w:ascii="Times New Roman" w:hAnsi="Times New Roman" w:cs="Times New Roman"/>
          <w:sz w:val="24"/>
          <w:szCs w:val="24"/>
        </w:rPr>
        <w:t>ем</w:t>
      </w:r>
      <w:r w:rsidRPr="00571CFD">
        <w:rPr>
          <w:rFonts w:ascii="Times New Roman" w:hAnsi="Times New Roman" w:cs="Times New Roman"/>
          <w:sz w:val="24"/>
          <w:szCs w:val="24"/>
        </w:rPr>
        <w:t xml:space="preserve"> 11 единиц Огня</w:t>
      </w:r>
      <w:r w:rsidR="001E7461" w:rsidRPr="00571CFD">
        <w:rPr>
          <w:rFonts w:ascii="Times New Roman" w:hAnsi="Times New Roman" w:cs="Times New Roman"/>
          <w:sz w:val="24"/>
          <w:szCs w:val="24"/>
        </w:rPr>
        <w:t xml:space="preserve"> каждый,</w:t>
      </w:r>
      <w:r w:rsidRPr="00571CFD">
        <w:rPr>
          <w:rFonts w:ascii="Times New Roman" w:hAnsi="Times New Roman" w:cs="Times New Roman"/>
          <w:sz w:val="24"/>
          <w:szCs w:val="24"/>
        </w:rPr>
        <w:t xml:space="preserve"> 121 единиц</w:t>
      </w:r>
      <w:r w:rsidR="001E7461" w:rsidRPr="00571CFD">
        <w:rPr>
          <w:rFonts w:ascii="Times New Roman" w:hAnsi="Times New Roman" w:cs="Times New Roman"/>
          <w:sz w:val="24"/>
          <w:szCs w:val="24"/>
        </w:rPr>
        <w:t>у</w:t>
      </w:r>
      <w:r w:rsidRPr="00571CFD">
        <w:rPr>
          <w:rFonts w:ascii="Times New Roman" w:hAnsi="Times New Roman" w:cs="Times New Roman"/>
          <w:sz w:val="24"/>
          <w:szCs w:val="24"/>
        </w:rPr>
        <w:t xml:space="preserve"> на группу в целом. Вот в силе этой концентрации обратно мы синтезируемся с Отцом, уже в синтезе группы. Увидели, да? И идёт </w:t>
      </w:r>
      <w:proofErr w:type="spellStart"/>
      <w:r w:rsidRPr="00571CFD">
        <w:rPr>
          <w:rFonts w:ascii="Times New Roman" w:hAnsi="Times New Roman" w:cs="Times New Roman"/>
          <w:sz w:val="24"/>
          <w:szCs w:val="24"/>
        </w:rPr>
        <w:t>взаимоконцентрация</w:t>
      </w:r>
      <w:proofErr w:type="spellEnd"/>
      <w:r w:rsidRPr="00571CFD">
        <w:rPr>
          <w:rFonts w:ascii="Times New Roman" w:hAnsi="Times New Roman" w:cs="Times New Roman"/>
          <w:sz w:val="24"/>
          <w:szCs w:val="24"/>
        </w:rPr>
        <w:t>, Отец в нас концентрировался изначально</w:t>
      </w:r>
      <w:r w:rsidR="001E7461" w:rsidRPr="00571CFD">
        <w:rPr>
          <w:rFonts w:ascii="Times New Roman" w:hAnsi="Times New Roman" w:cs="Times New Roman"/>
          <w:sz w:val="24"/>
          <w:szCs w:val="24"/>
        </w:rPr>
        <w:t>,</w:t>
      </w:r>
      <w:r w:rsidRPr="00571CFD">
        <w:rPr>
          <w:rFonts w:ascii="Times New Roman" w:hAnsi="Times New Roman" w:cs="Times New Roman"/>
          <w:sz w:val="24"/>
          <w:szCs w:val="24"/>
        </w:rPr>
        <w:t xml:space="preserve"> мы ему отвечаем </w:t>
      </w:r>
      <w:r w:rsidR="001E7461" w:rsidRPr="00571CFD">
        <w:rPr>
          <w:rFonts w:ascii="Times New Roman" w:hAnsi="Times New Roman" w:cs="Times New Roman"/>
          <w:sz w:val="24"/>
          <w:szCs w:val="24"/>
        </w:rPr>
        <w:t>после слияния с Матерью</w:t>
      </w:r>
      <w:r w:rsidR="00C54D5D" w:rsidRPr="00571CFD">
        <w:rPr>
          <w:rFonts w:ascii="Times New Roman" w:hAnsi="Times New Roman" w:cs="Times New Roman"/>
          <w:sz w:val="24"/>
          <w:szCs w:val="24"/>
        </w:rPr>
        <w:t xml:space="preserve"> </w:t>
      </w:r>
      <w:r w:rsidRPr="00571CFD">
        <w:rPr>
          <w:rFonts w:ascii="Times New Roman" w:hAnsi="Times New Roman" w:cs="Times New Roman"/>
          <w:sz w:val="24"/>
          <w:szCs w:val="24"/>
        </w:rPr>
        <w:t>и синтезируемся Огнём нашим</w:t>
      </w:r>
      <w:r w:rsidR="0068402D" w:rsidRPr="00571CFD">
        <w:rPr>
          <w:rFonts w:ascii="Times New Roman" w:hAnsi="Times New Roman" w:cs="Times New Roman"/>
          <w:sz w:val="24"/>
          <w:szCs w:val="24"/>
        </w:rPr>
        <w:t xml:space="preserve"> как</w:t>
      </w:r>
      <w:r w:rsidRPr="00571CFD">
        <w:rPr>
          <w:rFonts w:ascii="Times New Roman" w:hAnsi="Times New Roman" w:cs="Times New Roman"/>
          <w:sz w:val="24"/>
          <w:szCs w:val="24"/>
        </w:rPr>
        <w:t xml:space="preserve"> 11</w:t>
      </w:r>
      <w:r w:rsidR="0068402D" w:rsidRPr="00571CFD">
        <w:rPr>
          <w:rFonts w:ascii="Times New Roman" w:hAnsi="Times New Roman" w:cs="Times New Roman"/>
          <w:sz w:val="24"/>
          <w:szCs w:val="24"/>
        </w:rPr>
        <w:t>-</w:t>
      </w:r>
      <w:r w:rsidRPr="00571CFD">
        <w:rPr>
          <w:rFonts w:ascii="Times New Roman" w:hAnsi="Times New Roman" w:cs="Times New Roman"/>
          <w:sz w:val="24"/>
          <w:szCs w:val="24"/>
        </w:rPr>
        <w:t xml:space="preserve">ю единицами Огня. Он </w:t>
      </w:r>
      <w:r w:rsidR="0068402D" w:rsidRPr="00571CFD">
        <w:rPr>
          <w:rFonts w:ascii="Times New Roman" w:hAnsi="Times New Roman" w:cs="Times New Roman"/>
          <w:sz w:val="24"/>
          <w:szCs w:val="24"/>
        </w:rPr>
        <w:t>сконцентрировал в нас</w:t>
      </w:r>
      <w:r w:rsidRPr="00571CFD">
        <w:rPr>
          <w:rFonts w:ascii="Times New Roman" w:hAnsi="Times New Roman" w:cs="Times New Roman"/>
          <w:sz w:val="24"/>
          <w:szCs w:val="24"/>
        </w:rPr>
        <w:t xml:space="preserve"> одну, при обмене это вырастает в 11</w:t>
      </w:r>
      <w:r w:rsidR="0068402D" w:rsidRPr="00571CFD">
        <w:rPr>
          <w:rFonts w:ascii="Times New Roman" w:hAnsi="Times New Roman" w:cs="Times New Roman"/>
          <w:sz w:val="24"/>
          <w:szCs w:val="24"/>
        </w:rPr>
        <w:t>. В</w:t>
      </w:r>
      <w:r w:rsidRPr="00571CFD">
        <w:rPr>
          <w:rFonts w:ascii="Times New Roman" w:hAnsi="Times New Roman" w:cs="Times New Roman"/>
          <w:sz w:val="24"/>
          <w:szCs w:val="24"/>
        </w:rPr>
        <w:t xml:space="preserve"> зависимости от подготовки группы, потом начинает идти Огонь Отца или на 11 единиц на каждого</w:t>
      </w:r>
      <w:r w:rsidR="0068402D" w:rsidRPr="00571CFD">
        <w:rPr>
          <w:rFonts w:ascii="Times New Roman" w:hAnsi="Times New Roman" w:cs="Times New Roman"/>
          <w:sz w:val="24"/>
          <w:szCs w:val="24"/>
        </w:rPr>
        <w:t>, и</w:t>
      </w:r>
      <w:r w:rsidRPr="00571CFD">
        <w:rPr>
          <w:rFonts w:ascii="Times New Roman" w:hAnsi="Times New Roman" w:cs="Times New Roman"/>
          <w:sz w:val="24"/>
          <w:szCs w:val="24"/>
        </w:rPr>
        <w:t>ли, если группа устремленная и качественно действующая физически, то на каждого начинает идти 121 единица. То есть</w:t>
      </w:r>
      <w:r w:rsidR="00E352C3" w:rsidRPr="00571CFD">
        <w:rPr>
          <w:rFonts w:ascii="Times New Roman" w:hAnsi="Times New Roman" w:cs="Times New Roman"/>
          <w:sz w:val="24"/>
          <w:szCs w:val="24"/>
        </w:rPr>
        <w:t>,</w:t>
      </w:r>
      <w:r w:rsidRPr="00571CFD">
        <w:rPr>
          <w:rFonts w:ascii="Times New Roman" w:hAnsi="Times New Roman" w:cs="Times New Roman"/>
          <w:sz w:val="24"/>
          <w:szCs w:val="24"/>
        </w:rPr>
        <w:t xml:space="preserve"> он может, всё </w:t>
      </w:r>
      <w:r w:rsidRPr="00571CFD">
        <w:rPr>
          <w:rFonts w:ascii="Times New Roman" w:hAnsi="Times New Roman" w:cs="Times New Roman"/>
          <w:sz w:val="24"/>
          <w:szCs w:val="24"/>
        </w:rPr>
        <w:lastRenderedPageBreak/>
        <w:t>целое группы направить на каждого, это максимум</w:t>
      </w:r>
      <w:r w:rsidR="0068402D" w:rsidRPr="00571CFD">
        <w:rPr>
          <w:rFonts w:ascii="Times New Roman" w:hAnsi="Times New Roman" w:cs="Times New Roman"/>
          <w:sz w:val="24"/>
          <w:szCs w:val="24"/>
        </w:rPr>
        <w:t>. М</w:t>
      </w:r>
      <w:r w:rsidRPr="00571CFD">
        <w:rPr>
          <w:rFonts w:ascii="Times New Roman" w:hAnsi="Times New Roman" w:cs="Times New Roman"/>
          <w:sz w:val="24"/>
          <w:szCs w:val="24"/>
        </w:rPr>
        <w:t>инимум 11</w:t>
      </w:r>
      <w:r w:rsidR="0068402D" w:rsidRPr="00571CFD">
        <w:rPr>
          <w:rFonts w:ascii="Times New Roman" w:hAnsi="Times New Roman" w:cs="Times New Roman"/>
          <w:sz w:val="24"/>
          <w:szCs w:val="24"/>
        </w:rPr>
        <w:t xml:space="preserve"> направит</w:t>
      </w:r>
      <w:r w:rsidRPr="00571CFD">
        <w:rPr>
          <w:rFonts w:ascii="Times New Roman" w:hAnsi="Times New Roman" w:cs="Times New Roman"/>
          <w:sz w:val="24"/>
          <w:szCs w:val="24"/>
        </w:rPr>
        <w:t>, максимум 121. Б</w:t>
      </w:r>
      <w:r w:rsidR="0068402D" w:rsidRPr="00571CFD">
        <w:rPr>
          <w:rFonts w:ascii="Times New Roman" w:hAnsi="Times New Roman" w:cs="Times New Roman"/>
          <w:sz w:val="24"/>
          <w:szCs w:val="24"/>
        </w:rPr>
        <w:t>удет</w:t>
      </w:r>
      <w:r w:rsidRPr="00571CFD">
        <w:rPr>
          <w:rFonts w:ascii="Times New Roman" w:hAnsi="Times New Roman" w:cs="Times New Roman"/>
          <w:sz w:val="24"/>
          <w:szCs w:val="24"/>
        </w:rPr>
        <w:t xml:space="preserve"> 100 человек</w:t>
      </w:r>
      <w:r w:rsidR="0068402D" w:rsidRPr="00571CFD">
        <w:rPr>
          <w:rFonts w:ascii="Times New Roman" w:hAnsi="Times New Roman" w:cs="Times New Roman"/>
          <w:sz w:val="24"/>
          <w:szCs w:val="24"/>
        </w:rPr>
        <w:t xml:space="preserve"> сидеть </w:t>
      </w:r>
      <w:r w:rsidR="00E36508" w:rsidRPr="00571CFD">
        <w:rPr>
          <w:rFonts w:ascii="Times New Roman" w:hAnsi="Times New Roman" w:cs="Times New Roman"/>
          <w:sz w:val="24"/>
          <w:szCs w:val="24"/>
        </w:rPr>
        <w:t xml:space="preserve">— </w:t>
      </w:r>
      <w:r w:rsidRPr="00571CFD">
        <w:rPr>
          <w:rFonts w:ascii="Times New Roman" w:hAnsi="Times New Roman" w:cs="Times New Roman"/>
          <w:sz w:val="24"/>
          <w:szCs w:val="24"/>
        </w:rPr>
        <w:t>минимум 100 на каждого</w:t>
      </w:r>
      <w:r w:rsidR="0068402D" w:rsidRPr="00571CFD">
        <w:rPr>
          <w:rFonts w:ascii="Times New Roman" w:hAnsi="Times New Roman" w:cs="Times New Roman"/>
          <w:sz w:val="24"/>
          <w:szCs w:val="24"/>
        </w:rPr>
        <w:t>;</w:t>
      </w:r>
      <w:r w:rsidRPr="00571CFD">
        <w:rPr>
          <w:rFonts w:ascii="Times New Roman" w:hAnsi="Times New Roman" w:cs="Times New Roman"/>
          <w:sz w:val="24"/>
          <w:szCs w:val="24"/>
        </w:rPr>
        <w:t xml:space="preserve"> 100 на 100</w:t>
      </w:r>
      <w:r w:rsidR="0068402D" w:rsidRPr="00571CFD">
        <w:rPr>
          <w:rFonts w:ascii="Times New Roman" w:hAnsi="Times New Roman" w:cs="Times New Roman"/>
          <w:sz w:val="24"/>
          <w:szCs w:val="24"/>
        </w:rPr>
        <w:t xml:space="preserve"> </w:t>
      </w:r>
      <w:r w:rsidR="00E36508" w:rsidRPr="00571CFD">
        <w:rPr>
          <w:rFonts w:ascii="Times New Roman" w:hAnsi="Times New Roman" w:cs="Times New Roman"/>
          <w:sz w:val="24"/>
          <w:szCs w:val="24"/>
        </w:rPr>
        <w:t xml:space="preserve">— </w:t>
      </w:r>
      <w:r w:rsidRPr="00571CFD">
        <w:rPr>
          <w:rFonts w:ascii="Times New Roman" w:hAnsi="Times New Roman" w:cs="Times New Roman"/>
          <w:sz w:val="24"/>
          <w:szCs w:val="24"/>
        </w:rPr>
        <w:t>десять тысяч на кажд</w:t>
      </w:r>
      <w:r w:rsidR="0068402D" w:rsidRPr="00571CFD">
        <w:rPr>
          <w:rFonts w:ascii="Times New Roman" w:hAnsi="Times New Roman" w:cs="Times New Roman"/>
          <w:sz w:val="24"/>
          <w:szCs w:val="24"/>
        </w:rPr>
        <w:t>ого максимум</w:t>
      </w:r>
      <w:r w:rsidR="00DE7203" w:rsidRPr="00571CFD">
        <w:rPr>
          <w:rFonts w:ascii="Times New Roman" w:hAnsi="Times New Roman" w:cs="Times New Roman"/>
          <w:sz w:val="24"/>
          <w:szCs w:val="24"/>
        </w:rPr>
        <w:t>, это Закон Отца.</w:t>
      </w:r>
    </w:p>
    <w:p w:rsidR="00DE7203" w:rsidRPr="00571CFD" w:rsidRDefault="005E13F1" w:rsidP="00D06F69">
      <w:pPr>
        <w:pStyle w:val="Standard"/>
        <w:spacing w:after="0" w:line="240" w:lineRule="auto"/>
        <w:ind w:firstLine="426"/>
        <w:rPr>
          <w:rFonts w:ascii="Times New Roman" w:hAnsi="Times New Roman" w:cs="Times New Roman"/>
          <w:sz w:val="24"/>
          <w:szCs w:val="24"/>
        </w:rPr>
      </w:pPr>
      <w:r w:rsidRPr="00571CFD">
        <w:rPr>
          <w:rFonts w:ascii="Times New Roman" w:hAnsi="Times New Roman" w:cs="Times New Roman"/>
          <w:sz w:val="24"/>
          <w:szCs w:val="24"/>
        </w:rPr>
        <w:t>Всё умножа</w:t>
      </w:r>
      <w:r w:rsidR="0068402D" w:rsidRPr="00571CFD">
        <w:rPr>
          <w:rFonts w:ascii="Times New Roman" w:hAnsi="Times New Roman" w:cs="Times New Roman"/>
          <w:sz w:val="24"/>
          <w:szCs w:val="24"/>
        </w:rPr>
        <w:t>ть</w:t>
      </w:r>
      <w:r w:rsidRPr="00571CFD">
        <w:rPr>
          <w:rFonts w:ascii="Times New Roman" w:hAnsi="Times New Roman" w:cs="Times New Roman"/>
          <w:sz w:val="24"/>
          <w:szCs w:val="24"/>
        </w:rPr>
        <w:t xml:space="preserve"> в десять раз</w:t>
      </w:r>
      <w:r w:rsidR="0068402D" w:rsidRPr="00571CFD">
        <w:rPr>
          <w:rFonts w:ascii="Times New Roman" w:hAnsi="Times New Roman" w:cs="Times New Roman"/>
          <w:sz w:val="24"/>
          <w:szCs w:val="24"/>
        </w:rPr>
        <w:t>. З</w:t>
      </w:r>
      <w:r w:rsidRPr="00571CFD">
        <w:rPr>
          <w:rFonts w:ascii="Times New Roman" w:hAnsi="Times New Roman" w:cs="Times New Roman"/>
          <w:sz w:val="24"/>
          <w:szCs w:val="24"/>
        </w:rPr>
        <w:t>акон энергопотенциала, я</w:t>
      </w:r>
      <w:r w:rsidR="0068402D" w:rsidRPr="00571CFD">
        <w:rPr>
          <w:rFonts w:ascii="Times New Roman" w:hAnsi="Times New Roman" w:cs="Times New Roman"/>
          <w:sz w:val="24"/>
          <w:szCs w:val="24"/>
        </w:rPr>
        <w:t>, кстати,</w:t>
      </w:r>
      <w:r w:rsidRPr="00571CFD">
        <w:rPr>
          <w:rFonts w:ascii="Times New Roman" w:hAnsi="Times New Roman" w:cs="Times New Roman"/>
          <w:sz w:val="24"/>
          <w:szCs w:val="24"/>
        </w:rPr>
        <w:t xml:space="preserve"> вчера забыл сказать, что любое вложение и слияние с Отцом выра</w:t>
      </w:r>
      <w:r w:rsidR="0068402D" w:rsidRPr="00571CFD">
        <w:rPr>
          <w:rFonts w:ascii="Times New Roman" w:hAnsi="Times New Roman" w:cs="Times New Roman"/>
          <w:sz w:val="24"/>
          <w:szCs w:val="24"/>
        </w:rPr>
        <w:t>стает</w:t>
      </w:r>
      <w:r w:rsidRPr="00571CFD">
        <w:rPr>
          <w:rFonts w:ascii="Times New Roman" w:hAnsi="Times New Roman" w:cs="Times New Roman"/>
          <w:sz w:val="24"/>
          <w:szCs w:val="24"/>
        </w:rPr>
        <w:t xml:space="preserve"> в десять раз</w:t>
      </w:r>
      <w:r w:rsidR="0068402D" w:rsidRPr="00571CFD">
        <w:rPr>
          <w:rFonts w:ascii="Times New Roman" w:hAnsi="Times New Roman" w:cs="Times New Roman"/>
          <w:sz w:val="24"/>
          <w:szCs w:val="24"/>
        </w:rPr>
        <w:t>,</w:t>
      </w:r>
      <w:r w:rsidRPr="00571CFD">
        <w:rPr>
          <w:rFonts w:ascii="Times New Roman" w:hAnsi="Times New Roman" w:cs="Times New Roman"/>
          <w:sz w:val="24"/>
          <w:szCs w:val="24"/>
        </w:rPr>
        <w:t xml:space="preserve"> минимум. Поэтому люб</w:t>
      </w:r>
      <w:r w:rsidR="0068402D" w:rsidRPr="00571CFD">
        <w:rPr>
          <w:rFonts w:ascii="Times New Roman" w:hAnsi="Times New Roman" w:cs="Times New Roman"/>
          <w:sz w:val="24"/>
          <w:szCs w:val="24"/>
        </w:rPr>
        <w:t>ую энергетику</w:t>
      </w:r>
      <w:r w:rsidRPr="00571CFD">
        <w:rPr>
          <w:rFonts w:ascii="Times New Roman" w:hAnsi="Times New Roman" w:cs="Times New Roman"/>
          <w:sz w:val="24"/>
          <w:szCs w:val="24"/>
        </w:rPr>
        <w:t>,</w:t>
      </w:r>
      <w:r w:rsidR="0068402D" w:rsidRPr="00571CFD">
        <w:rPr>
          <w:rFonts w:ascii="Times New Roman" w:hAnsi="Times New Roman" w:cs="Times New Roman"/>
          <w:sz w:val="24"/>
          <w:szCs w:val="24"/>
        </w:rPr>
        <w:t xml:space="preserve"> любой</w:t>
      </w:r>
      <w:r w:rsidRPr="00571CFD">
        <w:rPr>
          <w:rFonts w:ascii="Times New Roman" w:hAnsi="Times New Roman" w:cs="Times New Roman"/>
          <w:sz w:val="24"/>
          <w:szCs w:val="24"/>
        </w:rPr>
        <w:t xml:space="preserve"> Огонь</w:t>
      </w:r>
      <w:r w:rsidR="0068402D" w:rsidRPr="00571CFD">
        <w:rPr>
          <w:rFonts w:ascii="Times New Roman" w:hAnsi="Times New Roman" w:cs="Times New Roman"/>
          <w:sz w:val="24"/>
          <w:szCs w:val="24"/>
        </w:rPr>
        <w:t>, который вы</w:t>
      </w:r>
      <w:r w:rsidRPr="00571CFD">
        <w:rPr>
          <w:rFonts w:ascii="Times New Roman" w:hAnsi="Times New Roman" w:cs="Times New Roman"/>
          <w:sz w:val="24"/>
          <w:szCs w:val="24"/>
        </w:rPr>
        <w:t xml:space="preserve"> здесь получаете или на котор</w:t>
      </w:r>
      <w:r w:rsidR="00E352C3" w:rsidRPr="00571CFD">
        <w:rPr>
          <w:rFonts w:ascii="Times New Roman" w:hAnsi="Times New Roman" w:cs="Times New Roman"/>
          <w:sz w:val="24"/>
          <w:szCs w:val="24"/>
        </w:rPr>
        <w:t>ый</w:t>
      </w:r>
      <w:r w:rsidRPr="00571CFD">
        <w:rPr>
          <w:rFonts w:ascii="Times New Roman" w:hAnsi="Times New Roman" w:cs="Times New Roman"/>
          <w:sz w:val="24"/>
          <w:szCs w:val="24"/>
        </w:rPr>
        <w:t xml:space="preserve"> вы обмениваете</w:t>
      </w:r>
      <w:r w:rsidR="0068402D" w:rsidRPr="00571CFD">
        <w:rPr>
          <w:rFonts w:ascii="Times New Roman" w:hAnsi="Times New Roman" w:cs="Times New Roman"/>
          <w:sz w:val="24"/>
          <w:szCs w:val="24"/>
        </w:rPr>
        <w:t>сь</w:t>
      </w:r>
      <w:r w:rsidRPr="00571CFD">
        <w:rPr>
          <w:rFonts w:ascii="Times New Roman" w:hAnsi="Times New Roman" w:cs="Times New Roman"/>
          <w:sz w:val="24"/>
          <w:szCs w:val="24"/>
        </w:rPr>
        <w:t xml:space="preserve"> здесь в этой группе, сразу умножа</w:t>
      </w:r>
      <w:r w:rsidR="0068402D" w:rsidRPr="00571CFD">
        <w:rPr>
          <w:rFonts w:ascii="Times New Roman" w:hAnsi="Times New Roman" w:cs="Times New Roman"/>
          <w:sz w:val="24"/>
          <w:szCs w:val="24"/>
        </w:rPr>
        <w:t>йте</w:t>
      </w:r>
      <w:r w:rsidRPr="00571CFD">
        <w:rPr>
          <w:rFonts w:ascii="Times New Roman" w:hAnsi="Times New Roman" w:cs="Times New Roman"/>
          <w:sz w:val="24"/>
          <w:szCs w:val="24"/>
        </w:rPr>
        <w:t xml:space="preserve"> на десять, и вы будете правы. Вы вложи</w:t>
      </w:r>
      <w:r w:rsidR="0068402D" w:rsidRPr="00571CFD">
        <w:rPr>
          <w:rFonts w:ascii="Times New Roman" w:hAnsi="Times New Roman" w:cs="Times New Roman"/>
          <w:sz w:val="24"/>
          <w:szCs w:val="24"/>
        </w:rPr>
        <w:t>ли</w:t>
      </w:r>
      <w:r w:rsidRPr="00571CFD">
        <w:rPr>
          <w:rFonts w:ascii="Times New Roman" w:hAnsi="Times New Roman" w:cs="Times New Roman"/>
          <w:sz w:val="24"/>
          <w:szCs w:val="24"/>
        </w:rPr>
        <w:t xml:space="preserve"> на одну единичку, вам вернётся десять, вы отдали устремление одно, вам вернётся десять устремлений, помощь.</w:t>
      </w:r>
    </w:p>
    <w:p w:rsidR="005E13F1" w:rsidRPr="00571CFD" w:rsidRDefault="005E13F1" w:rsidP="00D06F69">
      <w:pPr>
        <w:pStyle w:val="Standard"/>
        <w:spacing w:after="0" w:line="240" w:lineRule="auto"/>
        <w:ind w:firstLine="426"/>
        <w:rPr>
          <w:rFonts w:ascii="Times New Roman" w:hAnsi="Times New Roman" w:cs="Times New Roman"/>
          <w:sz w:val="24"/>
          <w:szCs w:val="24"/>
        </w:rPr>
      </w:pPr>
      <w:r w:rsidRPr="00571CFD">
        <w:rPr>
          <w:rFonts w:ascii="Times New Roman" w:hAnsi="Times New Roman" w:cs="Times New Roman"/>
          <w:sz w:val="24"/>
          <w:szCs w:val="24"/>
        </w:rPr>
        <w:t xml:space="preserve">Это </w:t>
      </w:r>
      <w:r w:rsidR="00DE7203" w:rsidRPr="00571CFD">
        <w:rPr>
          <w:rFonts w:ascii="Times New Roman" w:hAnsi="Times New Roman" w:cs="Times New Roman"/>
          <w:sz w:val="24"/>
          <w:szCs w:val="24"/>
        </w:rPr>
        <w:t>не по количеству членов группы</w:t>
      </w:r>
      <w:r w:rsidRPr="00571CFD">
        <w:rPr>
          <w:rFonts w:ascii="Times New Roman" w:hAnsi="Times New Roman" w:cs="Times New Roman"/>
          <w:sz w:val="24"/>
          <w:szCs w:val="24"/>
        </w:rPr>
        <w:t xml:space="preserve">, а Закон Отца, усиление </w:t>
      </w:r>
      <w:r w:rsidR="00DE7203" w:rsidRPr="00571CFD">
        <w:rPr>
          <w:rFonts w:ascii="Times New Roman" w:hAnsi="Times New Roman" w:cs="Times New Roman"/>
          <w:sz w:val="24"/>
          <w:szCs w:val="24"/>
        </w:rPr>
        <w:t xml:space="preserve">в </w:t>
      </w:r>
      <w:r w:rsidRPr="00571CFD">
        <w:rPr>
          <w:rFonts w:ascii="Times New Roman" w:hAnsi="Times New Roman" w:cs="Times New Roman"/>
          <w:sz w:val="24"/>
          <w:szCs w:val="24"/>
        </w:rPr>
        <w:t>10</w:t>
      </w:r>
      <w:r w:rsidR="00DE7203" w:rsidRPr="00571CFD">
        <w:rPr>
          <w:rFonts w:ascii="Times New Roman" w:hAnsi="Times New Roman" w:cs="Times New Roman"/>
          <w:sz w:val="24"/>
          <w:szCs w:val="24"/>
        </w:rPr>
        <w:noBreakHyphen/>
      </w:r>
      <w:r w:rsidRPr="00571CFD">
        <w:rPr>
          <w:rFonts w:ascii="Times New Roman" w:hAnsi="Times New Roman" w:cs="Times New Roman"/>
          <w:sz w:val="24"/>
          <w:szCs w:val="24"/>
        </w:rPr>
        <w:t>риц</w:t>
      </w:r>
      <w:r w:rsidR="00DE7203" w:rsidRPr="00571CFD">
        <w:rPr>
          <w:rFonts w:ascii="Times New Roman" w:hAnsi="Times New Roman" w:cs="Times New Roman"/>
          <w:sz w:val="24"/>
          <w:szCs w:val="24"/>
        </w:rPr>
        <w:t>у</w:t>
      </w:r>
      <w:r w:rsidRPr="00571CFD">
        <w:rPr>
          <w:rFonts w:ascii="Times New Roman" w:hAnsi="Times New Roman" w:cs="Times New Roman"/>
          <w:sz w:val="24"/>
          <w:szCs w:val="24"/>
        </w:rPr>
        <w:t xml:space="preserve"> в Огне. Почему? Дом Отца на десятом плане, усиление в десять раз идёт сразу же </w:t>
      </w:r>
      <w:r w:rsidR="00E36508" w:rsidRPr="00571CFD">
        <w:rPr>
          <w:rFonts w:ascii="Times New Roman" w:hAnsi="Times New Roman" w:cs="Times New Roman"/>
          <w:sz w:val="24"/>
          <w:szCs w:val="24"/>
        </w:rPr>
        <w:t xml:space="preserve">— </w:t>
      </w:r>
      <w:r w:rsidRPr="00571CFD">
        <w:rPr>
          <w:rFonts w:ascii="Times New Roman" w:hAnsi="Times New Roman" w:cs="Times New Roman"/>
          <w:sz w:val="24"/>
          <w:szCs w:val="24"/>
        </w:rPr>
        <w:t>всего, что было. Я понимаю, вы скаж</w:t>
      </w:r>
      <w:r w:rsidR="00DE7203" w:rsidRPr="00571CFD">
        <w:rPr>
          <w:rFonts w:ascii="Times New Roman" w:hAnsi="Times New Roman" w:cs="Times New Roman"/>
          <w:sz w:val="24"/>
          <w:szCs w:val="24"/>
        </w:rPr>
        <w:t>е</w:t>
      </w:r>
      <w:r w:rsidRPr="00571CFD">
        <w:rPr>
          <w:rFonts w:ascii="Times New Roman" w:hAnsi="Times New Roman" w:cs="Times New Roman"/>
          <w:sz w:val="24"/>
          <w:szCs w:val="24"/>
        </w:rPr>
        <w:t>те, что</w:t>
      </w:r>
      <w:r w:rsidR="00DE7203" w:rsidRPr="00571CFD">
        <w:rPr>
          <w:rFonts w:ascii="Times New Roman" w:hAnsi="Times New Roman" w:cs="Times New Roman"/>
          <w:sz w:val="24"/>
          <w:szCs w:val="24"/>
        </w:rPr>
        <w:t>,</w:t>
      </w:r>
      <w:r w:rsidRPr="00571CFD">
        <w:rPr>
          <w:rFonts w:ascii="Times New Roman" w:hAnsi="Times New Roman" w:cs="Times New Roman"/>
          <w:sz w:val="24"/>
          <w:szCs w:val="24"/>
        </w:rPr>
        <w:t xml:space="preserve"> на десять считать? Да, потому что число управляет материей, </w:t>
      </w:r>
      <w:r w:rsidRPr="00571CFD">
        <w:rPr>
          <w:rFonts w:ascii="Times New Roman" w:hAnsi="Times New Roman" w:cs="Times New Roman"/>
          <w:i/>
          <w:sz w:val="24"/>
          <w:szCs w:val="24"/>
        </w:rPr>
        <w:t>Монад</w:t>
      </w:r>
      <w:r w:rsidR="00DE7203" w:rsidRPr="00571CFD">
        <w:rPr>
          <w:rFonts w:ascii="Times New Roman" w:hAnsi="Times New Roman" w:cs="Times New Roman"/>
          <w:i/>
          <w:sz w:val="24"/>
          <w:szCs w:val="24"/>
        </w:rPr>
        <w:t>ой</w:t>
      </w:r>
      <w:r w:rsidRPr="00571CFD">
        <w:rPr>
          <w:rFonts w:ascii="Times New Roman" w:hAnsi="Times New Roman" w:cs="Times New Roman"/>
          <w:sz w:val="24"/>
          <w:szCs w:val="24"/>
        </w:rPr>
        <w:t xml:space="preserve"> управляет число. Вот поэтому Пифагор был прав, </w:t>
      </w:r>
      <w:r w:rsidRPr="00571CFD">
        <w:rPr>
          <w:rFonts w:ascii="Times New Roman" w:hAnsi="Times New Roman" w:cs="Times New Roman"/>
          <w:i/>
          <w:sz w:val="24"/>
          <w:szCs w:val="24"/>
        </w:rPr>
        <w:t>число выше идеи</w:t>
      </w:r>
      <w:r w:rsidRPr="00571CFD">
        <w:rPr>
          <w:rFonts w:ascii="Times New Roman" w:hAnsi="Times New Roman" w:cs="Times New Roman"/>
          <w:sz w:val="24"/>
          <w:szCs w:val="24"/>
        </w:rPr>
        <w:t xml:space="preserve">, идея управляет </w:t>
      </w:r>
      <w:proofErr w:type="spellStart"/>
      <w:r w:rsidRPr="00571CFD">
        <w:rPr>
          <w:rFonts w:ascii="Times New Roman" w:hAnsi="Times New Roman" w:cs="Times New Roman"/>
          <w:sz w:val="24"/>
          <w:szCs w:val="24"/>
        </w:rPr>
        <w:t>Буд</w:t>
      </w:r>
      <w:r w:rsidR="00D511D3">
        <w:rPr>
          <w:rFonts w:ascii="Times New Roman" w:hAnsi="Times New Roman" w:cs="Times New Roman"/>
          <w:sz w:val="24"/>
          <w:szCs w:val="24"/>
        </w:rPr>
        <w:t>дх</w:t>
      </w:r>
      <w:r w:rsidRPr="00571CFD">
        <w:rPr>
          <w:rFonts w:ascii="Times New Roman" w:hAnsi="Times New Roman" w:cs="Times New Roman"/>
          <w:sz w:val="24"/>
          <w:szCs w:val="24"/>
        </w:rPr>
        <w:t>ическим</w:t>
      </w:r>
      <w:proofErr w:type="spellEnd"/>
      <w:r w:rsidRPr="00571CFD">
        <w:rPr>
          <w:rFonts w:ascii="Times New Roman" w:hAnsi="Times New Roman" w:cs="Times New Roman"/>
          <w:sz w:val="24"/>
          <w:szCs w:val="24"/>
        </w:rPr>
        <w:t xml:space="preserve"> планом</w:t>
      </w:r>
      <w:r w:rsidR="00D511D3">
        <w:rPr>
          <w:rFonts w:ascii="Times New Roman" w:hAnsi="Times New Roman" w:cs="Times New Roman"/>
          <w:sz w:val="24"/>
          <w:szCs w:val="24"/>
        </w:rPr>
        <w:t>,</w:t>
      </w:r>
      <w:r w:rsidRPr="00571CFD">
        <w:rPr>
          <w:rFonts w:ascii="Times New Roman" w:hAnsi="Times New Roman" w:cs="Times New Roman"/>
          <w:sz w:val="24"/>
          <w:szCs w:val="24"/>
        </w:rPr>
        <w:t xml:space="preserve"> шестым, а число управляет </w:t>
      </w:r>
      <w:proofErr w:type="spellStart"/>
      <w:r w:rsidRPr="00571CFD">
        <w:rPr>
          <w:rFonts w:ascii="Times New Roman" w:hAnsi="Times New Roman" w:cs="Times New Roman"/>
          <w:sz w:val="24"/>
          <w:szCs w:val="24"/>
        </w:rPr>
        <w:t>Монадическим</w:t>
      </w:r>
      <w:proofErr w:type="spellEnd"/>
      <w:r w:rsidRPr="00571CFD">
        <w:rPr>
          <w:rFonts w:ascii="Times New Roman" w:hAnsi="Times New Roman" w:cs="Times New Roman"/>
          <w:sz w:val="24"/>
          <w:szCs w:val="24"/>
        </w:rPr>
        <w:t xml:space="preserve"> планом, девятым, </w:t>
      </w:r>
      <w:r w:rsidR="00E36508" w:rsidRPr="00571CFD">
        <w:rPr>
          <w:rFonts w:ascii="Times New Roman" w:hAnsi="Times New Roman" w:cs="Times New Roman"/>
          <w:sz w:val="24"/>
          <w:szCs w:val="24"/>
        </w:rPr>
        <w:t xml:space="preserve">— </w:t>
      </w:r>
      <w:r w:rsidRPr="00571CFD">
        <w:rPr>
          <w:rFonts w:ascii="Times New Roman" w:hAnsi="Times New Roman" w:cs="Times New Roman"/>
          <w:sz w:val="24"/>
          <w:szCs w:val="24"/>
        </w:rPr>
        <w:t>так</w:t>
      </w:r>
      <w:r w:rsidR="00DE7203" w:rsidRPr="00571CFD">
        <w:rPr>
          <w:rFonts w:ascii="Times New Roman" w:hAnsi="Times New Roman" w:cs="Times New Roman"/>
          <w:sz w:val="24"/>
          <w:szCs w:val="24"/>
        </w:rPr>
        <w:t>,</w:t>
      </w:r>
      <w:r w:rsidRPr="00571CFD">
        <w:rPr>
          <w:rFonts w:ascii="Times New Roman" w:hAnsi="Times New Roman" w:cs="Times New Roman"/>
          <w:sz w:val="24"/>
          <w:szCs w:val="24"/>
        </w:rPr>
        <w:t xml:space="preserve"> к слову, очень важная информации. Поэтому, считать всё надо, это Закон Матери на Монаде</w:t>
      </w:r>
      <w:r w:rsidR="00DE7203" w:rsidRPr="00571CFD">
        <w:rPr>
          <w:rFonts w:ascii="Times New Roman" w:hAnsi="Times New Roman" w:cs="Times New Roman"/>
          <w:sz w:val="24"/>
          <w:szCs w:val="24"/>
        </w:rPr>
        <w:t>. А</w:t>
      </w:r>
      <w:r w:rsidRPr="00571CFD">
        <w:rPr>
          <w:rFonts w:ascii="Times New Roman" w:hAnsi="Times New Roman" w:cs="Times New Roman"/>
          <w:sz w:val="24"/>
          <w:szCs w:val="24"/>
        </w:rPr>
        <w:t xml:space="preserve"> так как на Монаде находится Иерархия, на девятом плане, то приходится </w:t>
      </w:r>
      <w:r w:rsidR="00DE7203" w:rsidRPr="00571CFD">
        <w:rPr>
          <w:rFonts w:ascii="Times New Roman" w:hAnsi="Times New Roman" w:cs="Times New Roman"/>
          <w:sz w:val="24"/>
          <w:szCs w:val="24"/>
        </w:rPr>
        <w:t xml:space="preserve">/…/, </w:t>
      </w:r>
      <w:r w:rsidRPr="00571CFD">
        <w:rPr>
          <w:rFonts w:ascii="Times New Roman" w:hAnsi="Times New Roman" w:cs="Times New Roman"/>
          <w:sz w:val="24"/>
          <w:szCs w:val="24"/>
        </w:rPr>
        <w:t>к этому мы ещё вернёмся</w:t>
      </w:r>
      <w:r w:rsidR="00CE79CE" w:rsidRPr="00571CFD">
        <w:rPr>
          <w:rFonts w:ascii="Times New Roman" w:hAnsi="Times New Roman" w:cs="Times New Roman"/>
          <w:sz w:val="24"/>
          <w:szCs w:val="24"/>
        </w:rPr>
        <w:t>, п</w:t>
      </w:r>
      <w:r w:rsidRPr="00571CFD">
        <w:rPr>
          <w:rFonts w:ascii="Times New Roman" w:hAnsi="Times New Roman" w:cs="Times New Roman"/>
          <w:sz w:val="24"/>
          <w:szCs w:val="24"/>
        </w:rPr>
        <w:t>рос</w:t>
      </w:r>
      <w:r w:rsidR="00CE79CE" w:rsidRPr="00571CFD">
        <w:rPr>
          <w:rFonts w:ascii="Times New Roman" w:hAnsi="Times New Roman" w:cs="Times New Roman"/>
          <w:sz w:val="24"/>
          <w:szCs w:val="24"/>
        </w:rPr>
        <w:t>тую мысль.</w:t>
      </w:r>
      <w:r w:rsidRPr="00571CFD">
        <w:rPr>
          <w:rFonts w:ascii="Times New Roman" w:hAnsi="Times New Roman" w:cs="Times New Roman"/>
          <w:sz w:val="24"/>
          <w:szCs w:val="24"/>
        </w:rPr>
        <w:t xml:space="preserve"> Увидели, да?</w:t>
      </w:r>
    </w:p>
    <w:p w:rsidR="005E13F1" w:rsidRPr="00571CFD" w:rsidRDefault="005E13F1" w:rsidP="00D06F69">
      <w:pPr>
        <w:pStyle w:val="Standard"/>
        <w:spacing w:after="0" w:line="240" w:lineRule="auto"/>
        <w:ind w:firstLine="426"/>
        <w:rPr>
          <w:rFonts w:ascii="Times New Roman" w:hAnsi="Times New Roman" w:cs="Times New Roman"/>
          <w:sz w:val="24"/>
          <w:szCs w:val="24"/>
        </w:rPr>
      </w:pPr>
      <w:r w:rsidRPr="00571CFD">
        <w:rPr>
          <w:rFonts w:ascii="Times New Roman" w:hAnsi="Times New Roman" w:cs="Times New Roman"/>
          <w:sz w:val="24"/>
          <w:szCs w:val="24"/>
        </w:rPr>
        <w:t xml:space="preserve"> Когда отвечает Отец 11</w:t>
      </w:r>
      <w:r w:rsidR="001E3602" w:rsidRPr="00571CFD">
        <w:rPr>
          <w:rFonts w:ascii="Times New Roman" w:hAnsi="Times New Roman" w:cs="Times New Roman"/>
          <w:sz w:val="24"/>
          <w:szCs w:val="24"/>
        </w:rPr>
        <w:t>-</w:t>
      </w:r>
      <w:r w:rsidRPr="00571CFD">
        <w:rPr>
          <w:rFonts w:ascii="Times New Roman" w:hAnsi="Times New Roman" w:cs="Times New Roman"/>
          <w:sz w:val="24"/>
          <w:szCs w:val="24"/>
        </w:rPr>
        <w:t xml:space="preserve">ю единицами, мы </w:t>
      </w:r>
      <w:r w:rsidR="00CE79CE" w:rsidRPr="00571CFD">
        <w:rPr>
          <w:rFonts w:ascii="Times New Roman" w:hAnsi="Times New Roman" w:cs="Times New Roman"/>
          <w:sz w:val="24"/>
          <w:szCs w:val="24"/>
        </w:rPr>
        <w:t xml:space="preserve">их </w:t>
      </w:r>
      <w:r w:rsidRPr="00571CFD">
        <w:rPr>
          <w:rFonts w:ascii="Times New Roman" w:hAnsi="Times New Roman" w:cs="Times New Roman"/>
          <w:sz w:val="24"/>
          <w:szCs w:val="24"/>
        </w:rPr>
        <w:t>пропускаем сквозь себя и отдаём Матери, Мать от</w:t>
      </w:r>
      <w:r w:rsidR="00CE79CE" w:rsidRPr="00571CFD">
        <w:rPr>
          <w:rFonts w:ascii="Times New Roman" w:hAnsi="Times New Roman" w:cs="Times New Roman"/>
          <w:sz w:val="24"/>
          <w:szCs w:val="24"/>
        </w:rPr>
        <w:t>в</w:t>
      </w:r>
      <w:r w:rsidRPr="00571CFD">
        <w:rPr>
          <w:rFonts w:ascii="Times New Roman" w:hAnsi="Times New Roman" w:cs="Times New Roman"/>
          <w:sz w:val="24"/>
          <w:szCs w:val="24"/>
        </w:rPr>
        <w:t>ечает своими 11</w:t>
      </w:r>
      <w:r w:rsidR="001E3602" w:rsidRPr="00571CFD">
        <w:rPr>
          <w:rFonts w:ascii="Times New Roman" w:hAnsi="Times New Roman" w:cs="Times New Roman"/>
          <w:sz w:val="24"/>
          <w:szCs w:val="24"/>
        </w:rPr>
        <w:t>-</w:t>
      </w:r>
      <w:r w:rsidRPr="00571CFD">
        <w:rPr>
          <w:rFonts w:ascii="Times New Roman" w:hAnsi="Times New Roman" w:cs="Times New Roman"/>
          <w:sz w:val="24"/>
          <w:szCs w:val="24"/>
        </w:rPr>
        <w:t xml:space="preserve">ю единицами, </w:t>
      </w:r>
      <w:proofErr w:type="spellStart"/>
      <w:r w:rsidRPr="00571CFD">
        <w:rPr>
          <w:rFonts w:ascii="Times New Roman" w:hAnsi="Times New Roman" w:cs="Times New Roman"/>
          <w:sz w:val="24"/>
          <w:szCs w:val="24"/>
        </w:rPr>
        <w:t>взаимоконцентрация</w:t>
      </w:r>
      <w:proofErr w:type="spellEnd"/>
      <w:r w:rsidRPr="00571CFD">
        <w:rPr>
          <w:rFonts w:ascii="Times New Roman" w:hAnsi="Times New Roman" w:cs="Times New Roman"/>
          <w:sz w:val="24"/>
          <w:szCs w:val="24"/>
        </w:rPr>
        <w:t xml:space="preserve"> с Отцом и с Матерью сдела</w:t>
      </w:r>
      <w:r w:rsidR="00CE79CE" w:rsidRPr="00571CFD">
        <w:rPr>
          <w:rFonts w:ascii="Times New Roman" w:hAnsi="Times New Roman" w:cs="Times New Roman"/>
          <w:sz w:val="24"/>
          <w:szCs w:val="24"/>
        </w:rPr>
        <w:t>на</w:t>
      </w:r>
      <w:r w:rsidRPr="00571CFD">
        <w:rPr>
          <w:rFonts w:ascii="Times New Roman" w:hAnsi="Times New Roman" w:cs="Times New Roman"/>
          <w:sz w:val="24"/>
          <w:szCs w:val="24"/>
        </w:rPr>
        <w:t xml:space="preserve">. </w:t>
      </w:r>
      <w:proofErr w:type="spellStart"/>
      <w:r w:rsidRPr="00571CFD">
        <w:rPr>
          <w:rFonts w:ascii="Times New Roman" w:hAnsi="Times New Roman" w:cs="Times New Roman"/>
          <w:sz w:val="24"/>
          <w:szCs w:val="24"/>
        </w:rPr>
        <w:t>Взаимоконцентрация</w:t>
      </w:r>
      <w:proofErr w:type="spellEnd"/>
      <w:r w:rsidRPr="00571CFD">
        <w:rPr>
          <w:rFonts w:ascii="Times New Roman" w:hAnsi="Times New Roman" w:cs="Times New Roman"/>
          <w:sz w:val="24"/>
          <w:szCs w:val="24"/>
        </w:rPr>
        <w:t xml:space="preserve">, </w:t>
      </w:r>
      <w:r w:rsidR="00CE79CE" w:rsidRPr="00571CFD">
        <w:rPr>
          <w:rFonts w:ascii="Times New Roman" w:hAnsi="Times New Roman" w:cs="Times New Roman"/>
          <w:sz w:val="24"/>
          <w:szCs w:val="24"/>
        </w:rPr>
        <w:t xml:space="preserve">это </w:t>
      </w:r>
      <w:r w:rsidRPr="00571CFD">
        <w:rPr>
          <w:rFonts w:ascii="Times New Roman" w:hAnsi="Times New Roman" w:cs="Times New Roman"/>
          <w:sz w:val="24"/>
          <w:szCs w:val="24"/>
        </w:rPr>
        <w:t>когда есть концентрация Отца и наша концентрация</w:t>
      </w:r>
      <w:r w:rsidR="00CE79CE" w:rsidRPr="00571CFD">
        <w:rPr>
          <w:rFonts w:ascii="Times New Roman" w:hAnsi="Times New Roman" w:cs="Times New Roman"/>
          <w:sz w:val="24"/>
          <w:szCs w:val="24"/>
        </w:rPr>
        <w:t>;</w:t>
      </w:r>
      <w:r w:rsidRPr="00571CFD">
        <w:rPr>
          <w:rFonts w:ascii="Times New Roman" w:hAnsi="Times New Roman" w:cs="Times New Roman"/>
          <w:sz w:val="24"/>
          <w:szCs w:val="24"/>
        </w:rPr>
        <w:t xml:space="preserve"> с Матерью, когда есть концентрация Матери и её в нас</w:t>
      </w:r>
      <w:r w:rsidR="00CE79CE" w:rsidRPr="00571CFD">
        <w:rPr>
          <w:rFonts w:ascii="Times New Roman" w:hAnsi="Times New Roman" w:cs="Times New Roman"/>
          <w:sz w:val="24"/>
          <w:szCs w:val="24"/>
        </w:rPr>
        <w:t>. И</w:t>
      </w:r>
      <w:r w:rsidRPr="00571CFD">
        <w:rPr>
          <w:rFonts w:ascii="Times New Roman" w:hAnsi="Times New Roman" w:cs="Times New Roman"/>
          <w:sz w:val="24"/>
          <w:szCs w:val="24"/>
        </w:rPr>
        <w:t xml:space="preserve"> когда </w:t>
      </w:r>
      <w:proofErr w:type="spellStart"/>
      <w:r w:rsidRPr="00571CFD">
        <w:rPr>
          <w:rFonts w:ascii="Times New Roman" w:hAnsi="Times New Roman" w:cs="Times New Roman"/>
          <w:sz w:val="24"/>
          <w:szCs w:val="24"/>
        </w:rPr>
        <w:t>схлопыва</w:t>
      </w:r>
      <w:r w:rsidR="00CE79CE" w:rsidRPr="00571CFD">
        <w:rPr>
          <w:rFonts w:ascii="Times New Roman" w:hAnsi="Times New Roman" w:cs="Times New Roman"/>
          <w:sz w:val="24"/>
          <w:szCs w:val="24"/>
        </w:rPr>
        <w:t>е</w:t>
      </w:r>
      <w:r w:rsidRPr="00571CFD">
        <w:rPr>
          <w:rFonts w:ascii="Times New Roman" w:hAnsi="Times New Roman" w:cs="Times New Roman"/>
          <w:sz w:val="24"/>
          <w:szCs w:val="24"/>
        </w:rPr>
        <w:t>тся</w:t>
      </w:r>
      <w:proofErr w:type="spellEnd"/>
      <w:r w:rsidRPr="00571CFD">
        <w:rPr>
          <w:rFonts w:ascii="Times New Roman" w:hAnsi="Times New Roman" w:cs="Times New Roman"/>
          <w:sz w:val="24"/>
          <w:szCs w:val="24"/>
        </w:rPr>
        <w:t xml:space="preserve">, </w:t>
      </w:r>
      <w:r w:rsidR="00E36508" w:rsidRPr="00571CFD">
        <w:rPr>
          <w:rFonts w:ascii="Times New Roman" w:hAnsi="Times New Roman" w:cs="Times New Roman"/>
          <w:sz w:val="24"/>
          <w:szCs w:val="24"/>
        </w:rPr>
        <w:t xml:space="preserve">— </w:t>
      </w:r>
      <w:r w:rsidRPr="00571CFD">
        <w:rPr>
          <w:rFonts w:ascii="Times New Roman" w:hAnsi="Times New Roman" w:cs="Times New Roman"/>
          <w:sz w:val="24"/>
          <w:szCs w:val="24"/>
        </w:rPr>
        <w:t>последний итог</w:t>
      </w:r>
      <w:r w:rsidR="00CE79CE" w:rsidRPr="00571CFD">
        <w:rPr>
          <w:rFonts w:ascii="Times New Roman" w:hAnsi="Times New Roman" w:cs="Times New Roman"/>
          <w:sz w:val="24"/>
          <w:szCs w:val="24"/>
        </w:rPr>
        <w:t xml:space="preserve">, </w:t>
      </w:r>
      <w:r w:rsidR="00E36508" w:rsidRPr="00571CFD">
        <w:rPr>
          <w:rFonts w:ascii="Times New Roman" w:hAnsi="Times New Roman" w:cs="Times New Roman"/>
          <w:sz w:val="24"/>
          <w:szCs w:val="24"/>
        </w:rPr>
        <w:t xml:space="preserve">— </w:t>
      </w:r>
      <w:r w:rsidRPr="00571CFD">
        <w:rPr>
          <w:rFonts w:ascii="Times New Roman" w:hAnsi="Times New Roman" w:cs="Times New Roman"/>
          <w:sz w:val="24"/>
          <w:szCs w:val="24"/>
        </w:rPr>
        <w:t>вот эти 11 единиц от Отца и от Матери</w:t>
      </w:r>
      <w:r w:rsidR="00CE79CE" w:rsidRPr="00571CFD">
        <w:rPr>
          <w:rFonts w:ascii="Times New Roman" w:hAnsi="Times New Roman" w:cs="Times New Roman"/>
          <w:sz w:val="24"/>
          <w:szCs w:val="24"/>
        </w:rPr>
        <w:t xml:space="preserve"> в нас</w:t>
      </w:r>
      <w:r w:rsidRPr="00571CFD">
        <w:rPr>
          <w:rFonts w:ascii="Times New Roman" w:hAnsi="Times New Roman" w:cs="Times New Roman"/>
          <w:sz w:val="24"/>
          <w:szCs w:val="24"/>
        </w:rPr>
        <w:t xml:space="preserve">, рождается то, что называется </w:t>
      </w:r>
      <w:r w:rsidRPr="00571CFD">
        <w:rPr>
          <w:rFonts w:ascii="Times New Roman" w:hAnsi="Times New Roman" w:cs="Times New Roman"/>
          <w:b/>
          <w:i/>
          <w:sz w:val="24"/>
          <w:szCs w:val="24"/>
        </w:rPr>
        <w:t>Магнит</w:t>
      </w:r>
      <w:r w:rsidRPr="00571CFD">
        <w:rPr>
          <w:rFonts w:ascii="Times New Roman" w:hAnsi="Times New Roman" w:cs="Times New Roman"/>
          <w:sz w:val="24"/>
          <w:szCs w:val="24"/>
        </w:rPr>
        <w:t xml:space="preserve">. </w:t>
      </w:r>
    </w:p>
    <w:p w:rsidR="005E13F1" w:rsidRPr="00571CFD" w:rsidRDefault="005E13F1" w:rsidP="00D06F69">
      <w:pPr>
        <w:pStyle w:val="Standard"/>
        <w:spacing w:after="0" w:line="240" w:lineRule="auto"/>
        <w:ind w:firstLine="426"/>
        <w:rPr>
          <w:rFonts w:ascii="Times New Roman" w:hAnsi="Times New Roman" w:cs="Times New Roman"/>
          <w:sz w:val="24"/>
          <w:szCs w:val="24"/>
        </w:rPr>
      </w:pPr>
      <w:r w:rsidRPr="00571CFD">
        <w:rPr>
          <w:rFonts w:ascii="Times New Roman" w:hAnsi="Times New Roman" w:cs="Times New Roman"/>
          <w:sz w:val="24"/>
          <w:szCs w:val="24"/>
        </w:rPr>
        <w:t>Именно рождается, в это</w:t>
      </w:r>
      <w:r w:rsidR="00CE79CE" w:rsidRPr="00571CFD">
        <w:rPr>
          <w:rFonts w:ascii="Times New Roman" w:hAnsi="Times New Roman" w:cs="Times New Roman"/>
          <w:sz w:val="24"/>
          <w:szCs w:val="24"/>
        </w:rPr>
        <w:t>м</w:t>
      </w:r>
      <w:r w:rsidRPr="00571CFD">
        <w:rPr>
          <w:rFonts w:ascii="Times New Roman" w:hAnsi="Times New Roman" w:cs="Times New Roman"/>
          <w:sz w:val="24"/>
          <w:szCs w:val="24"/>
        </w:rPr>
        <w:t xml:space="preserve"> с</w:t>
      </w:r>
      <w:r w:rsidR="00CE79CE" w:rsidRPr="00571CFD">
        <w:rPr>
          <w:rFonts w:ascii="Times New Roman" w:hAnsi="Times New Roman" w:cs="Times New Roman"/>
          <w:sz w:val="24"/>
          <w:szCs w:val="24"/>
        </w:rPr>
        <w:t>хлопывании</w:t>
      </w:r>
      <w:r w:rsidRPr="00571CFD">
        <w:rPr>
          <w:rFonts w:ascii="Times New Roman" w:hAnsi="Times New Roman" w:cs="Times New Roman"/>
          <w:sz w:val="24"/>
          <w:szCs w:val="24"/>
        </w:rPr>
        <w:t xml:space="preserve"> развёртывается </w:t>
      </w:r>
      <w:r w:rsidRPr="00571CFD">
        <w:rPr>
          <w:rFonts w:ascii="Times New Roman" w:hAnsi="Times New Roman" w:cs="Times New Roman"/>
          <w:b/>
          <w:i/>
          <w:sz w:val="24"/>
          <w:szCs w:val="24"/>
        </w:rPr>
        <w:t>магнитное проявление человека</w:t>
      </w:r>
      <w:r w:rsidR="00CE79CE" w:rsidRPr="00571CFD">
        <w:rPr>
          <w:rFonts w:ascii="Times New Roman" w:hAnsi="Times New Roman" w:cs="Times New Roman"/>
          <w:b/>
          <w:i/>
          <w:sz w:val="24"/>
          <w:szCs w:val="24"/>
        </w:rPr>
        <w:t>.</w:t>
      </w:r>
      <w:r w:rsidRPr="00571CFD">
        <w:rPr>
          <w:rFonts w:ascii="Times New Roman" w:hAnsi="Times New Roman" w:cs="Times New Roman"/>
          <w:sz w:val="24"/>
          <w:szCs w:val="24"/>
        </w:rPr>
        <w:t xml:space="preserve"> </w:t>
      </w:r>
      <w:r w:rsidR="00CE79CE" w:rsidRPr="00571CFD">
        <w:rPr>
          <w:rFonts w:ascii="Times New Roman" w:hAnsi="Times New Roman" w:cs="Times New Roman"/>
          <w:sz w:val="24"/>
          <w:szCs w:val="24"/>
        </w:rPr>
        <w:t>Е</w:t>
      </w:r>
      <w:r w:rsidRPr="00571CFD">
        <w:rPr>
          <w:rFonts w:ascii="Times New Roman" w:hAnsi="Times New Roman" w:cs="Times New Roman"/>
          <w:sz w:val="24"/>
          <w:szCs w:val="24"/>
        </w:rPr>
        <w:t xml:space="preserve">сли я скажу, что на </w:t>
      </w:r>
      <w:proofErr w:type="spellStart"/>
      <w:r w:rsidRPr="00571CFD">
        <w:rPr>
          <w:rFonts w:ascii="Times New Roman" w:hAnsi="Times New Roman" w:cs="Times New Roman"/>
          <w:sz w:val="24"/>
          <w:szCs w:val="24"/>
        </w:rPr>
        <w:t>магнитности</w:t>
      </w:r>
      <w:proofErr w:type="spellEnd"/>
      <w:r w:rsidRPr="00571CFD">
        <w:rPr>
          <w:rFonts w:ascii="Times New Roman" w:hAnsi="Times New Roman" w:cs="Times New Roman"/>
          <w:sz w:val="24"/>
          <w:szCs w:val="24"/>
        </w:rPr>
        <w:t xml:space="preserve"> строится всё </w:t>
      </w:r>
      <w:r w:rsidRPr="00571CFD">
        <w:rPr>
          <w:rFonts w:ascii="Times New Roman" w:hAnsi="Times New Roman" w:cs="Times New Roman"/>
          <w:b/>
          <w:i/>
          <w:sz w:val="24"/>
          <w:szCs w:val="24"/>
        </w:rPr>
        <w:t>сознание</w:t>
      </w:r>
      <w:r w:rsidRPr="00571CFD">
        <w:rPr>
          <w:rFonts w:ascii="Times New Roman" w:hAnsi="Times New Roman" w:cs="Times New Roman"/>
          <w:sz w:val="24"/>
          <w:szCs w:val="24"/>
        </w:rPr>
        <w:t xml:space="preserve"> человека, вы мне не поверите, но это </w:t>
      </w:r>
      <w:r w:rsidR="003C5EAE" w:rsidRPr="00571CFD">
        <w:rPr>
          <w:rFonts w:ascii="Times New Roman" w:hAnsi="Times New Roman" w:cs="Times New Roman"/>
          <w:sz w:val="24"/>
          <w:szCs w:val="24"/>
        </w:rPr>
        <w:t xml:space="preserve">будет </w:t>
      </w:r>
      <w:r w:rsidRPr="00571CFD">
        <w:rPr>
          <w:rFonts w:ascii="Times New Roman" w:hAnsi="Times New Roman" w:cs="Times New Roman"/>
          <w:sz w:val="24"/>
          <w:szCs w:val="24"/>
        </w:rPr>
        <w:t>так. Мы вчера об этом говорили, я как раз го</w:t>
      </w:r>
      <w:r w:rsidR="003C5EAE" w:rsidRPr="00571CFD">
        <w:rPr>
          <w:rFonts w:ascii="Times New Roman" w:hAnsi="Times New Roman" w:cs="Times New Roman"/>
          <w:sz w:val="24"/>
          <w:szCs w:val="24"/>
        </w:rPr>
        <w:t>тов</w:t>
      </w:r>
      <w:r w:rsidRPr="00571CFD">
        <w:rPr>
          <w:rFonts w:ascii="Times New Roman" w:hAnsi="Times New Roman" w:cs="Times New Roman"/>
          <w:sz w:val="24"/>
          <w:szCs w:val="24"/>
        </w:rPr>
        <w:t>ил</w:t>
      </w:r>
      <w:r w:rsidR="003C5EAE" w:rsidRPr="00571CFD">
        <w:rPr>
          <w:rFonts w:ascii="Times New Roman" w:hAnsi="Times New Roman" w:cs="Times New Roman"/>
          <w:sz w:val="24"/>
          <w:szCs w:val="24"/>
        </w:rPr>
        <w:t xml:space="preserve"> к этой</w:t>
      </w:r>
      <w:r w:rsidRPr="00571CFD">
        <w:rPr>
          <w:rFonts w:ascii="Times New Roman" w:hAnsi="Times New Roman" w:cs="Times New Roman"/>
          <w:sz w:val="24"/>
          <w:szCs w:val="24"/>
        </w:rPr>
        <w:t xml:space="preserve"> практик</w:t>
      </w:r>
      <w:r w:rsidR="003C5EAE" w:rsidRPr="00571CFD">
        <w:rPr>
          <w:rFonts w:ascii="Times New Roman" w:hAnsi="Times New Roman" w:cs="Times New Roman"/>
          <w:sz w:val="24"/>
          <w:szCs w:val="24"/>
        </w:rPr>
        <w:t>е вас</w:t>
      </w:r>
      <w:r w:rsidRPr="00571CFD">
        <w:rPr>
          <w:rFonts w:ascii="Times New Roman" w:hAnsi="Times New Roman" w:cs="Times New Roman"/>
          <w:sz w:val="24"/>
          <w:szCs w:val="24"/>
        </w:rPr>
        <w:t xml:space="preserve">. </w:t>
      </w:r>
      <w:r w:rsidR="003C5EAE" w:rsidRPr="00571CFD">
        <w:rPr>
          <w:rFonts w:ascii="Times New Roman" w:hAnsi="Times New Roman" w:cs="Times New Roman"/>
          <w:sz w:val="24"/>
          <w:szCs w:val="24"/>
        </w:rPr>
        <w:t xml:space="preserve">Увидели? </w:t>
      </w:r>
      <w:r w:rsidRPr="00571CFD">
        <w:rPr>
          <w:rFonts w:ascii="Times New Roman" w:hAnsi="Times New Roman" w:cs="Times New Roman"/>
          <w:sz w:val="24"/>
          <w:szCs w:val="24"/>
        </w:rPr>
        <w:t>Вот это новая практика</w:t>
      </w:r>
      <w:r w:rsidR="003C5EAE" w:rsidRPr="00571CFD">
        <w:rPr>
          <w:rFonts w:ascii="Times New Roman" w:hAnsi="Times New Roman" w:cs="Times New Roman"/>
          <w:sz w:val="24"/>
          <w:szCs w:val="24"/>
        </w:rPr>
        <w:t>. Я</w:t>
      </w:r>
      <w:r w:rsidRPr="00571CFD">
        <w:rPr>
          <w:rFonts w:ascii="Times New Roman" w:hAnsi="Times New Roman" w:cs="Times New Roman"/>
          <w:sz w:val="24"/>
          <w:szCs w:val="24"/>
        </w:rPr>
        <w:t xml:space="preserve"> сейчас объяснил технологию</w:t>
      </w:r>
      <w:r w:rsidR="003C5EAE" w:rsidRPr="00571CFD">
        <w:rPr>
          <w:rFonts w:ascii="Times New Roman" w:hAnsi="Times New Roman" w:cs="Times New Roman"/>
          <w:sz w:val="24"/>
          <w:szCs w:val="24"/>
        </w:rPr>
        <w:t>,</w:t>
      </w:r>
      <w:r w:rsidRPr="00571CFD">
        <w:rPr>
          <w:rFonts w:ascii="Times New Roman" w:hAnsi="Times New Roman" w:cs="Times New Roman"/>
          <w:sz w:val="24"/>
          <w:szCs w:val="24"/>
        </w:rPr>
        <w:t xml:space="preserve"> чёткую, самую простую, самую действенную, то есть как она изначально. Потом уже</w:t>
      </w:r>
      <w:r w:rsidR="003C5EAE" w:rsidRPr="00571CFD">
        <w:rPr>
          <w:rFonts w:ascii="Times New Roman" w:hAnsi="Times New Roman" w:cs="Times New Roman"/>
          <w:sz w:val="24"/>
          <w:szCs w:val="24"/>
        </w:rPr>
        <w:t>,</w:t>
      </w:r>
      <w:r w:rsidRPr="00571CFD">
        <w:rPr>
          <w:rFonts w:ascii="Times New Roman" w:hAnsi="Times New Roman" w:cs="Times New Roman"/>
          <w:sz w:val="24"/>
          <w:szCs w:val="24"/>
        </w:rPr>
        <w:t xml:space="preserve"> когда Магнит развернулся, мы начинаем говорить мыслеобраз, </w:t>
      </w:r>
      <w:r w:rsidR="00E36508" w:rsidRPr="00571CFD">
        <w:rPr>
          <w:rFonts w:ascii="Times New Roman" w:hAnsi="Times New Roman" w:cs="Times New Roman"/>
          <w:sz w:val="24"/>
          <w:szCs w:val="24"/>
        </w:rPr>
        <w:t xml:space="preserve">— </w:t>
      </w:r>
      <w:r w:rsidRPr="00571CFD">
        <w:rPr>
          <w:rFonts w:ascii="Times New Roman" w:hAnsi="Times New Roman" w:cs="Times New Roman"/>
          <w:sz w:val="24"/>
          <w:szCs w:val="24"/>
        </w:rPr>
        <w:t>ну как</w:t>
      </w:r>
      <w:r w:rsidR="003C5EAE" w:rsidRPr="00571CFD">
        <w:rPr>
          <w:rFonts w:ascii="Times New Roman" w:hAnsi="Times New Roman" w:cs="Times New Roman"/>
          <w:sz w:val="24"/>
          <w:szCs w:val="24"/>
        </w:rPr>
        <w:t xml:space="preserve"> мы</w:t>
      </w:r>
      <w:r w:rsidRPr="00571CFD">
        <w:rPr>
          <w:rFonts w:ascii="Times New Roman" w:hAnsi="Times New Roman" w:cs="Times New Roman"/>
          <w:sz w:val="24"/>
          <w:szCs w:val="24"/>
        </w:rPr>
        <w:t xml:space="preserve"> магнит</w:t>
      </w:r>
      <w:r w:rsidR="003C5EAE" w:rsidRPr="00571CFD">
        <w:rPr>
          <w:rFonts w:ascii="Times New Roman" w:hAnsi="Times New Roman" w:cs="Times New Roman"/>
          <w:sz w:val="24"/>
          <w:szCs w:val="24"/>
        </w:rPr>
        <w:t xml:space="preserve"> делаем</w:t>
      </w:r>
      <w:r w:rsidRPr="00571CFD">
        <w:rPr>
          <w:rFonts w:ascii="Times New Roman" w:hAnsi="Times New Roman" w:cs="Times New Roman"/>
          <w:sz w:val="24"/>
          <w:szCs w:val="24"/>
        </w:rPr>
        <w:t xml:space="preserve">, </w:t>
      </w:r>
      <w:r w:rsidR="00E36508" w:rsidRPr="00571CFD">
        <w:rPr>
          <w:rFonts w:ascii="Times New Roman" w:hAnsi="Times New Roman" w:cs="Times New Roman"/>
          <w:sz w:val="24"/>
          <w:szCs w:val="24"/>
        </w:rPr>
        <w:t xml:space="preserve">— </w:t>
      </w:r>
      <w:r w:rsidRPr="00571CFD">
        <w:rPr>
          <w:rFonts w:ascii="Times New Roman" w:hAnsi="Times New Roman" w:cs="Times New Roman"/>
          <w:sz w:val="24"/>
          <w:szCs w:val="24"/>
        </w:rPr>
        <w:t>чёткий, сформированный, что надо делать. И вот эту магнитную развёртку Огня мы направляем на мыслеобраз, то есть отдаём Огонь в каком</w:t>
      </w:r>
      <w:r w:rsidR="005E5395" w:rsidRPr="00571CFD">
        <w:rPr>
          <w:rFonts w:ascii="Times New Roman" w:hAnsi="Times New Roman" w:cs="Times New Roman"/>
          <w:sz w:val="24"/>
          <w:szCs w:val="24"/>
        </w:rPr>
        <w:t xml:space="preserve">-то </w:t>
      </w:r>
      <w:r w:rsidRPr="00571CFD">
        <w:rPr>
          <w:rFonts w:ascii="Times New Roman" w:hAnsi="Times New Roman" w:cs="Times New Roman"/>
          <w:sz w:val="24"/>
          <w:szCs w:val="24"/>
        </w:rPr>
        <w:t xml:space="preserve">направлении, </w:t>
      </w:r>
      <w:proofErr w:type="spellStart"/>
      <w:r w:rsidRPr="00571CFD">
        <w:rPr>
          <w:rFonts w:ascii="Times New Roman" w:hAnsi="Times New Roman" w:cs="Times New Roman"/>
          <w:i/>
          <w:sz w:val="24"/>
          <w:szCs w:val="24"/>
        </w:rPr>
        <w:t>мыслеобразно</w:t>
      </w:r>
      <w:proofErr w:type="spellEnd"/>
      <w:r w:rsidRPr="00571CFD">
        <w:rPr>
          <w:rFonts w:ascii="Times New Roman" w:hAnsi="Times New Roman" w:cs="Times New Roman"/>
          <w:sz w:val="24"/>
          <w:szCs w:val="24"/>
        </w:rPr>
        <w:t>. Естественно</w:t>
      </w:r>
      <w:r w:rsidR="003C5EAE" w:rsidRPr="00571CFD">
        <w:rPr>
          <w:rFonts w:ascii="Times New Roman" w:hAnsi="Times New Roman" w:cs="Times New Roman"/>
          <w:sz w:val="24"/>
          <w:szCs w:val="24"/>
        </w:rPr>
        <w:t>,</w:t>
      </w:r>
      <w:r w:rsidRPr="00571CFD">
        <w:rPr>
          <w:rFonts w:ascii="Times New Roman" w:hAnsi="Times New Roman" w:cs="Times New Roman"/>
          <w:sz w:val="24"/>
          <w:szCs w:val="24"/>
        </w:rPr>
        <w:t xml:space="preserve"> если мы туда отдали Огонь</w:t>
      </w:r>
      <w:r w:rsidR="003C5EAE" w:rsidRPr="00571CFD">
        <w:rPr>
          <w:rFonts w:ascii="Times New Roman" w:hAnsi="Times New Roman" w:cs="Times New Roman"/>
          <w:sz w:val="24"/>
          <w:szCs w:val="24"/>
        </w:rPr>
        <w:t xml:space="preserve"> </w:t>
      </w:r>
      <w:r w:rsidR="00E36508" w:rsidRPr="00571CFD">
        <w:rPr>
          <w:rFonts w:ascii="Times New Roman" w:hAnsi="Times New Roman" w:cs="Times New Roman"/>
          <w:sz w:val="24"/>
          <w:szCs w:val="24"/>
        </w:rPr>
        <w:t xml:space="preserve">— </w:t>
      </w:r>
      <w:r w:rsidR="003C5EAE" w:rsidRPr="00571CFD">
        <w:rPr>
          <w:rFonts w:ascii="Times New Roman" w:hAnsi="Times New Roman" w:cs="Times New Roman"/>
          <w:sz w:val="24"/>
          <w:szCs w:val="24"/>
        </w:rPr>
        <w:t>от всех</w:t>
      </w:r>
      <w:r w:rsidRPr="00571CFD">
        <w:rPr>
          <w:rFonts w:ascii="Times New Roman" w:hAnsi="Times New Roman" w:cs="Times New Roman"/>
          <w:sz w:val="24"/>
          <w:szCs w:val="24"/>
        </w:rPr>
        <w:t xml:space="preserve"> Владык, кто занимается этим процессом </w:t>
      </w:r>
      <w:proofErr w:type="spellStart"/>
      <w:r w:rsidRPr="00571CFD">
        <w:rPr>
          <w:rFonts w:ascii="Times New Roman" w:hAnsi="Times New Roman" w:cs="Times New Roman"/>
          <w:sz w:val="24"/>
          <w:szCs w:val="24"/>
        </w:rPr>
        <w:t>мыслеобраза</w:t>
      </w:r>
      <w:proofErr w:type="spellEnd"/>
      <w:r w:rsidRPr="00571CFD">
        <w:rPr>
          <w:rFonts w:ascii="Times New Roman" w:hAnsi="Times New Roman" w:cs="Times New Roman"/>
          <w:sz w:val="24"/>
          <w:szCs w:val="24"/>
        </w:rPr>
        <w:t>, идёт такой же Магнитный Огненный ответ. И что у нас происходит? В этом ответе получается опыт, происходит взаимодействие</w:t>
      </w:r>
      <w:r w:rsidR="003C5EAE" w:rsidRPr="00571CFD">
        <w:rPr>
          <w:rFonts w:ascii="Times New Roman" w:hAnsi="Times New Roman" w:cs="Times New Roman"/>
          <w:sz w:val="24"/>
          <w:szCs w:val="24"/>
        </w:rPr>
        <w:t>,</w:t>
      </w:r>
      <w:r w:rsidRPr="00571CFD">
        <w:rPr>
          <w:rFonts w:ascii="Times New Roman" w:hAnsi="Times New Roman" w:cs="Times New Roman"/>
          <w:sz w:val="24"/>
          <w:szCs w:val="24"/>
        </w:rPr>
        <w:t xml:space="preserve"> и мы </w:t>
      </w:r>
      <w:r w:rsidR="003C5EAE" w:rsidRPr="00571CFD">
        <w:rPr>
          <w:rFonts w:ascii="Times New Roman" w:hAnsi="Times New Roman" w:cs="Times New Roman"/>
          <w:sz w:val="24"/>
          <w:szCs w:val="24"/>
        </w:rPr>
        <w:t>растём. П</w:t>
      </w:r>
      <w:r w:rsidRPr="00571CFD">
        <w:rPr>
          <w:rFonts w:ascii="Times New Roman" w:hAnsi="Times New Roman" w:cs="Times New Roman"/>
          <w:sz w:val="24"/>
          <w:szCs w:val="24"/>
        </w:rPr>
        <w:t>росто.</w:t>
      </w:r>
    </w:p>
    <w:p w:rsidR="003B6220" w:rsidRPr="00571CFD" w:rsidRDefault="005E13F1" w:rsidP="00D06F69">
      <w:pPr>
        <w:ind w:firstLine="426"/>
      </w:pPr>
      <w:r w:rsidRPr="00571CFD">
        <w:t>Ещё раз, Отец</w:t>
      </w:r>
      <w:r w:rsidR="003C5EAE" w:rsidRPr="00571CFD">
        <w:t>–</w:t>
      </w:r>
      <w:r w:rsidRPr="00571CFD">
        <w:t xml:space="preserve">Мать физически, </w:t>
      </w:r>
      <w:r w:rsidR="00E36508" w:rsidRPr="00571CFD">
        <w:t xml:space="preserve">— </w:t>
      </w:r>
      <w:r w:rsidRPr="00571CFD">
        <w:t xml:space="preserve">кто-то потерял нить, </w:t>
      </w:r>
      <w:r w:rsidR="00E36508" w:rsidRPr="00571CFD">
        <w:t xml:space="preserve">— </w:t>
      </w:r>
      <w:r w:rsidR="00D75A96" w:rsidRPr="00571CFD">
        <w:t xml:space="preserve">Сын, Отец во мне, </w:t>
      </w:r>
      <w:r w:rsidRPr="00571CFD">
        <w:t>возникло магнитное проявление</w:t>
      </w:r>
      <w:r w:rsidR="00D75A96" w:rsidRPr="00571CFD">
        <w:t>, Магнит</w:t>
      </w:r>
      <w:r w:rsidR="009E204B" w:rsidRPr="00571CFD">
        <w:t>.</w:t>
      </w:r>
      <w:r w:rsidRPr="00571CFD">
        <w:t xml:space="preserve"> Магнит. Дальше проговаривае</w:t>
      </w:r>
      <w:r w:rsidR="00D75A96" w:rsidRPr="00571CFD">
        <w:t>т</w:t>
      </w:r>
      <w:r w:rsidRPr="00571CFD">
        <w:t xml:space="preserve"> ведущий мыслеобраз</w:t>
      </w:r>
      <w:r w:rsidR="009E204B" w:rsidRPr="00571CFD">
        <w:t>,</w:t>
      </w:r>
      <w:r w:rsidRPr="00571CFD">
        <w:t xml:space="preserve"> </w:t>
      </w:r>
      <w:r w:rsidR="00E36508" w:rsidRPr="00571CFD">
        <w:t xml:space="preserve">— </w:t>
      </w:r>
      <w:r w:rsidRPr="00571CFD">
        <w:t>в данном случае</w:t>
      </w:r>
      <w:r w:rsidR="009E204B" w:rsidRPr="00571CFD">
        <w:t>,</w:t>
      </w:r>
      <w:r w:rsidRPr="00571CFD">
        <w:t xml:space="preserve"> это я. Я не знаю</w:t>
      </w:r>
      <w:r w:rsidR="00D75A96" w:rsidRPr="00571CFD">
        <w:t>,</w:t>
      </w:r>
      <w:r w:rsidRPr="00571CFD">
        <w:t xml:space="preserve"> </w:t>
      </w:r>
      <w:r w:rsidR="00C531CC" w:rsidRPr="00571CFD">
        <w:t>даст Владыка</w:t>
      </w:r>
      <w:r w:rsidRPr="00571CFD">
        <w:t xml:space="preserve"> мыслеобраз или нет сейчас, если да </w:t>
      </w:r>
      <w:r w:rsidR="00E36508" w:rsidRPr="00571CFD">
        <w:t xml:space="preserve">— </w:t>
      </w:r>
      <w:r w:rsidRPr="00571CFD">
        <w:t>проговор</w:t>
      </w:r>
      <w:r w:rsidR="00C531CC" w:rsidRPr="00571CFD">
        <w:t>ю</w:t>
      </w:r>
      <w:r w:rsidRPr="00571CFD">
        <w:t>, если нет</w:t>
      </w:r>
      <w:r w:rsidR="00D75A96" w:rsidRPr="00571CFD">
        <w:t xml:space="preserve"> </w:t>
      </w:r>
      <w:r w:rsidR="00E36508" w:rsidRPr="00571CFD">
        <w:t xml:space="preserve">— </w:t>
      </w:r>
      <w:r w:rsidR="00D75A96" w:rsidRPr="00571CFD">
        <w:t>остановимся</w:t>
      </w:r>
      <w:r w:rsidRPr="00571CFD">
        <w:t xml:space="preserve">. Мыслеобраз, допустим: «Мы углублённо </w:t>
      </w:r>
      <w:r w:rsidR="00C531CC" w:rsidRPr="00571CFD">
        <w:t>сольёмся</w:t>
      </w:r>
      <w:r w:rsidRPr="00571CFD">
        <w:t xml:space="preserve"> с нашими Владыками, индивидуально с каждым»</w:t>
      </w:r>
      <w:r w:rsidRPr="00571CFD">
        <w:rPr>
          <w:i/>
        </w:rPr>
        <w:t xml:space="preserve">, </w:t>
      </w:r>
      <w:r w:rsidRPr="00571CFD">
        <w:t>это</w:t>
      </w:r>
      <w:r w:rsidRPr="00571CFD">
        <w:rPr>
          <w:i/>
        </w:rPr>
        <w:t xml:space="preserve"> </w:t>
      </w:r>
      <w:r w:rsidRPr="00571CFD">
        <w:t xml:space="preserve">мыслеобраз. Каждый из вас в </w:t>
      </w:r>
      <w:proofErr w:type="spellStart"/>
      <w:r w:rsidRPr="00571CFD">
        <w:t>мыслеобразе</w:t>
      </w:r>
      <w:proofErr w:type="spellEnd"/>
      <w:r w:rsidRPr="00571CFD">
        <w:t xml:space="preserve"> имя говорит, если не знает</w:t>
      </w:r>
      <w:r w:rsidR="00C531CC" w:rsidRPr="00571CFD">
        <w:t xml:space="preserve"> </w:t>
      </w:r>
      <w:r w:rsidR="00E36508" w:rsidRPr="00571CFD">
        <w:t xml:space="preserve">— </w:t>
      </w:r>
      <w:r w:rsidRPr="00571CFD">
        <w:t xml:space="preserve">смотрит, </w:t>
      </w:r>
      <w:r w:rsidRPr="00571CFD">
        <w:rPr>
          <w:i/>
        </w:rPr>
        <w:t>устремляется</w:t>
      </w:r>
      <w:r w:rsidRPr="00571CFD">
        <w:t xml:space="preserve"> просто к Владыке</w:t>
      </w:r>
      <w:r w:rsidR="00C531CC" w:rsidRPr="00571CFD">
        <w:t>!</w:t>
      </w:r>
      <w:r w:rsidRPr="00571CFD">
        <w:t xml:space="preserve"> И вот вся эта </w:t>
      </w:r>
      <w:r w:rsidR="00C531CC" w:rsidRPr="00571CFD">
        <w:t xml:space="preserve">магнитная Энергия </w:t>
      </w:r>
      <w:r w:rsidR="00E36508" w:rsidRPr="00571CFD">
        <w:t xml:space="preserve">— </w:t>
      </w:r>
      <w:r w:rsidR="00C531CC" w:rsidRPr="00571CFD">
        <w:t xml:space="preserve">вас туда. </w:t>
      </w:r>
      <w:r w:rsidRPr="00571CFD">
        <w:t xml:space="preserve">Энергия, Огонь, Свет, Дух в </w:t>
      </w:r>
      <w:r w:rsidR="00C531CC" w:rsidRPr="00571CFD">
        <w:t>с</w:t>
      </w:r>
      <w:r w:rsidRPr="00571CFD">
        <w:t xml:space="preserve">интезе вас </w:t>
      </w:r>
      <w:r w:rsidRPr="00571CFD">
        <w:rPr>
          <w:i/>
        </w:rPr>
        <w:t>тут же</w:t>
      </w:r>
      <w:r w:rsidRPr="00571CFD">
        <w:t xml:space="preserve"> отправит </w:t>
      </w:r>
      <w:r w:rsidR="00C531CC" w:rsidRPr="00571CFD">
        <w:t>к этим</w:t>
      </w:r>
      <w:r w:rsidRPr="00571CFD">
        <w:t xml:space="preserve"> Владыка</w:t>
      </w:r>
      <w:r w:rsidR="00C531CC" w:rsidRPr="00571CFD">
        <w:t>м</w:t>
      </w:r>
      <w:r w:rsidRPr="00571CFD">
        <w:t xml:space="preserve">, то есть вы им </w:t>
      </w:r>
      <w:proofErr w:type="spellStart"/>
      <w:r w:rsidRPr="00571CFD">
        <w:t>магн</w:t>
      </w:r>
      <w:r w:rsidR="00C531CC" w:rsidRPr="00571CFD">
        <w:t>е</w:t>
      </w:r>
      <w:r w:rsidRPr="00571CFD">
        <w:t>тизируетесь</w:t>
      </w:r>
      <w:proofErr w:type="spellEnd"/>
      <w:r w:rsidRPr="00571CFD">
        <w:t xml:space="preserve">. Что такое Магнит? Это </w:t>
      </w:r>
      <w:proofErr w:type="spellStart"/>
      <w:r w:rsidRPr="00571CFD">
        <w:t>слиянность</w:t>
      </w:r>
      <w:proofErr w:type="spellEnd"/>
      <w:r w:rsidR="00C531CC" w:rsidRPr="00571CFD">
        <w:t xml:space="preserve"> будет</w:t>
      </w:r>
      <w:r w:rsidRPr="00571CFD">
        <w:t xml:space="preserve">, </w:t>
      </w:r>
      <w:r w:rsidR="006A2734" w:rsidRPr="00571CFD">
        <w:t>мелко</w:t>
      </w:r>
      <w:r w:rsidR="006C2D19" w:rsidRPr="00571CFD">
        <w:t xml:space="preserve"> </w:t>
      </w:r>
      <w:r w:rsidRPr="00571CFD">
        <w:t xml:space="preserve">сказано, да, магнитно притягиваетесь друг </w:t>
      </w:r>
      <w:r w:rsidR="001C6B52" w:rsidRPr="00571CFD">
        <w:t xml:space="preserve">к </w:t>
      </w:r>
      <w:r w:rsidRPr="00571CFD">
        <w:t>другу, автоматически</w:t>
      </w:r>
      <w:r w:rsidR="006C2D19" w:rsidRPr="00571CFD">
        <w:t>. К</w:t>
      </w:r>
      <w:r w:rsidRPr="00571CFD">
        <w:t>ак только вы магнитно притягиваетесь, начинается быстрый обмен с Владыками. Владыки нам на наш</w:t>
      </w:r>
      <w:r w:rsidR="006C2D19" w:rsidRPr="00571CFD">
        <w:t>е магнитное притяжение</w:t>
      </w:r>
      <w:r w:rsidRPr="00571CFD">
        <w:t xml:space="preserve"> да</w:t>
      </w:r>
      <w:r w:rsidR="006C2D19" w:rsidRPr="00571CFD">
        <w:t>ю</w:t>
      </w:r>
      <w:r w:rsidRPr="00571CFD">
        <w:t xml:space="preserve">т своё магнитное взаимодействие, </w:t>
      </w:r>
      <w:r w:rsidRPr="00571CFD">
        <w:rPr>
          <w:b/>
          <w:i/>
        </w:rPr>
        <w:t>их</w:t>
      </w:r>
      <w:r w:rsidRPr="00571CFD">
        <w:t xml:space="preserve"> </w:t>
      </w:r>
      <w:proofErr w:type="spellStart"/>
      <w:r w:rsidRPr="00571CFD">
        <w:t>слиянность</w:t>
      </w:r>
      <w:proofErr w:type="spellEnd"/>
      <w:r w:rsidR="006C2D19" w:rsidRPr="00571CFD">
        <w:t xml:space="preserve"> с Отцом и Матерью. У</w:t>
      </w:r>
      <w:r w:rsidRPr="00571CFD">
        <w:t xml:space="preserve"> нас идёт обмен с Владыками. Увидели</w:t>
      </w:r>
      <w:r w:rsidR="006C2D19" w:rsidRPr="00571CFD">
        <w:t>.</w:t>
      </w:r>
      <w:r w:rsidRPr="00571CFD">
        <w:t xml:space="preserve"> Мы растём, а Владыки радуются</w:t>
      </w:r>
      <w:r w:rsidR="006C2D19" w:rsidRPr="00571CFD">
        <w:t xml:space="preserve">, </w:t>
      </w:r>
      <w:r w:rsidR="00E36508" w:rsidRPr="00571CFD">
        <w:t xml:space="preserve">— </w:t>
      </w:r>
      <w:r w:rsidRPr="00571CFD">
        <w:t xml:space="preserve">их задача вырастить нас. Практика Магнит, в самом правильном варианте, </w:t>
      </w:r>
      <w:r w:rsidRPr="00571CFD">
        <w:rPr>
          <w:b/>
        </w:rPr>
        <w:t xml:space="preserve">пятая </w:t>
      </w:r>
      <w:r w:rsidR="006C2D19" w:rsidRPr="00571CFD">
        <w:rPr>
          <w:b/>
        </w:rPr>
        <w:t>практика</w:t>
      </w:r>
      <w:r w:rsidR="006C2D19" w:rsidRPr="00571CFD">
        <w:t xml:space="preserve">. </w:t>
      </w:r>
    </w:p>
    <w:p w:rsidR="005E13F1" w:rsidRPr="00571CFD" w:rsidRDefault="006C2D19" w:rsidP="00D06F69">
      <w:pPr>
        <w:ind w:firstLine="426"/>
      </w:pPr>
      <w:r w:rsidRPr="00571CFD">
        <w:t>Я уже понял, что тут происходит.</w:t>
      </w:r>
      <w:r w:rsidR="005E13F1" w:rsidRPr="00571CFD">
        <w:t xml:space="preserve"> Потом вам расскажу.</w:t>
      </w:r>
    </w:p>
    <w:p w:rsidR="005E13F1" w:rsidRPr="00571CFD" w:rsidRDefault="005E13F1" w:rsidP="00D06F69">
      <w:pPr>
        <w:ind w:firstLine="426"/>
      </w:pPr>
      <w:r w:rsidRPr="00571CFD">
        <w:t xml:space="preserve">Значит, могу так сказать, что </w:t>
      </w:r>
      <w:r w:rsidR="006C2D19" w:rsidRPr="00571CFD">
        <w:t xml:space="preserve">сейчас, </w:t>
      </w:r>
      <w:r w:rsidRPr="00571CFD">
        <w:t xml:space="preserve">раз Владыка намекнул, я вам говорил на установочном семинаре, что мы собираемся здесь не просто так, а стремимся организовать </w:t>
      </w:r>
      <w:proofErr w:type="spellStart"/>
      <w:r w:rsidR="001051DF" w:rsidRPr="00571CFD">
        <w:t>Файв</w:t>
      </w:r>
      <w:proofErr w:type="spellEnd"/>
      <w:r w:rsidRPr="00571CFD">
        <w:t>, из него выраст</w:t>
      </w:r>
      <w:r w:rsidR="006C2D19" w:rsidRPr="00571CFD">
        <w:t>е</w:t>
      </w:r>
      <w:r w:rsidRPr="00571CFD">
        <w:t>т соответствующий Дом Отца</w:t>
      </w:r>
      <w:r w:rsidR="003B6220" w:rsidRPr="00571CFD">
        <w:t>. В</w:t>
      </w:r>
      <w:r w:rsidRPr="00571CFD">
        <w:t xml:space="preserve">от практика Магнита. </w:t>
      </w:r>
      <w:r w:rsidRPr="00571CFD">
        <w:lastRenderedPageBreak/>
        <w:t xml:space="preserve">У нас есть четыре </w:t>
      </w:r>
      <w:proofErr w:type="spellStart"/>
      <w:r w:rsidR="001051DF" w:rsidRPr="00571CFD">
        <w:t>Файв</w:t>
      </w:r>
      <w:r w:rsidRPr="00571CFD">
        <w:t>а</w:t>
      </w:r>
      <w:proofErr w:type="spellEnd"/>
      <w:r w:rsidRPr="00571CFD">
        <w:t>, дальше пятый, шестой, седьмой у нас сейчас формируется под вопросом</w:t>
      </w:r>
      <w:r w:rsidR="006C2D19" w:rsidRPr="00571CFD">
        <w:t>. В</w:t>
      </w:r>
      <w:r w:rsidRPr="00571CFD">
        <w:t>озможно</w:t>
      </w:r>
      <w:r w:rsidR="006C2D19" w:rsidRPr="00571CFD">
        <w:t>,</w:t>
      </w:r>
      <w:r w:rsidRPr="00571CFD">
        <w:t xml:space="preserve"> у вас </w:t>
      </w:r>
      <w:r w:rsidR="006C2D19" w:rsidRPr="00571CFD">
        <w:t xml:space="preserve">здесь </w:t>
      </w:r>
      <w:r w:rsidRPr="00571CFD">
        <w:t xml:space="preserve">будет формироваться пятый </w:t>
      </w:r>
      <w:proofErr w:type="spellStart"/>
      <w:r w:rsidR="001051DF" w:rsidRPr="00571CFD">
        <w:t>Файв</w:t>
      </w:r>
      <w:proofErr w:type="spellEnd"/>
      <w:r w:rsidRPr="00571CFD">
        <w:t>. Тогда практика Магнита,</w:t>
      </w:r>
      <w:r w:rsidR="003B6220" w:rsidRPr="00571CFD">
        <w:t xml:space="preserve"> пятая практика</w:t>
      </w:r>
      <w:r w:rsidRPr="00571CFD">
        <w:t xml:space="preserve"> Дом</w:t>
      </w:r>
      <w:r w:rsidR="003B6220" w:rsidRPr="00571CFD">
        <w:t>а</w:t>
      </w:r>
      <w:r w:rsidRPr="00571CFD">
        <w:t xml:space="preserve"> Отца, для вас станет базовая, поэтому на первой Ступени я так подробно</w:t>
      </w:r>
      <w:r w:rsidR="003B6220" w:rsidRPr="00571CFD">
        <w:t xml:space="preserve"> её рассказываю. Н</w:t>
      </w:r>
      <w:r w:rsidRPr="00571CFD">
        <w:t>икогда нигде не рассказывал на первой Ступени. Увидели?</w:t>
      </w:r>
    </w:p>
    <w:p w:rsidR="001226B0" w:rsidRPr="00571CFD" w:rsidRDefault="005E13F1" w:rsidP="00D06F69">
      <w:pPr>
        <w:ind w:firstLine="426"/>
        <w:rPr>
          <w:i/>
        </w:rPr>
      </w:pPr>
      <w:r w:rsidRPr="00571CFD">
        <w:t xml:space="preserve">Хотите, я </w:t>
      </w:r>
      <w:r w:rsidR="00DC0C70" w:rsidRPr="00571CFD">
        <w:t xml:space="preserve">скажу, </w:t>
      </w:r>
      <w:r w:rsidR="003B6220" w:rsidRPr="00571CFD">
        <w:t>почему</w:t>
      </w:r>
      <w:r w:rsidR="00DC0C70" w:rsidRPr="00571CFD">
        <w:t>,</w:t>
      </w:r>
      <w:r w:rsidR="003B6220" w:rsidRPr="00571CFD">
        <w:t xml:space="preserve"> </w:t>
      </w:r>
      <w:r w:rsidRPr="00571CFD">
        <w:t>возможно</w:t>
      </w:r>
      <w:r w:rsidR="00DC0C70" w:rsidRPr="00571CFD">
        <w:t>,</w:t>
      </w:r>
      <w:r w:rsidRPr="00571CFD">
        <w:t xml:space="preserve"> здесь пятый </w:t>
      </w:r>
      <w:proofErr w:type="spellStart"/>
      <w:r w:rsidR="001051DF" w:rsidRPr="00571CFD">
        <w:t>Файв</w:t>
      </w:r>
      <w:proofErr w:type="spellEnd"/>
      <w:r w:rsidR="003B6220" w:rsidRPr="00571CFD">
        <w:t xml:space="preserve"> будет?</w:t>
      </w:r>
      <w:r w:rsidRPr="00571CFD">
        <w:t xml:space="preserve"> </w:t>
      </w:r>
      <w:r w:rsidR="003B6220" w:rsidRPr="00571CFD">
        <w:t>В</w:t>
      </w:r>
      <w:r w:rsidRPr="00571CFD">
        <w:t>озможно, я не знаю, что Владыки решат</w:t>
      </w:r>
      <w:r w:rsidR="003B6220" w:rsidRPr="00571CFD">
        <w:t xml:space="preserve">, это </w:t>
      </w:r>
      <w:r w:rsidRPr="00571CFD">
        <w:t xml:space="preserve">надо </w:t>
      </w:r>
      <w:r w:rsidR="003B6220" w:rsidRPr="00571CFD">
        <w:t xml:space="preserve">нам </w:t>
      </w:r>
      <w:r w:rsidRPr="00571CFD">
        <w:t>целых 14 Ступеней отработать. Впервые за все годы мы здесь собираемся в театр</w:t>
      </w:r>
      <w:r w:rsidR="003B6220" w:rsidRPr="00571CFD">
        <w:t>е</w:t>
      </w:r>
      <w:r w:rsidRPr="00571CFD">
        <w:t xml:space="preserve">. </w:t>
      </w:r>
      <w:r w:rsidRPr="00571CFD">
        <w:rPr>
          <w:i/>
        </w:rPr>
        <w:t>Искусство</w:t>
      </w:r>
      <w:r w:rsidRPr="00571CFD">
        <w:t xml:space="preserve"> является пятым смыслом в сфере человека, </w:t>
      </w:r>
      <w:r w:rsidR="003B6220" w:rsidRPr="00571CFD">
        <w:t xml:space="preserve">это всё пятый </w:t>
      </w:r>
      <w:proofErr w:type="spellStart"/>
      <w:r w:rsidR="003B6220" w:rsidRPr="00571CFD">
        <w:t>Файв</w:t>
      </w:r>
      <w:proofErr w:type="spellEnd"/>
      <w:r w:rsidRPr="00571CFD">
        <w:t>. Я вчера это понял и вдруг начал смеяться</w:t>
      </w:r>
      <w:r w:rsidR="00DC0C70" w:rsidRPr="00571CFD">
        <w:t>,</w:t>
      </w:r>
      <w:r w:rsidR="003B6220" w:rsidRPr="00571CFD">
        <w:t xml:space="preserve"> </w:t>
      </w:r>
      <w:r w:rsidR="00E36508" w:rsidRPr="00571CFD">
        <w:t xml:space="preserve">— </w:t>
      </w:r>
      <w:r w:rsidRPr="00571CFD">
        <w:t xml:space="preserve">Максим вначале </w:t>
      </w:r>
      <w:r w:rsidR="003B6220" w:rsidRPr="00571CFD">
        <w:t xml:space="preserve">нам </w:t>
      </w:r>
      <w:r w:rsidRPr="00571CFD">
        <w:t>в зале</w:t>
      </w:r>
      <w:r w:rsidR="003B6220" w:rsidRPr="00571CFD">
        <w:t xml:space="preserve"> организовал </w:t>
      </w:r>
      <w:r w:rsidR="00DF5BC2" w:rsidRPr="00571CFD">
        <w:t xml:space="preserve">первую </w:t>
      </w:r>
      <w:r w:rsidR="003B6220" w:rsidRPr="00571CFD">
        <w:t>встречу</w:t>
      </w:r>
      <w:r w:rsidRPr="00571CFD">
        <w:t xml:space="preserve">, потом в этом </w:t>
      </w:r>
      <w:r w:rsidR="00DF5BC2" w:rsidRPr="00571CFD">
        <w:t xml:space="preserve">же </w:t>
      </w:r>
      <w:r w:rsidRPr="00571CFD">
        <w:t>театре</w:t>
      </w:r>
      <w:r w:rsidR="00DF5BC2" w:rsidRPr="00571CFD">
        <w:t xml:space="preserve"> в комнате. О</w:t>
      </w:r>
      <w:r w:rsidRPr="00571CFD">
        <w:t xml:space="preserve">чень понравилось, когда </w:t>
      </w:r>
      <w:r w:rsidR="00DF5BC2" w:rsidRPr="00571CFD">
        <w:t xml:space="preserve">вчера </w:t>
      </w:r>
      <w:r w:rsidRPr="00571CFD">
        <w:t>сказали</w:t>
      </w:r>
      <w:r w:rsidR="00DF5BC2" w:rsidRPr="00571CFD">
        <w:t xml:space="preserve"> даже</w:t>
      </w:r>
      <w:r w:rsidRPr="00571CFD">
        <w:t xml:space="preserve">, давайте здесь </w:t>
      </w:r>
      <w:r w:rsidR="00DF5BC2" w:rsidRPr="00571CFD">
        <w:t xml:space="preserve">и </w:t>
      </w:r>
      <w:r w:rsidRPr="00571CFD">
        <w:t>будем работать. Я уже начал смеяться, когда мы на это настроил</w:t>
      </w:r>
      <w:r w:rsidR="00DF5BC2" w:rsidRPr="00571CFD">
        <w:t>ись</w:t>
      </w:r>
      <w:r w:rsidRPr="00571CFD">
        <w:t>. Когда сейчас Владыка сказал</w:t>
      </w:r>
      <w:r w:rsidR="00DF5BC2" w:rsidRPr="00571CFD">
        <w:t>, что</w:t>
      </w:r>
      <w:r w:rsidRPr="00571CFD">
        <w:t xml:space="preserve"> с утра практику Магнита включить</w:t>
      </w:r>
      <w:r w:rsidR="00DF5BC2" w:rsidRPr="00571CFD">
        <w:t>,</w:t>
      </w:r>
      <w:r w:rsidRPr="00571CFD">
        <w:t xml:space="preserve"> </w:t>
      </w:r>
      <w:r w:rsidR="00E36508" w:rsidRPr="00571CFD">
        <w:t xml:space="preserve">— </w:t>
      </w:r>
      <w:r w:rsidRPr="00571CFD">
        <w:t xml:space="preserve">это нетрадиционно, обычно </w:t>
      </w:r>
      <w:r w:rsidR="00DF5BC2" w:rsidRPr="00571CFD">
        <w:t>на пятой ступени</w:t>
      </w:r>
      <w:r w:rsidRPr="00571CFD">
        <w:t xml:space="preserve">, </w:t>
      </w:r>
      <w:r w:rsidR="00E36508" w:rsidRPr="00571CFD">
        <w:t xml:space="preserve">— </w:t>
      </w:r>
      <w:r w:rsidRPr="00571CFD">
        <w:t xml:space="preserve">я </w:t>
      </w:r>
      <w:r w:rsidR="00DF5BC2" w:rsidRPr="00571CFD">
        <w:t xml:space="preserve">уже </w:t>
      </w:r>
      <w:r w:rsidRPr="00571CFD">
        <w:t>начинаю понимать</w:t>
      </w:r>
      <w:r w:rsidR="00DF5BC2" w:rsidRPr="00571CFD">
        <w:t>,</w:t>
      </w:r>
      <w:r w:rsidRPr="00571CFD">
        <w:t xml:space="preserve"> что вас начинают проверять на тенденцию пятого </w:t>
      </w:r>
      <w:proofErr w:type="spellStart"/>
      <w:r w:rsidR="001051DF" w:rsidRPr="00571CFD">
        <w:t>Файв</w:t>
      </w:r>
      <w:r w:rsidRPr="00571CFD">
        <w:t>а</w:t>
      </w:r>
      <w:proofErr w:type="spellEnd"/>
      <w:r w:rsidR="001226B0" w:rsidRPr="00571CFD">
        <w:t xml:space="preserve"> и</w:t>
      </w:r>
      <w:r w:rsidRPr="00571CFD">
        <w:t xml:space="preserve"> пятого Дома Отца. Это так</w:t>
      </w:r>
      <w:r w:rsidR="006A2734" w:rsidRPr="00571CFD">
        <w:t>,</w:t>
      </w:r>
      <w:r w:rsidRPr="00571CFD">
        <w:t xml:space="preserve"> к слову</w:t>
      </w:r>
      <w:r w:rsidR="001226B0" w:rsidRPr="00571CFD">
        <w:t>,</w:t>
      </w:r>
      <w:r w:rsidRPr="00571CFD">
        <w:t xml:space="preserve"> чтобы вы подумали, это может сложиться, а может</w:t>
      </w:r>
      <w:r w:rsidR="008B5B82" w:rsidRPr="00571CFD">
        <w:t>,</w:t>
      </w:r>
      <w:r w:rsidRPr="00571CFD">
        <w:t xml:space="preserve"> нет, мы только в начале пути. Путь, это 14 Ступеней </w:t>
      </w:r>
      <w:r w:rsidR="001226B0" w:rsidRPr="00571CFD">
        <w:t>минимум</w:t>
      </w:r>
      <w:r w:rsidRPr="00571CFD">
        <w:t xml:space="preserve">, </w:t>
      </w:r>
      <w:r w:rsidR="001226B0" w:rsidRPr="00571CFD">
        <w:t>т</w:t>
      </w:r>
      <w:r w:rsidRPr="00571CFD">
        <w:t>огда группа возжигается</w:t>
      </w:r>
      <w:r w:rsidR="001226B0" w:rsidRPr="00571CFD">
        <w:t xml:space="preserve"> и </w:t>
      </w:r>
      <w:r w:rsidRPr="00571CFD">
        <w:t xml:space="preserve">тогда </w:t>
      </w:r>
      <w:proofErr w:type="spellStart"/>
      <w:r w:rsidR="001051DF" w:rsidRPr="00571CFD">
        <w:t>Файв</w:t>
      </w:r>
      <w:proofErr w:type="spellEnd"/>
      <w:r w:rsidRPr="00571CFD">
        <w:t xml:space="preserve"> проявляется, </w:t>
      </w:r>
      <w:r w:rsidR="001226B0" w:rsidRPr="00571CFD">
        <w:t xml:space="preserve">стабилизируется, </w:t>
      </w:r>
      <w:r w:rsidR="00E36508" w:rsidRPr="00571CFD">
        <w:t xml:space="preserve">— </w:t>
      </w:r>
      <w:r w:rsidRPr="00571CFD">
        <w:t>это Закон. Но</w:t>
      </w:r>
      <w:r w:rsidR="006A2734" w:rsidRPr="00571CFD">
        <w:t>,</w:t>
      </w:r>
      <w:r w:rsidRPr="00571CFD">
        <w:rPr>
          <w:i/>
        </w:rPr>
        <w:t xml:space="preserve"> </w:t>
      </w:r>
      <w:r w:rsidRPr="00571CFD">
        <w:t>тенденция есть, и стяжа</w:t>
      </w:r>
      <w:r w:rsidR="001226B0" w:rsidRPr="00571CFD">
        <w:t>ние</w:t>
      </w:r>
      <w:r w:rsidRPr="00571CFD">
        <w:t xml:space="preserve"> пят</w:t>
      </w:r>
      <w:r w:rsidR="001226B0" w:rsidRPr="00571CFD">
        <w:t>ого</w:t>
      </w:r>
      <w:r w:rsidRPr="00571CFD">
        <w:t xml:space="preserve"> Дом</w:t>
      </w:r>
      <w:r w:rsidR="001226B0" w:rsidRPr="00571CFD">
        <w:t>а</w:t>
      </w:r>
      <w:r w:rsidRPr="00571CFD">
        <w:t xml:space="preserve"> Отца</w:t>
      </w:r>
      <w:r w:rsidR="001226B0" w:rsidRPr="00571CFD">
        <w:t xml:space="preserve"> /…/</w:t>
      </w:r>
      <w:r w:rsidRPr="00571CFD">
        <w:t xml:space="preserve">, все вопросы </w:t>
      </w:r>
      <w:r w:rsidR="00BB19E4" w:rsidRPr="00571CFD">
        <w:t>закладывает</w:t>
      </w:r>
      <w:r w:rsidRPr="00571CFD">
        <w:t xml:space="preserve"> Владык</w:t>
      </w:r>
      <w:r w:rsidR="00BB19E4" w:rsidRPr="00571CFD">
        <w:t>а</w:t>
      </w:r>
      <w:r w:rsidRPr="00571CFD">
        <w:t xml:space="preserve">, это пятый город </w:t>
      </w:r>
      <w:r w:rsidR="001226B0" w:rsidRPr="00571CFD">
        <w:t>из всех</w:t>
      </w:r>
      <w:r w:rsidRPr="00571CFD">
        <w:t xml:space="preserve"> Росси</w:t>
      </w:r>
      <w:r w:rsidR="001226B0" w:rsidRPr="00571CFD">
        <w:t>йско-</w:t>
      </w:r>
      <w:r w:rsidRPr="00571CFD">
        <w:t>Украин</w:t>
      </w:r>
      <w:r w:rsidR="001226B0" w:rsidRPr="00571CFD">
        <w:t>ских, которые у нас есть</w:t>
      </w:r>
      <w:r w:rsidRPr="00571CFD">
        <w:rPr>
          <w:i/>
        </w:rPr>
        <w:t>.</w:t>
      </w:r>
    </w:p>
    <w:p w:rsidR="001226B0" w:rsidRPr="00571CFD" w:rsidRDefault="005E13F1" w:rsidP="00D06F69">
      <w:pPr>
        <w:ind w:firstLine="426"/>
        <w:rPr>
          <w:i/>
        </w:rPr>
      </w:pPr>
      <w:r w:rsidRPr="00571CFD">
        <w:rPr>
          <w:i/>
        </w:rPr>
        <w:t xml:space="preserve">Из зала: </w:t>
      </w:r>
      <w:r w:rsidR="00E36508" w:rsidRPr="00571CFD">
        <w:rPr>
          <w:i/>
        </w:rPr>
        <w:t xml:space="preserve">— </w:t>
      </w:r>
      <w:r w:rsidRPr="00571CFD">
        <w:rPr>
          <w:i/>
        </w:rPr>
        <w:t>Когда мы входим в мыслеобраз</w:t>
      </w:r>
      <w:r w:rsidR="001E3602" w:rsidRPr="00571CFD">
        <w:rPr>
          <w:i/>
        </w:rPr>
        <w:t>,</w:t>
      </w:r>
      <w:r w:rsidRPr="00571CFD">
        <w:rPr>
          <w:i/>
        </w:rPr>
        <w:t xml:space="preserve"> мы должны что-то спросить?</w:t>
      </w:r>
    </w:p>
    <w:p w:rsidR="00216194" w:rsidRPr="00571CFD" w:rsidRDefault="005E13F1" w:rsidP="00D06F69">
      <w:pPr>
        <w:ind w:firstLine="426"/>
      </w:pPr>
      <w:r w:rsidRPr="00571CFD">
        <w:t>Ничего, у вас он уже должен</w:t>
      </w:r>
      <w:r w:rsidR="001226B0" w:rsidRPr="00571CFD">
        <w:t xml:space="preserve"> быть</w:t>
      </w:r>
      <w:r w:rsidRPr="00571CFD">
        <w:t xml:space="preserve"> сформирован до практики или даёт этот мыслеобраз Владык</w:t>
      </w:r>
      <w:r w:rsidR="001226B0" w:rsidRPr="00571CFD">
        <w:t>а</w:t>
      </w:r>
      <w:r w:rsidRPr="00571CFD">
        <w:rPr>
          <w:i/>
        </w:rPr>
        <w:t xml:space="preserve">. </w:t>
      </w:r>
      <w:r w:rsidRPr="00571CFD">
        <w:t>Подготовка до практики, вот я сейчас рассказывал</w:t>
      </w:r>
      <w:r w:rsidR="001226B0" w:rsidRPr="00571CFD">
        <w:t xml:space="preserve"> вам</w:t>
      </w:r>
      <w:r w:rsidRPr="00571CFD">
        <w:t xml:space="preserve"> правильный мыслеобраз. Это до практики? До. Теперь я буду просто вас вести в этой практик</w:t>
      </w:r>
      <w:r w:rsidR="001226B0" w:rsidRPr="00571CFD">
        <w:t>е.</w:t>
      </w:r>
      <w:r w:rsidRPr="00571CFD">
        <w:t xml:space="preserve"> В самой практике ничего не надо спрашивать, это не Миракль, это не общение с Владыкой, это проживание</w:t>
      </w:r>
      <w:r w:rsidR="001226B0" w:rsidRPr="00571CFD">
        <w:t>, синтез</w:t>
      </w:r>
      <w:r w:rsidRPr="00571CFD">
        <w:t xml:space="preserve">. </w:t>
      </w:r>
    </w:p>
    <w:p w:rsidR="00216194" w:rsidRPr="00571CFD" w:rsidRDefault="00216194" w:rsidP="00D06F69">
      <w:pPr>
        <w:ind w:firstLine="426"/>
      </w:pPr>
      <w:r w:rsidRPr="00571CFD">
        <w:rPr>
          <w:i/>
        </w:rPr>
        <w:t xml:space="preserve">(Вопрос из зала, неразборчиво) </w:t>
      </w:r>
      <w:r w:rsidR="005E13F1" w:rsidRPr="00571CFD">
        <w:t xml:space="preserve">Сейчас сделаем практику, и ты увидишь, </w:t>
      </w:r>
      <w:r w:rsidRPr="00571CFD">
        <w:t>потом</w:t>
      </w:r>
      <w:r w:rsidR="005E13F1" w:rsidRPr="00571CFD">
        <w:t xml:space="preserve"> </w:t>
      </w:r>
      <w:r w:rsidR="001226B0" w:rsidRPr="00571CFD">
        <w:t>можно</w:t>
      </w:r>
      <w:r w:rsidRPr="00571CFD">
        <w:t xml:space="preserve"> будет</w:t>
      </w:r>
      <w:r w:rsidR="001226B0" w:rsidRPr="00571CFD">
        <w:t>, л</w:t>
      </w:r>
      <w:r w:rsidR="005E13F1" w:rsidRPr="00571CFD">
        <w:t>адно</w:t>
      </w:r>
      <w:r w:rsidR="001226B0" w:rsidRPr="00571CFD">
        <w:t>?</w:t>
      </w:r>
      <w:r w:rsidRPr="00571CFD">
        <w:t xml:space="preserve"> (Вы можете его развернуть туда, вам удобнее будет.) А все о</w:t>
      </w:r>
      <w:r w:rsidR="005E13F1" w:rsidRPr="00571CFD">
        <w:t>стальные настраива</w:t>
      </w:r>
      <w:r w:rsidRPr="00571CFD">
        <w:t>ют</w:t>
      </w:r>
      <w:r w:rsidR="005E13F1" w:rsidRPr="00571CFD">
        <w:t>ся на практику</w:t>
      </w:r>
      <w:r w:rsidR="00CD7406" w:rsidRPr="00571CFD">
        <w:t xml:space="preserve"> </w:t>
      </w:r>
      <w:r w:rsidR="00E36508" w:rsidRPr="00571CFD">
        <w:t xml:space="preserve">— </w:t>
      </w:r>
      <w:r w:rsidR="005E13F1" w:rsidRPr="00571CFD">
        <w:t>учи</w:t>
      </w:r>
      <w:r w:rsidRPr="00571CFD">
        <w:t>ть</w:t>
      </w:r>
      <w:r w:rsidR="005E13F1" w:rsidRPr="00571CFD">
        <w:t>ся действовать Магнитом.</w:t>
      </w:r>
    </w:p>
    <w:p w:rsidR="005E13F1" w:rsidRPr="00571CFD" w:rsidRDefault="005E13F1" w:rsidP="00D06F69">
      <w:pPr>
        <w:ind w:firstLine="426"/>
      </w:pPr>
      <w:r w:rsidRPr="00571CFD">
        <w:t xml:space="preserve">Всё, а теперь просто практика, не надо ничего писать, просто настройтесь, </w:t>
      </w:r>
      <w:r w:rsidR="00CD7406" w:rsidRPr="00571CFD">
        <w:t xml:space="preserve">и </w:t>
      </w:r>
      <w:r w:rsidRPr="00571CFD">
        <w:t xml:space="preserve">давайте попытаемся </w:t>
      </w:r>
      <w:r w:rsidR="0069402D" w:rsidRPr="00571CFD">
        <w:t xml:space="preserve">войти </w:t>
      </w:r>
      <w:r w:rsidRPr="00571CFD">
        <w:t xml:space="preserve">в это и сделать. Сейчас мы </w:t>
      </w:r>
      <w:r w:rsidR="00CD7406" w:rsidRPr="00571CFD">
        <w:t>п</w:t>
      </w:r>
      <w:r w:rsidRPr="00571CFD">
        <w:t>ойдём с акцентом на концентрацию. Это практика первая</w:t>
      </w:r>
      <w:r w:rsidR="00CD7406" w:rsidRPr="00571CFD">
        <w:t>. В</w:t>
      </w:r>
      <w:r w:rsidRPr="00571CFD">
        <w:t xml:space="preserve"> последующ</w:t>
      </w:r>
      <w:r w:rsidR="00CD7406" w:rsidRPr="00571CFD">
        <w:t>их</w:t>
      </w:r>
      <w:r w:rsidRPr="00571CFD">
        <w:t xml:space="preserve"> Магнит</w:t>
      </w:r>
      <w:r w:rsidR="00CD7406" w:rsidRPr="00571CFD">
        <w:t>ах</w:t>
      </w:r>
      <w:r w:rsidRPr="00571CFD">
        <w:t xml:space="preserve"> акцент на концентрацию не обязателен, но в данном случае концентрация </w:t>
      </w:r>
      <w:r w:rsidR="00CD7406" w:rsidRPr="00571CFD">
        <w:t xml:space="preserve">ваших накоплений </w:t>
      </w:r>
      <w:r w:rsidRPr="00571CFD">
        <w:t xml:space="preserve">необходима, </w:t>
      </w:r>
      <w:r w:rsidR="00CD7406" w:rsidRPr="00571CFD">
        <w:t xml:space="preserve">чтоб </w:t>
      </w:r>
      <w:r w:rsidRPr="00571CFD">
        <w:t>вы</w:t>
      </w:r>
      <w:r w:rsidR="00CD7406" w:rsidRPr="00571CFD">
        <w:t xml:space="preserve">… </w:t>
      </w:r>
      <w:r w:rsidRPr="00571CFD">
        <w:t>могли как</w:t>
      </w:r>
      <w:r w:rsidR="001E3602" w:rsidRPr="00571CFD">
        <w:t>-</w:t>
      </w:r>
      <w:r w:rsidRPr="00571CFD">
        <w:t xml:space="preserve">то действовать. </w:t>
      </w:r>
    </w:p>
    <w:p w:rsidR="005E13F1" w:rsidRPr="00571CFD" w:rsidRDefault="005E13F1" w:rsidP="00EF0C9D">
      <w:pPr>
        <w:pStyle w:val="12"/>
      </w:pPr>
      <w:bookmarkStart w:id="5" w:name="_Toc12470056"/>
      <w:r w:rsidRPr="00571CFD">
        <w:t>Практика</w:t>
      </w:r>
      <w:r w:rsidR="00F61A1F" w:rsidRPr="00571CFD">
        <w:t xml:space="preserve">. </w:t>
      </w:r>
      <w:r w:rsidRPr="00571CFD">
        <w:t>Магнит Отца Фа и Матери Фа Планеты Земля Звезды Фа</w:t>
      </w:r>
      <w:bookmarkEnd w:id="5"/>
    </w:p>
    <w:p w:rsidR="005E13F1" w:rsidRPr="00571CFD" w:rsidRDefault="005E13F1" w:rsidP="00D06F69">
      <w:pPr>
        <w:ind w:firstLine="426"/>
      </w:pPr>
      <w:r w:rsidRPr="00571CFD">
        <w:t xml:space="preserve">Итак, мы сосредотачиваемся в центре нашей груди, концентрируемся нашим взглядом и собираем в этой концентрации </w:t>
      </w:r>
      <w:r w:rsidR="00E36508" w:rsidRPr="00571CFD">
        <w:t xml:space="preserve">— </w:t>
      </w:r>
      <w:r w:rsidRPr="00571CFD">
        <w:t>силой мысли</w:t>
      </w:r>
      <w:r w:rsidR="00CD7406" w:rsidRPr="00571CFD">
        <w:t xml:space="preserve"> </w:t>
      </w:r>
      <w:r w:rsidR="00E36508" w:rsidRPr="00571CFD">
        <w:t xml:space="preserve">— </w:t>
      </w:r>
      <w:r w:rsidRPr="00571CFD">
        <w:t>все наши накопления Огня, Духа, Света и Энергии в одну точку концентрации в центре нашей груди. Неважно где</w:t>
      </w:r>
      <w:r w:rsidR="00CD7406" w:rsidRPr="00571CFD">
        <w:t>,</w:t>
      </w:r>
      <w:r w:rsidRPr="00571CFD">
        <w:t xml:space="preserve"> там есть точка </w:t>
      </w:r>
      <w:r w:rsidR="00CD7406" w:rsidRPr="00571CFD">
        <w:t xml:space="preserve">сборки, точка </w:t>
      </w:r>
      <w:r w:rsidRPr="00571CFD">
        <w:t>центровки всех ваших накоплений</w:t>
      </w:r>
      <w:r w:rsidR="00CD7406" w:rsidRPr="00571CFD">
        <w:t>. Чё</w:t>
      </w:r>
      <w:r w:rsidRPr="00571CFD">
        <w:t>тко сконцентрировать</w:t>
      </w:r>
      <w:r w:rsidR="00D044EE" w:rsidRPr="00571CFD">
        <w:t>ся. С</w:t>
      </w:r>
      <w:r w:rsidRPr="00571CFD">
        <w:t>обра</w:t>
      </w:r>
      <w:r w:rsidR="00D044EE" w:rsidRPr="00571CFD">
        <w:t>ли</w:t>
      </w:r>
      <w:r w:rsidRPr="00571CFD">
        <w:t xml:space="preserve"> все эти накопления. Мы вчера это делали в первой практике, делали практику Дома Отца, поэтому сейчас </w:t>
      </w:r>
      <w:r w:rsidR="00D044EE" w:rsidRPr="00571CFD">
        <w:t>это</w:t>
      </w:r>
      <w:r w:rsidRPr="00571CFD">
        <w:t xml:space="preserve"> у вас прои</w:t>
      </w:r>
      <w:r w:rsidR="00D044EE" w:rsidRPr="00571CFD">
        <w:t>сходит</w:t>
      </w:r>
      <w:r w:rsidRPr="00571CFD">
        <w:t xml:space="preserve"> автоматически, вы это умеете.</w:t>
      </w:r>
    </w:p>
    <w:p w:rsidR="00C80B6F" w:rsidRPr="00571CFD" w:rsidRDefault="005E13F1" w:rsidP="00D06F69">
      <w:pPr>
        <w:ind w:firstLine="426"/>
      </w:pPr>
      <w:r w:rsidRPr="00571CFD">
        <w:t>Далее, мы эту концентрацию всем нашим устремлением и усилием эту точку направляем из центра груди через голову</w:t>
      </w:r>
      <w:r w:rsidR="00D044EE" w:rsidRPr="00571CFD">
        <w:t>,</w:t>
      </w:r>
      <w:r w:rsidRPr="00571CFD">
        <w:t xml:space="preserve"> через темечко вверх, устремляясь, к Фа</w:t>
      </w:r>
      <w:r w:rsidR="0069402D" w:rsidRPr="00571CFD">
        <w:t>-</w:t>
      </w:r>
      <w:r w:rsidRPr="00571CFD">
        <w:t>Отцу Планеты Земля Звезды Фа. И в его Огне в устремлении к нему мы синтезируемся с Отцом Фа, это Планетарная 4-рица Проявления Фа, синтезируемся с Отцом Фа</w:t>
      </w:r>
      <w:r w:rsidR="00D044EE" w:rsidRPr="00571CFD">
        <w:t>,</w:t>
      </w:r>
      <w:r w:rsidRPr="00571CFD">
        <w:t xml:space="preserve"> воспла</w:t>
      </w:r>
      <w:r w:rsidR="00D044EE" w:rsidRPr="00571CFD">
        <w:t>м</w:t>
      </w:r>
      <w:r w:rsidRPr="00571CFD">
        <w:t>еняясь его Огнём</w:t>
      </w:r>
      <w:r w:rsidR="00D044EE" w:rsidRPr="00571CFD">
        <w:t xml:space="preserve">. То есть, </w:t>
      </w:r>
      <w:r w:rsidRPr="00571CFD">
        <w:t xml:space="preserve">на нашу точку концентрации, </w:t>
      </w:r>
      <w:r w:rsidR="00D044EE" w:rsidRPr="00571CFD">
        <w:t>он</w:t>
      </w:r>
      <w:r w:rsidRPr="00571CFD">
        <w:t xml:space="preserve"> проявляе</w:t>
      </w:r>
      <w:r w:rsidR="00D044EE" w:rsidRPr="00571CFD">
        <w:t>т</w:t>
      </w:r>
      <w:r w:rsidRPr="00571CFD">
        <w:t xml:space="preserve"> сво</w:t>
      </w:r>
      <w:r w:rsidR="00D044EE" w:rsidRPr="00571CFD">
        <w:t>ю</w:t>
      </w:r>
      <w:r w:rsidRPr="00571CFD">
        <w:t xml:space="preserve"> концентраци</w:t>
      </w:r>
      <w:r w:rsidR="00D044EE" w:rsidRPr="00571CFD">
        <w:t>ю</w:t>
      </w:r>
      <w:r w:rsidRPr="00571CFD">
        <w:t xml:space="preserve"> </w:t>
      </w:r>
      <w:r w:rsidR="00D044EE" w:rsidRPr="00571CFD">
        <w:t>четверицы</w:t>
      </w:r>
      <w:r w:rsidRPr="00571CFD">
        <w:t xml:space="preserve"> Огня, Духа, Света, Энергии в нас. И мы проявляем или принимаем в центр груди концентрацию Синтеза Отца Фа в нас. Проводим её по телу сквозь центр груди идём дальше в ноги, в руки, вниз, и далее из тела устремляемся в центр Планеты с концентрацией Огня Отца Фа, прошедшим через нас, синтезируясь с Матерью Фа, Матерью Планеты, Планеты-Звезды. И в Огне Отца Фа мы синтезируемся с Матерью Фа </w:t>
      </w:r>
      <w:r w:rsidRPr="00571CFD">
        <w:lastRenderedPageBreak/>
        <w:t xml:space="preserve">Огнём Отца Фа и от неё впитываем в себя её концентрацию Синтеза 4-ричного выражения Огня, Духа, Света и Энергии. И синтезируем </w:t>
      </w:r>
      <w:r w:rsidR="00C80B6F" w:rsidRPr="00571CFD">
        <w:t xml:space="preserve">в </w:t>
      </w:r>
      <w:r w:rsidRPr="00571CFD">
        <w:t>центр</w:t>
      </w:r>
      <w:r w:rsidR="00C80B6F" w:rsidRPr="00571CFD">
        <w:t>е</w:t>
      </w:r>
      <w:r w:rsidRPr="00571CFD">
        <w:t xml:space="preserve"> грудной клетки концентрацию Синтеза 4-ричного выражения Отца Фа и концентрацию Синтеза 4-ричного выражения Матери Фа в нас в синтезе, воспламеняя Синтез и Начало Синтеза в нас.</w:t>
      </w:r>
    </w:p>
    <w:p w:rsidR="005E13F1" w:rsidRPr="00571CFD" w:rsidRDefault="005E13F1" w:rsidP="00D06F69">
      <w:pPr>
        <w:ind w:firstLine="426"/>
      </w:pPr>
      <w:r w:rsidRPr="00571CFD">
        <w:t xml:space="preserve">И этим Началом Синтеза Отца — Матери Фа в нас мы синтезируемся между собой. То есть, тем, что возникло в центре груди в Огне Отца-Матери </w:t>
      </w:r>
      <w:r w:rsidR="00C80B6F" w:rsidRPr="00571CFD">
        <w:t>Фа, мы отдаём каждому из десяти</w:t>
      </w:r>
      <w:r w:rsidRPr="00571CFD">
        <w:t xml:space="preserve"> сидящих вокруг нас, нас </w:t>
      </w:r>
      <w:r w:rsidR="00C80B6F" w:rsidRPr="00571CFD">
        <w:t>одиннад</w:t>
      </w:r>
      <w:r w:rsidRPr="00571CFD">
        <w:t>цать, то есть, каждому из десяти. Направляем Огонь и от каждого принимаем в себя Огонь Синтеза, который каждый синтезировал с Отцом</w:t>
      </w:r>
      <w:r w:rsidR="00C80B6F" w:rsidRPr="00571CFD">
        <w:t>–</w:t>
      </w:r>
      <w:r w:rsidRPr="00571CFD">
        <w:t>Матерью. В итоге, обменявшись Огнём Синтеза, мы входим в групповой Синтез Отца</w:t>
      </w:r>
      <w:r w:rsidR="00C80B6F" w:rsidRPr="00571CFD">
        <w:t>–</w:t>
      </w:r>
      <w:r w:rsidRPr="00571CFD">
        <w:t xml:space="preserve">Матери Фа в нас и </w:t>
      </w:r>
      <w:r w:rsidRPr="00571CFD">
        <w:rPr>
          <w:i/>
        </w:rPr>
        <w:t>нами</w:t>
      </w:r>
      <w:r w:rsidRPr="00571CFD">
        <w:t xml:space="preserve">, нами </w:t>
      </w:r>
      <w:r w:rsidR="00E36508" w:rsidRPr="00571CFD">
        <w:t xml:space="preserve">— </w:t>
      </w:r>
      <w:r w:rsidRPr="00571CFD">
        <w:t xml:space="preserve">это всей группой. </w:t>
      </w:r>
    </w:p>
    <w:p w:rsidR="008062C1" w:rsidRPr="00571CFD" w:rsidRDefault="005E13F1" w:rsidP="00D06F69">
      <w:pPr>
        <w:ind w:firstLine="426"/>
      </w:pPr>
      <w:r w:rsidRPr="00571CFD">
        <w:t xml:space="preserve">И в Синтезе концентрации всей группы, все вместе в </w:t>
      </w:r>
      <w:r w:rsidR="008062C1" w:rsidRPr="00571CFD">
        <w:t>С</w:t>
      </w:r>
      <w:r w:rsidRPr="00571CFD">
        <w:t>интезе, но каждый имея 11 единиц Огня, мы устремляемся к Отцу Фа. Синтезируясь с ним в 11-ричном Огне, воспламеняясь его Огнём и про</w:t>
      </w:r>
      <w:r w:rsidR="008062C1" w:rsidRPr="00571CFD">
        <w:t>являя</w:t>
      </w:r>
      <w:r w:rsidRPr="00571CFD">
        <w:t xml:space="preserve"> его 11-ричный Огонь в нас, направляем 11-ричный Огонь Отца Фа сквозь нас через тело и ноги в центр Планеты к Матери Фа. Воспламеняемся её 11-ричным Огнём и впитываем её 11-ричный Огонь в нас в синтезе группы. И синтезируем в центре грудной клетки 11-ричный Огонь Отца Фа и 11-ричный Огонь Матери Фа между собой, воспламеняя </w:t>
      </w:r>
      <w:proofErr w:type="spellStart"/>
      <w:r w:rsidRPr="00571CFD">
        <w:t>Магнитность</w:t>
      </w:r>
      <w:proofErr w:type="spellEnd"/>
      <w:r w:rsidRPr="00571CFD">
        <w:t xml:space="preserve"> Огня Отца</w:t>
      </w:r>
      <w:r w:rsidR="008062C1" w:rsidRPr="00571CFD">
        <w:t xml:space="preserve"> </w:t>
      </w:r>
      <w:r w:rsidR="00E36508" w:rsidRPr="00571CFD">
        <w:t xml:space="preserve">— </w:t>
      </w:r>
      <w:r w:rsidRPr="00571CFD">
        <w:t xml:space="preserve">Матери Фа в нас. И воспламеняя Магнит Фа в нашем восхождении Сына и Дочери Отцом и Матерью Фа, мы воспламеняем Огонь Магнита </w:t>
      </w:r>
      <w:r w:rsidR="00C05FA6" w:rsidRPr="00571CFD">
        <w:t>Фа-От</w:t>
      </w:r>
      <w:r w:rsidRPr="00571CFD">
        <w:t xml:space="preserve">ца в нас в синтезе проявленного действия </w:t>
      </w:r>
      <w:r w:rsidR="00760C15" w:rsidRPr="00571CFD">
        <w:t>Ч</w:t>
      </w:r>
      <w:r w:rsidR="008062C1" w:rsidRPr="00571CFD">
        <w:t>етвери</w:t>
      </w:r>
      <w:r w:rsidRPr="00571CFD">
        <w:t>цы.</w:t>
      </w:r>
    </w:p>
    <w:p w:rsidR="005E13F1" w:rsidRPr="00571CFD" w:rsidRDefault="005E13F1" w:rsidP="00D06F69">
      <w:pPr>
        <w:ind w:firstLine="426"/>
      </w:pPr>
      <w:r w:rsidRPr="00571CFD">
        <w:t>И в Огне Магнита</w:t>
      </w:r>
      <w:r w:rsidR="008062C1" w:rsidRPr="00571CFD">
        <w:t>,</w:t>
      </w:r>
      <w:r w:rsidRPr="00571CFD">
        <w:t xml:space="preserve"> магнитным огненным устремлением и усилием, мы синтезируемся с Владыками Иерархии, ведущими нас, </w:t>
      </w:r>
      <w:r w:rsidR="00E36508" w:rsidRPr="00571CFD">
        <w:t xml:space="preserve">— </w:t>
      </w:r>
      <w:r w:rsidRPr="00571CFD">
        <w:t>кажды</w:t>
      </w:r>
      <w:r w:rsidR="008062C1" w:rsidRPr="00571CFD">
        <w:t>й</w:t>
      </w:r>
      <w:r w:rsidRPr="00571CFD">
        <w:t xml:space="preserve"> мысленно или имя</w:t>
      </w:r>
      <w:r w:rsidR="008062C1" w:rsidRPr="00571CFD">
        <w:t>,</w:t>
      </w:r>
      <w:r w:rsidRPr="00571CFD">
        <w:t xml:space="preserve"> или образ, воображае</w:t>
      </w:r>
      <w:r w:rsidR="008062C1" w:rsidRPr="00571CFD">
        <w:t>т</w:t>
      </w:r>
      <w:r w:rsidRPr="00571CFD">
        <w:t xml:space="preserve"> и станови</w:t>
      </w:r>
      <w:r w:rsidR="008062C1" w:rsidRPr="00571CFD">
        <w:t>т</w:t>
      </w:r>
      <w:r w:rsidRPr="00571CFD">
        <w:t>ся перед Владыкой, Владычицей. И мы синтезируемся Магнитным Огнём с Владыкой и</w:t>
      </w:r>
      <w:r w:rsidR="008062C1" w:rsidRPr="00571CFD">
        <w:t>/</w:t>
      </w:r>
      <w:r w:rsidRPr="00571CFD">
        <w:t>или Владычицей, воспламеняясь их Огнём. Нам уточняют, мы синтезируемся и с Владыкой, и с Владычицей одновременно</w:t>
      </w:r>
      <w:r w:rsidR="008062C1" w:rsidRPr="00571CFD">
        <w:t>. Т</w:t>
      </w:r>
      <w:r w:rsidRPr="00571CFD">
        <w:t>о есть, если вы знали Владыку, то к нему сейчас в Огне подойдёт Владычица, если вы знали Владычицу, то к ней подойдёт Владыка. И Владыка, и Владычица направляют нам Огни Сына Фа</w:t>
      </w:r>
      <w:r w:rsidR="00760C15" w:rsidRPr="00571CFD">
        <w:t xml:space="preserve"> (</w:t>
      </w:r>
      <w:r w:rsidRPr="00571CFD">
        <w:t>Владыка</w:t>
      </w:r>
      <w:r w:rsidR="00760C15" w:rsidRPr="00571CFD">
        <w:t>)</w:t>
      </w:r>
      <w:r w:rsidRPr="00571CFD">
        <w:t xml:space="preserve"> и Дочери Фа </w:t>
      </w:r>
      <w:r w:rsidR="00760C15" w:rsidRPr="00571CFD">
        <w:t>(</w:t>
      </w:r>
      <w:r w:rsidRPr="00571CFD">
        <w:t>Владычица</w:t>
      </w:r>
      <w:r w:rsidR="00760C15" w:rsidRPr="00571CFD">
        <w:t>)</w:t>
      </w:r>
      <w:r w:rsidRPr="00571CFD">
        <w:t xml:space="preserve">, воспламеняя в нас </w:t>
      </w:r>
      <w:r w:rsidRPr="00571CFD">
        <w:rPr>
          <w:b/>
        </w:rPr>
        <w:t xml:space="preserve">Магнитный крест </w:t>
      </w:r>
      <w:r w:rsidR="00760C15" w:rsidRPr="00571CFD">
        <w:rPr>
          <w:b/>
        </w:rPr>
        <w:t>Четвери</w:t>
      </w:r>
      <w:r w:rsidRPr="00571CFD">
        <w:rPr>
          <w:b/>
        </w:rPr>
        <w:t>цы Фа</w:t>
      </w:r>
      <w:r w:rsidR="00760C15" w:rsidRPr="00571CFD">
        <w:t>, г</w:t>
      </w:r>
      <w:r w:rsidRPr="00571CFD">
        <w:t xml:space="preserve">де в Огне </w:t>
      </w:r>
      <w:r w:rsidRPr="00571CFD">
        <w:rPr>
          <w:b/>
        </w:rPr>
        <w:t xml:space="preserve">Отца </w:t>
      </w:r>
      <w:r w:rsidR="00E36508" w:rsidRPr="00571CFD">
        <w:rPr>
          <w:b/>
        </w:rPr>
        <w:t xml:space="preserve">— </w:t>
      </w:r>
      <w:r w:rsidRPr="00571CFD">
        <w:rPr>
          <w:b/>
        </w:rPr>
        <w:t>Матери Фа</w:t>
      </w:r>
      <w:r w:rsidRPr="00571CFD">
        <w:t xml:space="preserve"> мы находимся, а Владыка и Владычица воспламеняют нам Огонь </w:t>
      </w:r>
      <w:r w:rsidRPr="00571CFD">
        <w:rPr>
          <w:b/>
        </w:rPr>
        <w:t>Сына и Дочери Фа</w:t>
      </w:r>
      <w:r w:rsidRPr="00571CFD">
        <w:t xml:space="preserve">. И в синтезе креста </w:t>
      </w:r>
      <w:r w:rsidR="00760C15" w:rsidRPr="00571CFD">
        <w:t>Четве</w:t>
      </w:r>
      <w:r w:rsidRPr="00571CFD">
        <w:t xml:space="preserve">рицы Фа, мы воспламеняемся Магнитным Огнём </w:t>
      </w:r>
      <w:r w:rsidR="00C05FA6" w:rsidRPr="00571CFD">
        <w:t>Фа-От</w:t>
      </w:r>
      <w:r w:rsidRPr="00571CFD">
        <w:t xml:space="preserve">ца в синтезе нас. Развёртываем этот Огонь в Сердце нашем, в Теле нашем, в Разуме нашем и в Доме Отца нашем, и проявляя </w:t>
      </w:r>
      <w:r w:rsidR="00C05FA6" w:rsidRPr="00571CFD">
        <w:t>Фа-От</w:t>
      </w:r>
      <w:r w:rsidRPr="00571CFD">
        <w:t xml:space="preserve">ца всей </w:t>
      </w:r>
      <w:r w:rsidR="00760C15" w:rsidRPr="00571CFD">
        <w:t>полнотой</w:t>
      </w:r>
      <w:r w:rsidRPr="00571CFD">
        <w:t xml:space="preserve"> Дома Отца нашего. Аминь. </w:t>
      </w:r>
    </w:p>
    <w:p w:rsidR="005E13F1" w:rsidRPr="00571CFD" w:rsidRDefault="005E13F1" w:rsidP="00D06F69">
      <w:pPr>
        <w:ind w:firstLine="426"/>
      </w:pPr>
      <w:r w:rsidRPr="00571CFD">
        <w:t xml:space="preserve">И весь накопленный и воспламенённый Огонь Магнита в синтезе всей группы мы направляем Планете Земля Звезде Фа. Чётко, </w:t>
      </w:r>
      <w:proofErr w:type="gramStart"/>
      <w:r w:rsidRPr="00571CFD">
        <w:t>кто</w:t>
      </w:r>
      <w:proofErr w:type="gramEnd"/>
      <w:r w:rsidRPr="00571CFD">
        <w:t xml:space="preserve"> вообража</w:t>
      </w:r>
      <w:r w:rsidR="00622AED" w:rsidRPr="00571CFD">
        <w:t>я</w:t>
      </w:r>
      <w:r w:rsidRPr="00571CFD">
        <w:t>, кто действу</w:t>
      </w:r>
      <w:r w:rsidR="00622AED" w:rsidRPr="00571CFD">
        <w:t>я</w:t>
      </w:r>
      <w:r w:rsidRPr="00571CFD">
        <w:t xml:space="preserve">, охватывая этим Огнём всю Планету Землю Звезду Фа в целом. </w:t>
      </w:r>
    </w:p>
    <w:p w:rsidR="005E13F1" w:rsidRPr="00571CFD" w:rsidRDefault="005E13F1" w:rsidP="00D06F69">
      <w:pPr>
        <w:ind w:firstLine="426"/>
      </w:pPr>
      <w:r w:rsidRPr="00571CFD">
        <w:t xml:space="preserve">И отдавая весь воспламенённый Огонь Магнита, мы одновременно усваиваем, компактифицируем, насыщаемся и применяем Огонь, действующий в нас. </w:t>
      </w:r>
    </w:p>
    <w:p w:rsidR="005E13F1" w:rsidRPr="00571CFD" w:rsidRDefault="005E13F1" w:rsidP="00D06F69">
      <w:pPr>
        <w:ind w:firstLine="426"/>
      </w:pPr>
      <w:r w:rsidRPr="00571CFD">
        <w:t xml:space="preserve">И вознося благодарность Четверице Фа: Отцу Фа, Матери Фа, Сыну Фа и Дочери Фа, Владыкам и Владычицам, ведущим нас метагалактически, и </w:t>
      </w:r>
      <w:r w:rsidR="00C05FA6" w:rsidRPr="00571CFD">
        <w:t>Фа-От</w:t>
      </w:r>
      <w:r w:rsidRPr="00571CFD">
        <w:t>цу, мы выходим из Магнита.</w:t>
      </w:r>
    </w:p>
    <w:p w:rsidR="00CD7406" w:rsidRPr="00571CFD" w:rsidRDefault="002938EF" w:rsidP="00EF0C9D">
      <w:pPr>
        <w:pStyle w:val="12"/>
      </w:pPr>
      <w:bookmarkStart w:id="6" w:name="_Toc12470057"/>
      <w:r w:rsidRPr="00571CFD">
        <w:t xml:space="preserve">Рекомендации к </w:t>
      </w:r>
      <w:r w:rsidR="00CB603C" w:rsidRPr="00571CFD">
        <w:t>практик</w:t>
      </w:r>
      <w:r w:rsidRPr="00571CFD">
        <w:t>е</w:t>
      </w:r>
      <w:bookmarkEnd w:id="6"/>
    </w:p>
    <w:p w:rsidR="005E13F1" w:rsidRPr="00571CFD" w:rsidRDefault="005E13F1" w:rsidP="00D06F69">
      <w:pPr>
        <w:ind w:firstLine="426"/>
      </w:pPr>
      <w:r w:rsidRPr="00571CFD">
        <w:t xml:space="preserve">Значит, это классический Магнит. Если вы будете это практиковать постоянно, можно ежедневно и индивидуально, то любое ваше тело, даже тела, будут постепенно </w:t>
      </w:r>
      <w:r w:rsidR="00622AED" w:rsidRPr="00571CFD">
        <w:t>зачи</w:t>
      </w:r>
      <w:r w:rsidRPr="00571CFD">
        <w:t xml:space="preserve">щаться, </w:t>
      </w:r>
      <w:proofErr w:type="spellStart"/>
      <w:r w:rsidRPr="00571CFD">
        <w:t>простраиваться</w:t>
      </w:r>
      <w:proofErr w:type="spellEnd"/>
      <w:r w:rsidRPr="00571CFD">
        <w:t xml:space="preserve"> и меняться. Всё зависит от ваших накоплений</w:t>
      </w:r>
      <w:r w:rsidR="00622AED" w:rsidRPr="00571CFD">
        <w:t xml:space="preserve"> Сердца</w:t>
      </w:r>
      <w:r w:rsidRPr="00571CFD">
        <w:t xml:space="preserve"> входить в Огонь. У вас </w:t>
      </w:r>
      <w:r w:rsidR="00006DB3" w:rsidRPr="00571CFD">
        <w:t>начнётся</w:t>
      </w:r>
      <w:r w:rsidRPr="00571CFD">
        <w:t xml:space="preserve"> накопление Синтеза, Огня, </w:t>
      </w:r>
      <w:proofErr w:type="spellStart"/>
      <w:r w:rsidRPr="00571CFD">
        <w:t>магнитности</w:t>
      </w:r>
      <w:proofErr w:type="spellEnd"/>
      <w:r w:rsidRPr="00571CFD">
        <w:t xml:space="preserve"> в Четверице и Фа</w:t>
      </w:r>
      <w:r w:rsidR="0069402D" w:rsidRPr="00571CFD">
        <w:t>-</w:t>
      </w:r>
      <w:r w:rsidRPr="00571CFD">
        <w:t xml:space="preserve">Отцом. </w:t>
      </w:r>
    </w:p>
    <w:p w:rsidR="005E13F1" w:rsidRPr="00571CFD" w:rsidRDefault="005E13F1" w:rsidP="00D06F69">
      <w:pPr>
        <w:ind w:firstLine="426"/>
      </w:pPr>
      <w:r w:rsidRPr="00571CFD">
        <w:t xml:space="preserve">Таким образом, вы войдёте в новое, в новый опыт вот этой практикой. </w:t>
      </w:r>
      <w:r w:rsidR="00622AED" w:rsidRPr="00571CFD">
        <w:t>Я</w:t>
      </w:r>
      <w:r w:rsidRPr="00571CFD">
        <w:t xml:space="preserve"> дал сейчас классический Магнит. Не важно, видели вы или нет сейчас. В Магните это не важно, подчёркиваю: категорически не важно. Слышали или нет</w:t>
      </w:r>
      <w:r w:rsidR="00006DB3" w:rsidRPr="00571CFD">
        <w:t>,</w:t>
      </w:r>
      <w:r w:rsidRPr="00571CFD">
        <w:t xml:space="preserve"> </w:t>
      </w:r>
      <w:r w:rsidR="003B6976" w:rsidRPr="00571CFD">
        <w:t xml:space="preserve">— </w:t>
      </w:r>
      <w:r w:rsidRPr="00571CFD">
        <w:t xml:space="preserve">это не нужно было. Достаточно было магнитного слияния. </w:t>
      </w:r>
    </w:p>
    <w:p w:rsidR="005E13F1" w:rsidRPr="00571CFD" w:rsidRDefault="005E13F1" w:rsidP="00D06F69">
      <w:pPr>
        <w:ind w:firstLine="426"/>
      </w:pPr>
      <w:r w:rsidRPr="00571CFD">
        <w:lastRenderedPageBreak/>
        <w:t xml:space="preserve">Если вы </w:t>
      </w:r>
      <w:r w:rsidR="00006DB3" w:rsidRPr="00571CFD">
        <w:t xml:space="preserve">воззвали к ним </w:t>
      </w:r>
      <w:r w:rsidRPr="00571CFD">
        <w:t>и синтезировались с Владыками, они вам ответ</w:t>
      </w:r>
      <w:r w:rsidR="00006DB3" w:rsidRPr="00571CFD">
        <w:t>ят</w:t>
      </w:r>
      <w:r w:rsidRPr="00571CFD">
        <w:t>. В ответе Владык их нельзя ви</w:t>
      </w:r>
      <w:r w:rsidR="00006DB3" w:rsidRPr="00571CFD">
        <w:t>де</w:t>
      </w:r>
      <w:r w:rsidRPr="00571CFD">
        <w:t xml:space="preserve">ть. Мощь Магнита очень высока. Не всегда можно слышать. Мощь Магнита высока. Поэтому в Магните нет требования видеть, слышать, знать, действовать с Владыкой. Есть требование </w:t>
      </w:r>
      <w:proofErr w:type="spellStart"/>
      <w:r w:rsidRPr="00571CFD">
        <w:t>магнитности</w:t>
      </w:r>
      <w:proofErr w:type="spellEnd"/>
      <w:r w:rsidRPr="00571CFD">
        <w:t xml:space="preserve">, </w:t>
      </w:r>
      <w:proofErr w:type="spellStart"/>
      <w:r w:rsidRPr="00571CFD">
        <w:t>слиянности</w:t>
      </w:r>
      <w:proofErr w:type="spellEnd"/>
      <w:r w:rsidRPr="00571CFD">
        <w:t xml:space="preserve"> в Огне и Синтез</w:t>
      </w:r>
      <w:r w:rsidR="00E418DA" w:rsidRPr="00571CFD">
        <w:t>е</w:t>
      </w:r>
      <w:r w:rsidRPr="00571CFD">
        <w:t xml:space="preserve"> Фа</w:t>
      </w:r>
      <w:r w:rsidR="00E418DA" w:rsidRPr="00571CFD">
        <w:t>-</w:t>
      </w:r>
      <w:r w:rsidRPr="00571CFD">
        <w:t xml:space="preserve">Отца. Запомните это. </w:t>
      </w:r>
    </w:p>
    <w:p w:rsidR="005E13F1" w:rsidRPr="00571CFD" w:rsidRDefault="005E13F1" w:rsidP="00D06F69">
      <w:pPr>
        <w:ind w:firstLine="426"/>
      </w:pPr>
      <w:r w:rsidRPr="00571CFD">
        <w:t xml:space="preserve">Требование видеть Владык начинается с Миракля. Это следующая ступень практики </w:t>
      </w:r>
      <w:r w:rsidR="003B6976" w:rsidRPr="00571CFD">
        <w:t xml:space="preserve">— </w:t>
      </w:r>
      <w:r w:rsidRPr="00571CFD">
        <w:t xml:space="preserve">шестая практика. До шестой практики ни видеть, ни слышать Ученик не умеет. Ни в молитве это не предполагается, хотя предполагается визуализация, к кому ты обращаешься. Ни в </w:t>
      </w:r>
      <w:proofErr w:type="spellStart"/>
      <w:r w:rsidRPr="00571CFD">
        <w:t>дх</w:t>
      </w:r>
      <w:r w:rsidR="00C80B6F" w:rsidRPr="00571CFD">
        <w:t>ь</w:t>
      </w:r>
      <w:r w:rsidRPr="00571CFD">
        <w:t>яне</w:t>
      </w:r>
      <w:proofErr w:type="spellEnd"/>
      <w:r w:rsidRPr="00571CFD">
        <w:t xml:space="preserve">, то, что вы называете медитацией. Практика в Иерархии называется </w:t>
      </w:r>
      <w:proofErr w:type="spellStart"/>
      <w:r w:rsidRPr="00571CFD">
        <w:rPr>
          <w:b/>
          <w:i/>
        </w:rPr>
        <w:t>дх</w:t>
      </w:r>
      <w:r w:rsidR="00C80B6F" w:rsidRPr="00571CFD">
        <w:rPr>
          <w:b/>
          <w:i/>
        </w:rPr>
        <w:t>ь</w:t>
      </w:r>
      <w:r w:rsidRPr="00571CFD">
        <w:rPr>
          <w:b/>
          <w:i/>
        </w:rPr>
        <w:t>яной</w:t>
      </w:r>
      <w:proofErr w:type="spellEnd"/>
      <w:r w:rsidR="00006DB3" w:rsidRPr="00571CFD">
        <w:t xml:space="preserve">, по </w:t>
      </w:r>
      <w:proofErr w:type="spellStart"/>
      <w:r w:rsidR="00006DB3" w:rsidRPr="00571CFD">
        <w:t>Раджа-йоге</w:t>
      </w:r>
      <w:proofErr w:type="spellEnd"/>
      <w:r w:rsidRPr="00571CFD">
        <w:t>. «</w:t>
      </w:r>
      <w:r w:rsidR="00006DB3" w:rsidRPr="00571CFD">
        <w:t>М</w:t>
      </w:r>
      <w:r w:rsidRPr="00571CFD">
        <w:t xml:space="preserve">едитация» </w:t>
      </w:r>
      <w:r w:rsidR="003B6976" w:rsidRPr="00571CFD">
        <w:t xml:space="preserve">— </w:t>
      </w:r>
      <w:r w:rsidRPr="00571CFD">
        <w:t>это</w:t>
      </w:r>
      <w:r w:rsidR="00135308" w:rsidRPr="00571CFD">
        <w:t>,</w:t>
      </w:r>
      <w:r w:rsidRPr="00571CFD">
        <w:t xml:space="preserve"> </w:t>
      </w:r>
      <w:r w:rsidR="00006DB3" w:rsidRPr="00571CFD">
        <w:t>всего лишь</w:t>
      </w:r>
      <w:r w:rsidR="00135308" w:rsidRPr="00571CFD">
        <w:t>, такое</w:t>
      </w:r>
      <w:r w:rsidR="00006DB3" w:rsidRPr="00571CFD">
        <w:t xml:space="preserve"> </w:t>
      </w:r>
      <w:r w:rsidRPr="00571CFD">
        <w:t xml:space="preserve">западное </w:t>
      </w:r>
      <w:r w:rsidR="00135308" w:rsidRPr="00571CFD">
        <w:t>размышление</w:t>
      </w:r>
      <w:r w:rsidRPr="00571CFD">
        <w:t xml:space="preserve">. Мы это потом будем разбирать. Не предполагается видеть. Там предполагается размышлять, и так далее, и так далее, и так далее. Увидели? Увидели. </w:t>
      </w:r>
    </w:p>
    <w:p w:rsidR="00135308" w:rsidRPr="00571CFD" w:rsidRDefault="005E13F1" w:rsidP="00D06F69">
      <w:pPr>
        <w:ind w:firstLine="426"/>
      </w:pPr>
      <w:r w:rsidRPr="00571CFD">
        <w:t>Поэтому здесь главное:</w:t>
      </w:r>
    </w:p>
    <w:p w:rsidR="00135308" w:rsidRPr="00571CFD" w:rsidRDefault="00E36508" w:rsidP="00D06F69">
      <w:pPr>
        <w:ind w:firstLine="426"/>
      </w:pPr>
      <w:r w:rsidRPr="00571CFD">
        <w:t xml:space="preserve">— </w:t>
      </w:r>
      <w:r w:rsidR="005E13F1" w:rsidRPr="00571CFD">
        <w:t>эффект насыщенности,</w:t>
      </w:r>
    </w:p>
    <w:p w:rsidR="00135308" w:rsidRPr="00571CFD" w:rsidRDefault="00E36508" w:rsidP="00D06F69">
      <w:pPr>
        <w:ind w:firstLine="426"/>
      </w:pPr>
      <w:r w:rsidRPr="00571CFD">
        <w:t xml:space="preserve">— </w:t>
      </w:r>
      <w:r w:rsidR="005E13F1" w:rsidRPr="00571CFD">
        <w:t>усвоение,</w:t>
      </w:r>
    </w:p>
    <w:p w:rsidR="00135308" w:rsidRPr="00571CFD" w:rsidRDefault="00E36508" w:rsidP="00D06F69">
      <w:pPr>
        <w:ind w:firstLine="426"/>
      </w:pPr>
      <w:r w:rsidRPr="00571CFD">
        <w:t xml:space="preserve">— </w:t>
      </w:r>
      <w:r w:rsidR="005E13F1" w:rsidRPr="00571CFD">
        <w:t>создание Условий для Огня,</w:t>
      </w:r>
    </w:p>
    <w:p w:rsidR="00135308" w:rsidRPr="00571CFD" w:rsidRDefault="00E36508" w:rsidP="00D06F69">
      <w:pPr>
        <w:ind w:firstLine="426"/>
      </w:pPr>
      <w:r w:rsidRPr="00571CFD">
        <w:t xml:space="preserve">— </w:t>
      </w:r>
      <w:r w:rsidR="005E13F1" w:rsidRPr="00571CFD">
        <w:t>начало проявления Синтеза</w:t>
      </w:r>
      <w:r w:rsidR="00135308" w:rsidRPr="00571CFD">
        <w:t>.</w:t>
      </w:r>
    </w:p>
    <w:p w:rsidR="005E13F1" w:rsidRPr="00571CFD" w:rsidRDefault="00DC0C70" w:rsidP="00D06F69">
      <w:pPr>
        <w:ind w:firstLine="426"/>
      </w:pPr>
      <w:r w:rsidRPr="00571CFD">
        <w:t>К</w:t>
      </w:r>
      <w:r w:rsidR="00135308" w:rsidRPr="00571CFD">
        <w:t>ак начинать</w:t>
      </w:r>
      <w:r w:rsidR="005E13F1" w:rsidRPr="00571CFD">
        <w:t xml:space="preserve"> действовать в Огне</w:t>
      </w:r>
      <w:r w:rsidR="00135308" w:rsidRPr="00571CFD">
        <w:t xml:space="preserve">? </w:t>
      </w:r>
      <w:r w:rsidR="00E36508" w:rsidRPr="00571CFD">
        <w:t xml:space="preserve">— </w:t>
      </w:r>
      <w:r w:rsidR="00D7508F" w:rsidRPr="00571CFD">
        <w:t>В</w:t>
      </w:r>
      <w:r w:rsidR="005E13F1" w:rsidRPr="00571CFD">
        <w:t xml:space="preserve">от так. Другого не дано. Для Изначальных </w:t>
      </w:r>
      <w:r w:rsidR="00D7508F" w:rsidRPr="00571CFD">
        <w:t>практик это</w:t>
      </w:r>
      <w:r w:rsidR="005E13F1" w:rsidRPr="00571CFD">
        <w:t xml:space="preserve"> нам дали. Только вот в таком классическом варианте</w:t>
      </w:r>
      <w:r w:rsidR="00D7508F" w:rsidRPr="00571CFD">
        <w:t xml:space="preserve"> мы сейчас её сделали впервые</w:t>
      </w:r>
      <w:r w:rsidR="005E13F1" w:rsidRPr="00571CFD">
        <w:t xml:space="preserve">. Не доросли. Я серьёзно. До этого </w:t>
      </w:r>
      <w:r w:rsidR="00D7508F" w:rsidRPr="00571CFD">
        <w:t xml:space="preserve">мы </w:t>
      </w:r>
      <w:r w:rsidR="005E13F1" w:rsidRPr="00571CFD">
        <w:t xml:space="preserve">делали Магнит, но так чётко, жёстко не </w:t>
      </w:r>
      <w:r w:rsidR="00D7508F" w:rsidRPr="00571CFD">
        <w:t>вели</w:t>
      </w:r>
      <w:r w:rsidR="005E13F1" w:rsidRPr="00571CFD">
        <w:t xml:space="preserve"> — я</w:t>
      </w:r>
      <w:r w:rsidR="00D7508F" w:rsidRPr="00571CFD">
        <w:t>сно</w:t>
      </w:r>
      <w:r w:rsidR="005E13F1" w:rsidRPr="00571CFD">
        <w:t>, однозначно. Это</w:t>
      </w:r>
      <w:r w:rsidR="006537E0" w:rsidRPr="00571CFD">
        <w:t xml:space="preserve"> </w:t>
      </w:r>
      <w:r w:rsidR="005E13F1" w:rsidRPr="00571CFD">
        <w:t>новый этап ученичества. Я сказал, что нам дали Стандарты. Сейчас нам по Стандартам дают чётк</w:t>
      </w:r>
      <w:r w:rsidR="00D7508F" w:rsidRPr="00571CFD">
        <w:t>ие</w:t>
      </w:r>
      <w:r w:rsidR="005E13F1" w:rsidRPr="00571CFD">
        <w:t xml:space="preserve"> практик</w:t>
      </w:r>
      <w:r w:rsidR="00D7508F" w:rsidRPr="00571CFD">
        <w:t>и</w:t>
      </w:r>
      <w:r w:rsidR="005E13F1" w:rsidRPr="00571CFD">
        <w:t xml:space="preserve"> в классическом </w:t>
      </w:r>
      <w:r w:rsidR="00D7508F" w:rsidRPr="00571CFD">
        <w:t xml:space="preserve">их </w:t>
      </w:r>
      <w:r w:rsidR="005E13F1" w:rsidRPr="00571CFD">
        <w:t>исполнении, как надо. Это</w:t>
      </w:r>
      <w:r w:rsidRPr="00571CFD">
        <w:t>,</w:t>
      </w:r>
      <w:r w:rsidR="005E13F1" w:rsidRPr="00571CFD">
        <w:t xml:space="preserve"> что вчера</w:t>
      </w:r>
      <w:r w:rsidR="00D7508F" w:rsidRPr="00571CFD">
        <w:t xml:space="preserve"> мы занимались касается, что </w:t>
      </w:r>
      <w:r w:rsidR="005E13F1" w:rsidRPr="00571CFD">
        <w:t>сегодняшней практик</w:t>
      </w:r>
      <w:r w:rsidR="00D7508F" w:rsidRPr="00571CFD">
        <w:t>и Магнита</w:t>
      </w:r>
      <w:r w:rsidR="005E13F1" w:rsidRPr="00571CFD">
        <w:t xml:space="preserve">. Мы это знали, но мы так не делали. Увидели? </w:t>
      </w:r>
    </w:p>
    <w:p w:rsidR="002938EF" w:rsidRPr="00571CFD" w:rsidRDefault="005E13F1" w:rsidP="00D06F69">
      <w:pPr>
        <w:ind w:firstLine="426"/>
      </w:pPr>
      <w:r w:rsidRPr="00571CFD">
        <w:t xml:space="preserve">Значит, эту практику вы будете делать ежедневно индивидуально. Группа собирается </w:t>
      </w:r>
      <w:r w:rsidR="003B6976" w:rsidRPr="00571CFD">
        <w:t xml:space="preserve">— </w:t>
      </w:r>
      <w:r w:rsidR="00DC0C70" w:rsidRPr="00571CFD">
        <w:t>обязательно придти</w:t>
      </w:r>
      <w:r w:rsidRPr="00571CFD">
        <w:t>. Мыслеобраз может быть не только слияния с Владыками Иерархами, а какой-то дополнительно. Но сто раз подумайте, прежде чем в магнитном Огне что-то в Мыслеобраз заложить. Ответ будет магнитный. То есть</w:t>
      </w:r>
      <w:r w:rsidR="00CB603C" w:rsidRPr="00571CFD">
        <w:t>,</w:t>
      </w:r>
      <w:r w:rsidRPr="00571CFD">
        <w:t xml:space="preserve"> принести может сразу же. Вплоть до того, что вы потом не будете знать, что с этим делать. Но он магнитно так к вам </w:t>
      </w:r>
      <w:proofErr w:type="spellStart"/>
      <w:r w:rsidRPr="00571CFD">
        <w:t>примагнитится</w:t>
      </w:r>
      <w:proofErr w:type="spellEnd"/>
      <w:r w:rsidRPr="00571CFD">
        <w:t>, что не убежите, даже если потом не будете знать, что с этим делать. Понятно, да?</w:t>
      </w:r>
    </w:p>
    <w:p w:rsidR="003752EA" w:rsidRPr="00571CFD" w:rsidRDefault="003752EA" w:rsidP="00EF0C9D">
      <w:pPr>
        <w:pStyle w:val="12"/>
      </w:pPr>
      <w:bookmarkStart w:id="7" w:name="_Toc12470058"/>
      <w:r w:rsidRPr="00571CFD">
        <w:t>Пример действия Мыслеобраза Магнита</w:t>
      </w:r>
      <w:bookmarkEnd w:id="7"/>
      <w:r w:rsidRPr="00571CFD">
        <w:t xml:space="preserve"> </w:t>
      </w:r>
    </w:p>
    <w:p w:rsidR="005E13F1" w:rsidRPr="00571CFD" w:rsidRDefault="005E13F1" w:rsidP="00D06F69">
      <w:pPr>
        <w:ind w:firstLine="426"/>
      </w:pPr>
      <w:r w:rsidRPr="00571CFD">
        <w:t>У нас был очень конкретный опыт одного человека, который пришёл на практику Магнита. Ну, обычно там с группой делали, пригласили в гости там, кто занимался там абы чем, женщина занималась. Подружка пригласила</w:t>
      </w:r>
      <w:r w:rsidR="00CB603C" w:rsidRPr="00571CFD">
        <w:t xml:space="preserve">, которая вела группу </w:t>
      </w:r>
      <w:r w:rsidR="00FF6C6B" w:rsidRPr="00571CFD">
        <w:t>у</w:t>
      </w:r>
      <w:r w:rsidR="00CB603C" w:rsidRPr="00571CFD">
        <w:t xml:space="preserve"> нас</w:t>
      </w:r>
      <w:r w:rsidRPr="00571CFD">
        <w:t xml:space="preserve"> в городе в одном. Ну и там поговорили: «Всё можно попросить?» «Всё можно попросить». Она попросила отработ</w:t>
      </w:r>
      <w:r w:rsidR="00FF6C6B" w:rsidRPr="00571CFD">
        <w:t>ки</w:t>
      </w:r>
      <w:r w:rsidRPr="00571CFD">
        <w:t xml:space="preserve"> карм</w:t>
      </w:r>
      <w:r w:rsidR="00FF6C6B" w:rsidRPr="00571CFD">
        <w:t>ы</w:t>
      </w:r>
      <w:r w:rsidRPr="00571CFD">
        <w:t xml:space="preserve"> сразу вс</w:t>
      </w:r>
      <w:r w:rsidR="00FF6C6B" w:rsidRPr="00571CFD">
        <w:t>ей</w:t>
      </w:r>
      <w:r w:rsidRPr="00571CFD">
        <w:t>. Да. Она попросила и ушла. Всё. За</w:t>
      </w:r>
      <w:r w:rsidR="00FF6C6B" w:rsidRPr="00571CFD">
        <w:t xml:space="preserve"> год несколько переломов, закрытие фирмы, разбила две машины,</w:t>
      </w:r>
      <w:r w:rsidR="009F013B" w:rsidRPr="00571CFD">
        <w:t xml:space="preserve"> </w:t>
      </w:r>
      <w:r w:rsidRPr="00571CFD">
        <w:t>две минимум, свою</w:t>
      </w:r>
      <w:r w:rsidR="00FF6C6B" w:rsidRPr="00571CFD">
        <w:t>, сына и ещё там что-то</w:t>
      </w:r>
      <w:r w:rsidRPr="00571CFD">
        <w:t xml:space="preserve">. </w:t>
      </w:r>
      <w:r w:rsidR="00FF6C6B" w:rsidRPr="00571CFD">
        <w:t>В</w:t>
      </w:r>
      <w:r w:rsidRPr="00571CFD">
        <w:t xml:space="preserve"> общем, в больниц</w:t>
      </w:r>
      <w:r w:rsidR="00FF6C6B" w:rsidRPr="00571CFD">
        <w:t>у</w:t>
      </w:r>
      <w:r w:rsidRPr="00571CFD">
        <w:t xml:space="preserve"> по</w:t>
      </w:r>
      <w:r w:rsidR="00FF6C6B" w:rsidRPr="00571CFD">
        <w:t>п</w:t>
      </w:r>
      <w:r w:rsidRPr="00571CFD">
        <w:t xml:space="preserve">ала пару раз. В общем, </w:t>
      </w:r>
      <w:r w:rsidR="00FF6C6B" w:rsidRPr="00571CFD">
        <w:t>всё что угодно</w:t>
      </w:r>
      <w:r w:rsidRPr="00571CFD">
        <w:t>. И вот всё у неё</w:t>
      </w:r>
      <w:r w:rsidR="00FF6C6B" w:rsidRPr="00571CFD">
        <w:t xml:space="preserve"> на этом, она ужа в шоке, потому что в</w:t>
      </w:r>
      <w:r w:rsidRPr="00571CFD">
        <w:t>сё: деньги полетели, бизнес полетел там, что угодно. Ну, понятно. Ну, так всё. Приходит к подруге и начинает жаловаться: «Ну, вот</w:t>
      </w:r>
      <w:r w:rsidR="00FF6C6B" w:rsidRPr="00571CFD">
        <w:t>…</w:t>
      </w:r>
      <w:r w:rsidRPr="00571CFD">
        <w:t xml:space="preserve">». Та говорит: «Давай вспомним вначале, когда это началось?» </w:t>
      </w:r>
      <w:r w:rsidR="00E418DA" w:rsidRPr="00571CFD">
        <w:t>Т</w:t>
      </w:r>
      <w:r w:rsidR="00FF6C6B" w:rsidRPr="00571CFD">
        <w:t xml:space="preserve">а начинает вспоминать по срокам. </w:t>
      </w:r>
      <w:r w:rsidRPr="00571CFD">
        <w:t xml:space="preserve">«Слушай, я же к вам на Магнит пришла и попросила у Владык Кармы отработать всю карму». </w:t>
      </w:r>
      <w:r w:rsidR="00FF6C6B" w:rsidRPr="00571CFD">
        <w:t>О</w:t>
      </w:r>
      <w:r w:rsidRPr="00571CFD">
        <w:t>на карму отрабатывала. Наш координатор</w:t>
      </w:r>
      <w:r w:rsidR="00FF6C6B" w:rsidRPr="00571CFD">
        <w:t>, ведущий группы,</w:t>
      </w:r>
      <w:r w:rsidR="009F013B" w:rsidRPr="00571CFD">
        <w:t xml:space="preserve"> </w:t>
      </w:r>
      <w:r w:rsidRPr="00571CFD">
        <w:t xml:space="preserve">хватается за голову: «Ты? Попросила? Да ты с ума сошла! Ты хоть бы у меня спросила». «Ну, как? Ты сказала, всё можно». </w:t>
      </w:r>
      <w:r w:rsidR="00312C3B" w:rsidRPr="00571CFD">
        <w:t xml:space="preserve">Звонит мне: «Виталик! Срочно помогай». </w:t>
      </w:r>
      <w:r w:rsidRPr="00571CFD">
        <w:t>Просто там</w:t>
      </w:r>
      <w:r w:rsidR="00312C3B" w:rsidRPr="00571CFD">
        <w:t>,</w:t>
      </w:r>
      <w:r w:rsidRPr="00571CFD">
        <w:t xml:space="preserve"> </w:t>
      </w:r>
      <w:r w:rsidR="00312C3B" w:rsidRPr="00571CFD">
        <w:t xml:space="preserve">у меня </w:t>
      </w:r>
      <w:r w:rsidRPr="00571CFD">
        <w:t>подготовка была. Вы</w:t>
      </w:r>
      <w:r w:rsidR="00312C3B" w:rsidRPr="00571CFD">
        <w:t xml:space="preserve">водит к </w:t>
      </w:r>
      <w:r w:rsidRPr="00571CFD">
        <w:t>Владыка</w:t>
      </w:r>
      <w:r w:rsidR="00312C3B" w:rsidRPr="00571CFD">
        <w:t>м</w:t>
      </w:r>
      <w:r w:rsidRPr="00571CFD">
        <w:t xml:space="preserve"> Кармы, просит </w:t>
      </w:r>
      <w:r w:rsidR="00312C3B" w:rsidRPr="00571CFD">
        <w:t xml:space="preserve">она </w:t>
      </w:r>
      <w:r w:rsidRPr="00571CFD">
        <w:t xml:space="preserve">прощения за это. Те </w:t>
      </w:r>
      <w:proofErr w:type="spellStart"/>
      <w:r w:rsidRPr="00571CFD">
        <w:t>ухахатываются</w:t>
      </w:r>
      <w:proofErr w:type="spellEnd"/>
      <w:r w:rsidRPr="00571CFD">
        <w:t xml:space="preserve">, смеются. Она говорит: «Они надо мною смеются, ну просто так пальцем показывают. Типа того, что, ну, смотри, смотри». Это они устраивали ей полное шоу. Прошло месяцев восемь-девять, в общем, к году где-то, или год даже. Не запомнил, где-то </w:t>
      </w:r>
      <w:r w:rsidRPr="00571CFD">
        <w:lastRenderedPageBreak/>
        <w:t xml:space="preserve">год был, около года. И от смеха все </w:t>
      </w:r>
      <w:proofErr w:type="spellStart"/>
      <w:r w:rsidRPr="00571CFD">
        <w:t>ухахатываются</w:t>
      </w:r>
      <w:proofErr w:type="spellEnd"/>
      <w:r w:rsidRPr="00571CFD">
        <w:t>. Она это видит, она это осознаёт, ей стыдно донельзя, она просит прощения перед Владык</w:t>
      </w:r>
      <w:r w:rsidR="00312C3B" w:rsidRPr="00571CFD">
        <w:t>ами</w:t>
      </w:r>
      <w:r w:rsidRPr="00571CFD">
        <w:t xml:space="preserve">, перед Отцом за просьбу. И просит перевести в естественное рабочее жизненное состояние. </w:t>
      </w:r>
    </w:p>
    <w:p w:rsidR="005E13F1" w:rsidRPr="00571CFD" w:rsidRDefault="005E13F1" w:rsidP="00D06F69">
      <w:pPr>
        <w:ind w:firstLine="426"/>
      </w:pPr>
      <w:r w:rsidRPr="00571CFD">
        <w:t xml:space="preserve">Мы не могли отследить, что после этого с ней произошло. </w:t>
      </w:r>
      <w:r w:rsidR="00312C3B" w:rsidRPr="00571CFD">
        <w:t>Но п</w:t>
      </w:r>
      <w:r w:rsidRPr="00571CFD">
        <w:t>осле этого она к нам не обращалась, значит, всё наладилось. Естественно</w:t>
      </w:r>
      <w:r w:rsidR="00312C3B" w:rsidRPr="00571CFD">
        <w:t>, /…/</w:t>
      </w:r>
      <w:r w:rsidRPr="00571CFD">
        <w:t xml:space="preserve"> </w:t>
      </w:r>
      <w:r w:rsidR="00416356" w:rsidRPr="00571CFD">
        <w:t xml:space="preserve">потому что </w:t>
      </w:r>
      <w:r w:rsidRPr="00571CFD">
        <w:t xml:space="preserve">по неготовности это всё сложилось. </w:t>
      </w:r>
      <w:r w:rsidR="005C21DB" w:rsidRPr="00571CFD">
        <w:t>Х</w:t>
      </w:r>
      <w:r w:rsidRPr="00571CFD">
        <w:t>отя</w:t>
      </w:r>
      <w:r w:rsidR="005C21DB" w:rsidRPr="00571CFD">
        <w:t>,</w:t>
      </w:r>
      <w:r w:rsidRPr="00571CFD">
        <w:t xml:space="preserve"> они там, наверное, дружат, подруги </w:t>
      </w:r>
      <w:r w:rsidR="003B6976" w:rsidRPr="00571CFD">
        <w:t xml:space="preserve">— </w:t>
      </w:r>
      <w:r w:rsidRPr="00571CFD">
        <w:t>это</w:t>
      </w:r>
      <w:r w:rsidR="00416356" w:rsidRPr="00571CFD">
        <w:t xml:space="preserve"> уже</w:t>
      </w:r>
      <w:r w:rsidRPr="00571CFD">
        <w:t xml:space="preserve"> не мой вопрос. Но был такой самый яркий и положительный</w:t>
      </w:r>
      <w:r w:rsidR="00416356" w:rsidRPr="00571CFD">
        <w:t xml:space="preserve">, и отрицательный опыт Магнита, который </w:t>
      </w:r>
      <w:r w:rsidRPr="00571CFD">
        <w:t xml:space="preserve">показал, насколько </w:t>
      </w:r>
      <w:r w:rsidRPr="00571CFD">
        <w:rPr>
          <w:b/>
        </w:rPr>
        <w:t>действенна</w:t>
      </w:r>
      <w:r w:rsidRPr="00571CFD">
        <w:t xml:space="preserve"> практика для человека, пришедшего со стороны. Поэтому думайте, что заложить в Мыслеобраз, и продумыва</w:t>
      </w:r>
      <w:r w:rsidR="005C21DB" w:rsidRPr="00571CFD">
        <w:t>йте</w:t>
      </w:r>
      <w:r w:rsidRPr="00571CFD">
        <w:t xml:space="preserve"> очень серьёзно.</w:t>
      </w:r>
    </w:p>
    <w:p w:rsidR="005E13F1" w:rsidRPr="00571CFD" w:rsidRDefault="005E13F1" w:rsidP="00D06F69">
      <w:pPr>
        <w:ind w:firstLine="426"/>
        <w:rPr>
          <w:i/>
        </w:rPr>
      </w:pPr>
      <w:r w:rsidRPr="00571CFD">
        <w:rPr>
          <w:i/>
        </w:rPr>
        <w:t xml:space="preserve">Из зала: </w:t>
      </w:r>
      <w:r w:rsidR="003B6976" w:rsidRPr="00571CFD">
        <w:rPr>
          <w:i/>
        </w:rPr>
        <w:t xml:space="preserve">— </w:t>
      </w:r>
      <w:r w:rsidRPr="00571CFD">
        <w:rPr>
          <w:i/>
        </w:rPr>
        <w:t>Она отработала карму?</w:t>
      </w:r>
    </w:p>
    <w:p w:rsidR="005E13F1" w:rsidRPr="00571CFD" w:rsidRDefault="005E13F1" w:rsidP="00D06F69">
      <w:pPr>
        <w:ind w:firstLine="426"/>
      </w:pPr>
      <w:r w:rsidRPr="00571CFD">
        <w:t>Как ты думаешь</w:t>
      </w:r>
      <w:r w:rsidR="005C21DB" w:rsidRPr="00571CFD">
        <w:t>, если несколько переломов, несколько машин</w:t>
      </w:r>
      <w:r w:rsidR="00416356" w:rsidRPr="00571CFD">
        <w:t xml:space="preserve"> разбила</w:t>
      </w:r>
      <w:r w:rsidR="005C21DB" w:rsidRPr="00571CFD">
        <w:t>, пару фирм сменила</w:t>
      </w:r>
      <w:r w:rsidRPr="00571CFD">
        <w:t>, вирусом болела, в семье полный кавардак был. Там полная</w:t>
      </w:r>
      <w:r w:rsidR="00416356" w:rsidRPr="00571CFD">
        <w:t>,</w:t>
      </w:r>
      <w:r w:rsidRPr="00571CFD">
        <w:t xml:space="preserve"> по материи, по Духу</w:t>
      </w:r>
      <w:r w:rsidR="005C21DB" w:rsidRPr="00571CFD">
        <w:t>, и она еле успевала</w:t>
      </w:r>
      <w:r w:rsidR="00416356" w:rsidRPr="00571CFD">
        <w:t xml:space="preserve"> всё это…,</w:t>
      </w:r>
      <w:r w:rsidR="005C21DB" w:rsidRPr="00571CFD">
        <w:t xml:space="preserve"> в общем, ж</w:t>
      </w:r>
      <w:r w:rsidRPr="00571CFD">
        <w:t>изнь</w:t>
      </w:r>
      <w:r w:rsidR="005C21DB" w:rsidRPr="00571CFD">
        <w:t>, называется. Жизнь</w:t>
      </w:r>
      <w:r w:rsidRPr="00571CFD">
        <w:t xml:space="preserve"> превратилась даже не в борьбу, а в выпутывание</w:t>
      </w:r>
      <w:r w:rsidR="005C21DB" w:rsidRPr="00571CFD">
        <w:t xml:space="preserve"> из</w:t>
      </w:r>
      <w:r w:rsidRPr="00571CFD">
        <w:t xml:space="preserve"> всего</w:t>
      </w:r>
      <w:r w:rsidR="005C21DB" w:rsidRPr="00571CFD">
        <w:t xml:space="preserve">, что </w:t>
      </w:r>
      <w:r w:rsidRPr="00571CFD">
        <w:t>вокруг</w:t>
      </w:r>
      <w:r w:rsidR="005C21DB" w:rsidRPr="00571CFD">
        <w:t>,</w:t>
      </w:r>
      <w:r w:rsidRPr="00571CFD">
        <w:t xml:space="preserve"> лишь бы </w:t>
      </w:r>
      <w:r w:rsidR="00416356" w:rsidRPr="00571CFD">
        <w:t xml:space="preserve">и </w:t>
      </w:r>
      <w:r w:rsidRPr="00571CFD">
        <w:t>жизнь сохранить</w:t>
      </w:r>
      <w:r w:rsidR="00416356" w:rsidRPr="00571CFD">
        <w:t>,</w:t>
      </w:r>
      <w:r w:rsidRPr="00571CFD">
        <w:t xml:space="preserve"> и выпутаться. Там</w:t>
      </w:r>
      <w:r w:rsidR="005C21DB" w:rsidRPr="00571CFD">
        <w:t>,</w:t>
      </w:r>
      <w:r w:rsidRPr="00571CFD">
        <w:t xml:space="preserve"> </w:t>
      </w:r>
      <w:r w:rsidR="005C21DB" w:rsidRPr="00571CFD">
        <w:t>она рассказывала</w:t>
      </w:r>
      <w:r w:rsidRPr="00571CFD">
        <w:t xml:space="preserve">. Ну, раз что произошло, она это отработала, </w:t>
      </w:r>
      <w:r w:rsidR="005C21DB" w:rsidRPr="00571CFD">
        <w:t xml:space="preserve">но всю карму </w:t>
      </w:r>
      <w:r w:rsidR="00E36508" w:rsidRPr="00571CFD">
        <w:t xml:space="preserve">— </w:t>
      </w:r>
      <w:r w:rsidR="005C21DB" w:rsidRPr="00571CFD">
        <w:t>нет.</w:t>
      </w:r>
      <w:r w:rsidRPr="00571CFD">
        <w:t xml:space="preserve"> Неизвестно, сколько лет это бы продолжалось</w:t>
      </w:r>
      <w:r w:rsidR="005C21DB" w:rsidRPr="00571CFD">
        <w:t>,</w:t>
      </w:r>
      <w:r w:rsidRPr="00571CFD">
        <w:t xml:space="preserve"> насчёт всей кармы. А потом, есть такая глупость. Я почему это говорю? Потому что Магнит </w:t>
      </w:r>
      <w:r w:rsidR="003B6976" w:rsidRPr="00571CFD">
        <w:t xml:space="preserve">— </w:t>
      </w:r>
      <w:r w:rsidRPr="00571CFD">
        <w:t xml:space="preserve">пятая практика, </w:t>
      </w:r>
      <w:r w:rsidR="005C21DB" w:rsidRPr="00571CFD">
        <w:t>связана с кармой</w:t>
      </w:r>
      <w:r w:rsidRPr="00571CFD">
        <w:t xml:space="preserve">. Если вы отработаете всю карму, что произойдёт? </w:t>
      </w:r>
    </w:p>
    <w:p w:rsidR="005E13F1" w:rsidRPr="00571CFD" w:rsidRDefault="00F709D5" w:rsidP="00D06F69">
      <w:pPr>
        <w:ind w:firstLine="426"/>
        <w:rPr>
          <w:i/>
        </w:rPr>
      </w:pPr>
      <w:r w:rsidRPr="00571CFD">
        <w:rPr>
          <w:i/>
        </w:rPr>
        <w:t>(</w:t>
      </w:r>
      <w:r w:rsidR="005E13F1" w:rsidRPr="00571CFD">
        <w:rPr>
          <w:i/>
        </w:rPr>
        <w:t>Из зала</w:t>
      </w:r>
      <w:r w:rsidRPr="00571CFD">
        <w:rPr>
          <w:i/>
        </w:rPr>
        <w:t>, неразборчиво)</w:t>
      </w:r>
    </w:p>
    <w:p w:rsidR="005E13F1" w:rsidRPr="00571CFD" w:rsidRDefault="005E13F1" w:rsidP="00D06F69">
      <w:pPr>
        <w:ind w:firstLine="426"/>
      </w:pPr>
      <w:r w:rsidRPr="00571CFD">
        <w:t>Молодец. Вы умрёте.</w:t>
      </w:r>
    </w:p>
    <w:p w:rsidR="005E13F1" w:rsidRPr="00571CFD" w:rsidRDefault="005E13F1" w:rsidP="00D06F69">
      <w:pPr>
        <w:ind w:firstLine="426"/>
        <w:rPr>
          <w:i/>
        </w:rPr>
      </w:pPr>
      <w:r w:rsidRPr="00571CFD">
        <w:rPr>
          <w:i/>
        </w:rPr>
        <w:t xml:space="preserve">Из зала: </w:t>
      </w:r>
      <w:r w:rsidR="003B6976" w:rsidRPr="00571CFD">
        <w:rPr>
          <w:i/>
        </w:rPr>
        <w:t xml:space="preserve">— </w:t>
      </w:r>
      <w:r w:rsidRPr="00571CFD">
        <w:rPr>
          <w:i/>
        </w:rPr>
        <w:t>Конечно.</w:t>
      </w:r>
    </w:p>
    <w:p w:rsidR="005E13F1" w:rsidRPr="00571CFD" w:rsidRDefault="005E13F1" w:rsidP="00D06F69">
      <w:pPr>
        <w:ind w:firstLine="426"/>
      </w:pPr>
      <w:r w:rsidRPr="00571CFD">
        <w:t>Вам здесь делать будет нечего. Но тогда карма продолжится на другом Плане.</w:t>
      </w:r>
    </w:p>
    <w:p w:rsidR="005E13F1" w:rsidRPr="00571CFD" w:rsidRDefault="005E13F1" w:rsidP="00D06F69">
      <w:pPr>
        <w:ind w:firstLine="426"/>
        <w:rPr>
          <w:i/>
        </w:rPr>
      </w:pPr>
      <w:r w:rsidRPr="00571CFD">
        <w:rPr>
          <w:i/>
        </w:rPr>
        <w:t xml:space="preserve">Из зала: </w:t>
      </w:r>
      <w:r w:rsidR="003B6976" w:rsidRPr="00571CFD">
        <w:rPr>
          <w:i/>
        </w:rPr>
        <w:t xml:space="preserve">— </w:t>
      </w:r>
      <w:r w:rsidRPr="00571CFD">
        <w:rPr>
          <w:i/>
        </w:rPr>
        <w:t>Карма остаётся, получается, никуда не девается.</w:t>
      </w:r>
    </w:p>
    <w:p w:rsidR="005E13F1" w:rsidRPr="00571CFD" w:rsidRDefault="005E13F1" w:rsidP="00D06F69">
      <w:pPr>
        <w:ind w:firstLine="426"/>
      </w:pPr>
      <w:r w:rsidRPr="00571CFD">
        <w:t xml:space="preserve">Что такое карма? Это причинно-следственные связи, действующие как Закон Универсальной Материи. Любое твоё действие: вот ты сейчас </w:t>
      </w:r>
      <w:r w:rsidR="00F709D5" w:rsidRPr="00571CFD">
        <w:t>так сидишь</w:t>
      </w:r>
      <w:r w:rsidRPr="00571CFD">
        <w:t xml:space="preserve"> </w:t>
      </w:r>
      <w:r w:rsidR="003B6976" w:rsidRPr="00571CFD">
        <w:t xml:space="preserve">— </w:t>
      </w:r>
      <w:r w:rsidRPr="00571CFD">
        <w:t xml:space="preserve">это причина. Ты сидел в позе Лотоса </w:t>
      </w:r>
      <w:r w:rsidR="003B6976" w:rsidRPr="00571CFD">
        <w:t xml:space="preserve">— </w:t>
      </w:r>
      <w:r w:rsidRPr="00571CFD">
        <w:t xml:space="preserve">это причина. Ты действовал в Магните </w:t>
      </w:r>
      <w:r w:rsidR="003B6976" w:rsidRPr="00571CFD">
        <w:t xml:space="preserve">— </w:t>
      </w:r>
      <w:r w:rsidRPr="00571CFD">
        <w:t>это причина. Всё это будет вызывать соответствующие связи.</w:t>
      </w:r>
      <w:r w:rsidR="009F013B" w:rsidRPr="00571CFD">
        <w:t xml:space="preserve"> </w:t>
      </w:r>
      <w:r w:rsidR="00F709D5" w:rsidRPr="00571CFD">
        <w:t xml:space="preserve">Но, в то же время, карма /…/ </w:t>
      </w:r>
      <w:r w:rsidRPr="00571CFD">
        <w:t>Универсальн</w:t>
      </w:r>
      <w:r w:rsidR="00642DA8" w:rsidRPr="00571CFD">
        <w:t>ой</w:t>
      </w:r>
      <w:r w:rsidRPr="00571CFD">
        <w:t xml:space="preserve"> матери</w:t>
      </w:r>
      <w:r w:rsidR="00642DA8" w:rsidRPr="00571CFD">
        <w:t>и</w:t>
      </w:r>
      <w:r w:rsidRPr="00571CFD">
        <w:t xml:space="preserve">, которая так живёт и складывается, тем проще. Если ты войдешь в просветление Будды, в преображение Христа, воспламенение Майтрейи или возжигание ОМ, чем </w:t>
      </w:r>
      <w:r w:rsidR="00A50955" w:rsidRPr="00571CFD">
        <w:t xml:space="preserve">мы </w:t>
      </w:r>
      <w:r w:rsidRPr="00571CFD">
        <w:t>занимае</w:t>
      </w:r>
      <w:r w:rsidR="00A50955" w:rsidRPr="00571CFD">
        <w:t>м</w:t>
      </w:r>
      <w:r w:rsidRPr="00571CFD">
        <w:t xml:space="preserve">ся, — выйдешь </w:t>
      </w:r>
      <w:r w:rsidRPr="00571CFD">
        <w:rPr>
          <w:i/>
        </w:rPr>
        <w:t xml:space="preserve">за </w:t>
      </w:r>
      <w:r w:rsidR="00642DA8" w:rsidRPr="00571CFD">
        <w:t>пятый</w:t>
      </w:r>
      <w:r w:rsidR="002938EF" w:rsidRPr="00571CFD">
        <w:t xml:space="preserve"> </w:t>
      </w:r>
      <w:r w:rsidRPr="00571CFD">
        <w:t>план. А уж</w:t>
      </w:r>
      <w:r w:rsidR="00A50955" w:rsidRPr="00571CFD">
        <w:t>,</w:t>
      </w:r>
      <w:r w:rsidRPr="00571CFD">
        <w:t xml:space="preserve"> тем более, </w:t>
      </w:r>
      <w:r w:rsidR="00A50955" w:rsidRPr="00571CFD">
        <w:t>получишь</w:t>
      </w:r>
      <w:r w:rsidRPr="00571CFD">
        <w:t xml:space="preserve"> шесть Посвящений, шестое Посвящение </w:t>
      </w:r>
      <w:r w:rsidR="003B6976" w:rsidRPr="00571CFD">
        <w:t xml:space="preserve">— </w:t>
      </w:r>
      <w:r w:rsidRPr="00571CFD">
        <w:t xml:space="preserve">Учитель. </w:t>
      </w:r>
      <w:r w:rsidR="00A50955" w:rsidRPr="00571CFD">
        <w:t>Или, хотя бы</w:t>
      </w:r>
      <w:r w:rsidRPr="00571CFD">
        <w:t xml:space="preserve">, пятое </w:t>
      </w:r>
      <w:r w:rsidR="003B6976" w:rsidRPr="00571CFD">
        <w:t xml:space="preserve">— </w:t>
      </w:r>
      <w:r w:rsidRPr="00571CFD">
        <w:t xml:space="preserve">Адепт, да?! </w:t>
      </w:r>
      <w:r w:rsidR="00A50955" w:rsidRPr="00571CFD">
        <w:t>Ты выйдешь за пределы кармы!</w:t>
      </w:r>
      <w:r w:rsidRPr="00571CFD">
        <w:t xml:space="preserve"> </w:t>
      </w:r>
      <w:r w:rsidR="00A50955" w:rsidRPr="00571CFD">
        <w:t>Но т</w:t>
      </w:r>
      <w:r w:rsidRPr="00571CFD">
        <w:t>ы</w:t>
      </w:r>
      <w:r w:rsidR="00A50955" w:rsidRPr="00571CFD">
        <w:t>, оставаясь в материи,</w:t>
      </w:r>
      <w:r w:rsidRPr="00571CFD">
        <w:t xml:space="preserve"> всё равно буд</w:t>
      </w:r>
      <w:r w:rsidR="00A50955" w:rsidRPr="00571CFD">
        <w:t>ешь</w:t>
      </w:r>
      <w:r w:rsidRPr="00571CFD">
        <w:t xml:space="preserve"> включаться </w:t>
      </w:r>
      <w:r w:rsidR="00A50955" w:rsidRPr="00571CFD">
        <w:t xml:space="preserve">в </w:t>
      </w:r>
      <w:r w:rsidRPr="00571CFD">
        <w:t>причинно-следственные связи. Только если обычный ученик, который не подготовлен, не имеет 5-6 Посвящений, на него это всё</w:t>
      </w:r>
      <w:r w:rsidR="00A50955" w:rsidRPr="00571CFD">
        <w:t>, называется, гру</w:t>
      </w:r>
      <w:r w:rsidR="00DE689F" w:rsidRPr="00571CFD">
        <w:t>зом</w:t>
      </w:r>
      <w:r w:rsidR="00A50955" w:rsidRPr="00571CFD">
        <w:t xml:space="preserve"> висит, о</w:t>
      </w:r>
      <w:r w:rsidRPr="00571CFD">
        <w:t>н от этого зависит</w:t>
      </w:r>
      <w:r w:rsidR="00A50955" w:rsidRPr="00571CFD">
        <w:t>. Т</w:t>
      </w:r>
      <w:r w:rsidRPr="00571CFD">
        <w:t>о тот, кто просветлен</w:t>
      </w:r>
      <w:r w:rsidR="00642DA8" w:rsidRPr="00571CFD">
        <w:t>,</w:t>
      </w:r>
      <w:r w:rsidRPr="00571CFD">
        <w:t xml:space="preserve"> или тот, кто прошёл путь выше шестого плана, он от </w:t>
      </w:r>
      <w:r w:rsidR="00A50955" w:rsidRPr="00571CFD">
        <w:t>кармы</w:t>
      </w:r>
      <w:r w:rsidRPr="00571CFD">
        <w:t xml:space="preserve"> не</w:t>
      </w:r>
      <w:r w:rsidR="00B564E6" w:rsidRPr="00571CFD">
        <w:t xml:space="preserve"> </w:t>
      </w:r>
      <w:r w:rsidRPr="00571CFD">
        <w:t>зависит. Он сам формирует причинно-следственные ситуации. Но всё равно в них участвует, потому что</w:t>
      </w:r>
      <w:r w:rsidR="004444C4" w:rsidRPr="00571CFD">
        <w:t>,</w:t>
      </w:r>
      <w:r w:rsidRPr="00571CFD">
        <w:t xml:space="preserve"> пока ты в материи, а это 5 планов. </w:t>
      </w:r>
      <w:r w:rsidR="00CC2379" w:rsidRPr="00571CFD">
        <w:t>Она строится</w:t>
      </w:r>
      <w:r w:rsidRPr="00571CFD">
        <w:t xml:space="preserve"> причинно-следственными </w:t>
      </w:r>
      <w:r w:rsidRPr="00571CFD">
        <w:rPr>
          <w:i/>
        </w:rPr>
        <w:t>универсальными</w:t>
      </w:r>
      <w:r w:rsidRPr="00571CFD">
        <w:t xml:space="preserve"> взаимодействиями. </w:t>
      </w:r>
      <w:r w:rsidR="00CC2379" w:rsidRPr="00571CFD">
        <w:t>Она по-другому не живёт.</w:t>
      </w:r>
    </w:p>
    <w:p w:rsidR="0088317C" w:rsidRPr="00571CFD" w:rsidRDefault="005E13F1" w:rsidP="00D06F69">
      <w:pPr>
        <w:ind w:firstLine="426"/>
      </w:pPr>
      <w:r w:rsidRPr="00571CFD">
        <w:t xml:space="preserve"> Поэтому то, что люди говорят о карме, это их большая глупость. Нет, карма есть, как эффект накоплений негатива. Это знаете, как раньше </w:t>
      </w:r>
      <w:r w:rsidR="003B6976" w:rsidRPr="00571CFD">
        <w:t xml:space="preserve">— </w:t>
      </w:r>
      <w:r w:rsidRPr="00571CFD">
        <w:t xml:space="preserve">познай себя, </w:t>
      </w:r>
      <w:r w:rsidR="00CC2379" w:rsidRPr="00571CFD">
        <w:t>познай беса в себе, «я бес»</w:t>
      </w:r>
      <w:r w:rsidRPr="00571CFD">
        <w:t>. Вчера: познай свою карму, познай все негативы, которые ты наработал. А у Учеников Иерархии в той же 5</w:t>
      </w:r>
      <w:r w:rsidR="00CC2379" w:rsidRPr="00571CFD">
        <w:t>-й</w:t>
      </w:r>
      <w:r w:rsidRPr="00571CFD">
        <w:t xml:space="preserve"> расе был девиз: </w:t>
      </w:r>
      <w:r w:rsidRPr="00571CFD">
        <w:rPr>
          <w:b/>
        </w:rPr>
        <w:t>«</w:t>
      </w:r>
      <w:r w:rsidRPr="00571CFD">
        <w:rPr>
          <w:b/>
          <w:i/>
        </w:rPr>
        <w:t xml:space="preserve">Я беру ответственность на себя и </w:t>
      </w:r>
      <w:r w:rsidR="00CC2379" w:rsidRPr="00571CFD">
        <w:rPr>
          <w:b/>
          <w:i/>
        </w:rPr>
        <w:t>иду дальше</w:t>
      </w:r>
      <w:r w:rsidRPr="00571CFD">
        <w:rPr>
          <w:b/>
        </w:rPr>
        <w:t>»</w:t>
      </w:r>
      <w:r w:rsidRPr="00571CFD">
        <w:t xml:space="preserve">. Ты сделал? Сделал. Что виноват </w:t>
      </w:r>
      <w:r w:rsidR="003B6976" w:rsidRPr="00571CFD">
        <w:t xml:space="preserve">— </w:t>
      </w:r>
      <w:r w:rsidRPr="00571CFD">
        <w:t xml:space="preserve">ты сделал, что не виноват, ты сделал хорошо, ты сделал. Плакать потом, что плохо </w:t>
      </w:r>
      <w:r w:rsidR="003B6976" w:rsidRPr="00571CFD">
        <w:t xml:space="preserve">— </w:t>
      </w:r>
      <w:r w:rsidRPr="00571CFD">
        <w:t>бесполезно. Уже сдела</w:t>
      </w:r>
      <w:r w:rsidR="00CC2379" w:rsidRPr="00571CFD">
        <w:t>л</w:t>
      </w:r>
      <w:r w:rsidRPr="00571CFD">
        <w:t xml:space="preserve">. Радоваться, что хорошо </w:t>
      </w:r>
      <w:r w:rsidR="003B6976" w:rsidRPr="00571CFD">
        <w:t xml:space="preserve">— </w:t>
      </w:r>
      <w:r w:rsidRPr="00571CFD">
        <w:t>порадовался — и прошло. Уже сделал. И там, и там причинно-следственная ситуаци</w:t>
      </w:r>
      <w:r w:rsidR="00CC2379" w:rsidRPr="00571CFD">
        <w:t>я</w:t>
      </w:r>
      <w:r w:rsidRPr="00571CFD">
        <w:t>. От радости могут быть следствия неположительные, от гадости могут быть следствия положительные. Странно звучит, но это так. «</w:t>
      </w:r>
      <w:r w:rsidR="00CC2379" w:rsidRPr="00571CFD">
        <w:t>Б</w:t>
      </w:r>
      <w:r w:rsidRPr="00571CFD">
        <w:t xml:space="preserve">лагими намерениями </w:t>
      </w:r>
      <w:r w:rsidR="003B6976" w:rsidRPr="00571CFD">
        <w:t xml:space="preserve">— </w:t>
      </w:r>
      <w:r w:rsidRPr="00571CFD">
        <w:t>дорога в ад», а не благими намерениями иногда и в рай</w:t>
      </w:r>
      <w:r w:rsidR="00CC2379" w:rsidRPr="00571CFD">
        <w:t xml:space="preserve"> идёт</w:t>
      </w:r>
      <w:r w:rsidRPr="00571CFD">
        <w:t>.</w:t>
      </w:r>
    </w:p>
    <w:p w:rsidR="005E13F1" w:rsidRPr="00571CFD" w:rsidRDefault="00CC2379" w:rsidP="00D06F69">
      <w:pPr>
        <w:ind w:firstLine="426"/>
      </w:pPr>
      <w:r w:rsidRPr="00571CFD">
        <w:t>В</w:t>
      </w:r>
      <w:r w:rsidR="005E13F1" w:rsidRPr="00571CFD">
        <w:t xml:space="preserve"> буддизме известн</w:t>
      </w:r>
      <w:r w:rsidRPr="00571CFD">
        <w:t>ы разбойники</w:t>
      </w:r>
      <w:r w:rsidR="005E13F1" w:rsidRPr="00571CFD">
        <w:t>, которые просветлялись и становились Буддами, а потом Бодхисатвами</w:t>
      </w:r>
      <w:r w:rsidR="00095BE7" w:rsidRPr="00571CFD">
        <w:t>,</w:t>
      </w:r>
      <w:r w:rsidR="005E13F1" w:rsidRPr="00571CFD">
        <w:t xml:space="preserve"> за одну жизнь. </w:t>
      </w:r>
    </w:p>
    <w:p w:rsidR="0088317C" w:rsidRPr="00571CFD" w:rsidRDefault="005E13F1" w:rsidP="00D06F69">
      <w:pPr>
        <w:ind w:firstLine="426"/>
      </w:pPr>
      <w:r w:rsidRPr="00571CFD">
        <w:t>Мария Магдалина</w:t>
      </w:r>
      <w:r w:rsidR="00095BE7" w:rsidRPr="00571CFD">
        <w:t>, которая</w:t>
      </w:r>
      <w:r w:rsidR="004444C4" w:rsidRPr="00571CFD">
        <w:t>…</w:t>
      </w:r>
      <w:r w:rsidR="00095BE7" w:rsidRPr="00571CFD">
        <w:t xml:space="preserve"> </w:t>
      </w:r>
      <w:r w:rsidRPr="00571CFD">
        <w:t>человеческ</w:t>
      </w:r>
      <w:r w:rsidR="00095BE7" w:rsidRPr="00571CFD">
        <w:t>ая есть вполне фраза</w:t>
      </w:r>
      <w:r w:rsidRPr="00571CFD">
        <w:t xml:space="preserve">. </w:t>
      </w:r>
      <w:r w:rsidR="00E36508" w:rsidRPr="00571CFD">
        <w:t xml:space="preserve">— </w:t>
      </w:r>
      <w:r w:rsidRPr="00571CFD">
        <w:t xml:space="preserve">По сердцу было? </w:t>
      </w:r>
      <w:r w:rsidR="00E36508" w:rsidRPr="00571CFD">
        <w:t xml:space="preserve">— </w:t>
      </w:r>
      <w:r w:rsidRPr="00571CFD">
        <w:t xml:space="preserve">По сердцу. </w:t>
      </w:r>
      <w:r w:rsidR="00E36508" w:rsidRPr="00571CFD">
        <w:t xml:space="preserve">— </w:t>
      </w:r>
      <w:r w:rsidRPr="00571CFD">
        <w:t xml:space="preserve">Вот и я не осуждаю тебя, </w:t>
      </w:r>
      <w:r w:rsidR="00095BE7" w:rsidRPr="00571CFD">
        <w:t xml:space="preserve">потому что </w:t>
      </w:r>
      <w:r w:rsidR="0088317C" w:rsidRPr="00571CFD">
        <w:t>по сердцу.</w:t>
      </w:r>
    </w:p>
    <w:p w:rsidR="00D144FB" w:rsidRPr="00571CFD" w:rsidRDefault="005E13F1" w:rsidP="00D06F69">
      <w:pPr>
        <w:ind w:firstLine="426"/>
      </w:pPr>
      <w:r w:rsidRPr="00571CFD">
        <w:lastRenderedPageBreak/>
        <w:t>Всё</w:t>
      </w:r>
      <w:r w:rsidR="0088317C" w:rsidRPr="00571CFD">
        <w:t>!</w:t>
      </w:r>
      <w:r w:rsidRPr="00571CFD">
        <w:t xml:space="preserve"> То есть</w:t>
      </w:r>
      <w:r w:rsidR="00095BE7" w:rsidRPr="00571CFD">
        <w:t>,</w:t>
      </w:r>
      <w:r w:rsidRPr="00571CFD">
        <w:t xml:space="preserve"> вопрос очень риторический, что плохое, что хорошее. И о</w:t>
      </w:r>
      <w:r w:rsidR="00095BE7" w:rsidRPr="00571CFD">
        <w:t>цен</w:t>
      </w:r>
      <w:r w:rsidRPr="00571CFD">
        <w:t>ить нашими мозгами, что эта причина хорошая, а это плохая</w:t>
      </w:r>
      <w:r w:rsidR="0088317C" w:rsidRPr="00571CFD">
        <w:t>,</w:t>
      </w:r>
      <w:r w:rsidRPr="00571CFD">
        <w:t xml:space="preserve"> </w:t>
      </w:r>
      <w:r w:rsidR="003B6976" w:rsidRPr="00571CFD">
        <w:t xml:space="preserve">— </w:t>
      </w:r>
      <w:r w:rsidRPr="00571CFD">
        <w:t xml:space="preserve">невозможно. Знаете, почему? Потому что физика трехмерна, </w:t>
      </w:r>
    </w:p>
    <w:p w:rsidR="00D144FB" w:rsidRPr="00571CFD" w:rsidRDefault="005E13F1" w:rsidP="00D06F69">
      <w:pPr>
        <w:ind w:firstLine="426"/>
      </w:pPr>
      <w:r w:rsidRPr="00571CFD">
        <w:t xml:space="preserve">эфир </w:t>
      </w:r>
      <w:r w:rsidR="003B6976" w:rsidRPr="00571CFD">
        <w:t xml:space="preserve">— </w:t>
      </w:r>
      <w:r w:rsidRPr="00571CFD">
        <w:t xml:space="preserve">четырех </w:t>
      </w:r>
    </w:p>
    <w:p w:rsidR="00D144FB" w:rsidRPr="00571CFD" w:rsidRDefault="005E13F1" w:rsidP="00D06F69">
      <w:pPr>
        <w:ind w:firstLine="426"/>
      </w:pPr>
      <w:r w:rsidRPr="00571CFD">
        <w:t xml:space="preserve">астрал </w:t>
      </w:r>
      <w:r w:rsidR="003B6976" w:rsidRPr="00571CFD">
        <w:t xml:space="preserve">— </w:t>
      </w:r>
      <w:r w:rsidRPr="00571CFD">
        <w:t xml:space="preserve">пяти </w:t>
      </w:r>
    </w:p>
    <w:p w:rsidR="00D144FB" w:rsidRPr="00571CFD" w:rsidRDefault="005E13F1" w:rsidP="00D06F69">
      <w:pPr>
        <w:ind w:firstLine="426"/>
      </w:pPr>
      <w:r w:rsidRPr="00571CFD">
        <w:t xml:space="preserve">ментал </w:t>
      </w:r>
      <w:r w:rsidR="003B6976" w:rsidRPr="00571CFD">
        <w:t xml:space="preserve">— </w:t>
      </w:r>
      <w:r w:rsidRPr="00571CFD">
        <w:t xml:space="preserve">шести </w:t>
      </w:r>
    </w:p>
    <w:p w:rsidR="005E13F1" w:rsidRPr="00571CFD" w:rsidRDefault="005E13F1" w:rsidP="00D06F69">
      <w:pPr>
        <w:ind w:firstLine="426"/>
      </w:pPr>
      <w:r w:rsidRPr="00571CFD">
        <w:t>а причин</w:t>
      </w:r>
      <w:r w:rsidR="00095BE7" w:rsidRPr="00571CFD">
        <w:t>ный план семимерен</w:t>
      </w:r>
      <w:r w:rsidRPr="00571CFD">
        <w:t>. И любая причина</w:t>
      </w:r>
      <w:r w:rsidR="0088317C" w:rsidRPr="00571CFD">
        <w:t xml:space="preserve"> семимерна</w:t>
      </w:r>
      <w:r w:rsidRPr="00571CFD">
        <w:t xml:space="preserve">. Знаешь, что это значит? Я сделал одну причину, и нашему мозгу </w:t>
      </w:r>
      <w:r w:rsidR="0088317C" w:rsidRPr="00571CFD">
        <w:t>видится</w:t>
      </w:r>
      <w:r w:rsidRPr="00571CFD">
        <w:t xml:space="preserve"> один вывод, максимум три, а надо </w:t>
      </w:r>
      <w:r w:rsidR="0088317C" w:rsidRPr="00571CFD">
        <w:t xml:space="preserve">видеть </w:t>
      </w:r>
      <w:r w:rsidRPr="00571CFD">
        <w:t>семь. Причём</w:t>
      </w:r>
      <w:r w:rsidR="00D144FB" w:rsidRPr="00571CFD">
        <w:t>,</w:t>
      </w:r>
      <w:r w:rsidRPr="00571CFD">
        <w:t xml:space="preserve"> семь с учётом ментального, астрального и эфирного плана. </w:t>
      </w:r>
      <w:r w:rsidR="00D144FB" w:rsidRPr="00571CFD">
        <w:t>Наши могут видеть с позиций физических</w:t>
      </w:r>
      <w:r w:rsidRPr="00571CFD">
        <w:t>. Поэтому</w:t>
      </w:r>
      <w:r w:rsidR="00095BE7" w:rsidRPr="00571CFD">
        <w:t>,</w:t>
      </w:r>
      <w:r w:rsidR="00D144FB" w:rsidRPr="00571CFD">
        <w:t xml:space="preserve"> я сказал:</w:t>
      </w:r>
      <w:r w:rsidRPr="00571CFD">
        <w:t xml:space="preserve"> здесь отработал, на астрал поднялся, а там </w:t>
      </w:r>
      <w:r w:rsidR="00D144FB" w:rsidRPr="00571CFD">
        <w:t xml:space="preserve">она </w:t>
      </w:r>
      <w:r w:rsidR="00E36508" w:rsidRPr="00571CFD">
        <w:t xml:space="preserve">— </w:t>
      </w:r>
      <w:r w:rsidR="00D144FB" w:rsidRPr="00571CFD">
        <w:t>«</w:t>
      </w:r>
      <w:proofErr w:type="spellStart"/>
      <w:r w:rsidR="00D144FB" w:rsidRPr="00571CFD">
        <w:t>Ааа</w:t>
      </w:r>
      <w:proofErr w:type="spellEnd"/>
      <w:r w:rsidR="00D144FB" w:rsidRPr="00571CFD">
        <w:t>!!!!!»</w:t>
      </w:r>
      <w:r w:rsidRPr="00571CFD">
        <w:t xml:space="preserve"> А теперь в шестимерном то же самое</w:t>
      </w:r>
      <w:r w:rsidR="00D144FB" w:rsidRPr="00571CFD">
        <w:t>:</w:t>
      </w:r>
      <w:r w:rsidRPr="00571CFD">
        <w:t xml:space="preserve"> ну, разберемся. А то</w:t>
      </w:r>
      <w:r w:rsidR="00D144FB" w:rsidRPr="00571CFD">
        <w:t>,</w:t>
      </w:r>
      <w:r w:rsidRPr="00571CFD">
        <w:t xml:space="preserve"> </w:t>
      </w:r>
      <w:r w:rsidR="00D144FB" w:rsidRPr="00571CFD">
        <w:t>сейчас</w:t>
      </w:r>
      <w:r w:rsidRPr="00571CFD">
        <w:t xml:space="preserve"> отдохнул </w:t>
      </w:r>
      <w:r w:rsidR="00D144FB" w:rsidRPr="00571CFD">
        <w:t>на</w:t>
      </w:r>
      <w:r w:rsidRPr="00571CFD">
        <w:t xml:space="preserve"> физик</w:t>
      </w:r>
      <w:r w:rsidR="00D144FB" w:rsidRPr="00571CFD">
        <w:t>е</w:t>
      </w:r>
      <w:r w:rsidRPr="00571CFD">
        <w:t xml:space="preserve">, а на тонком плане </w:t>
      </w:r>
      <w:r w:rsidR="003B6976" w:rsidRPr="00571CFD">
        <w:t xml:space="preserve">— </w:t>
      </w:r>
      <w:r w:rsidRPr="00571CFD">
        <w:t>работ</w:t>
      </w:r>
      <w:r w:rsidR="00D144FB" w:rsidRPr="00571CFD">
        <w:t>ы</w:t>
      </w:r>
      <w:r w:rsidRPr="00571CFD">
        <w:t xml:space="preserve"> непочатый край. На астрале сработал, вышел на ментал. Вышел на причину, она говорит: «ну, да». Ну, уже почти </w:t>
      </w:r>
      <w:proofErr w:type="gramStart"/>
      <w:r w:rsidRPr="00571CFD">
        <w:t>дошёл</w:t>
      </w:r>
      <w:proofErr w:type="gramEnd"/>
      <w:r w:rsidRPr="00571CFD">
        <w:t xml:space="preserve"> </w:t>
      </w:r>
      <w:r w:rsidR="008F1B93" w:rsidRPr="00571CFD">
        <w:t xml:space="preserve">но </w:t>
      </w:r>
      <w:r w:rsidR="00E36508" w:rsidRPr="00571CFD">
        <w:t>в семимерном мы с тобой</w:t>
      </w:r>
      <w:r w:rsidR="008F1B93" w:rsidRPr="00571CFD">
        <w:t xml:space="preserve"> </w:t>
      </w:r>
      <w:r w:rsidRPr="00571CFD">
        <w:t xml:space="preserve">ещё разберёмся. </w:t>
      </w:r>
    </w:p>
    <w:p w:rsidR="005E13F1" w:rsidRPr="00571CFD" w:rsidRDefault="005E13F1" w:rsidP="00D06F69">
      <w:pPr>
        <w:ind w:firstLine="426"/>
      </w:pPr>
      <w:r w:rsidRPr="00571CFD">
        <w:t>И только когда</w:t>
      </w:r>
      <w:r w:rsidR="008F1B93" w:rsidRPr="00571CFD">
        <w:t xml:space="preserve"> ты</w:t>
      </w:r>
      <w:r w:rsidRPr="00571CFD">
        <w:t xml:space="preserve"> вышел в </w:t>
      </w:r>
      <w:proofErr w:type="spellStart"/>
      <w:r w:rsidRPr="00571CFD">
        <w:t>б</w:t>
      </w:r>
      <w:r w:rsidR="00FB0AB0" w:rsidRPr="00571CFD">
        <w:t>уддхи</w:t>
      </w:r>
      <w:proofErr w:type="spellEnd"/>
      <w:r w:rsidRPr="00571CFD">
        <w:t xml:space="preserve"> и выше, </w:t>
      </w:r>
      <w:r w:rsidR="008F1B93" w:rsidRPr="00571CFD">
        <w:t>ты освободился от этого, н</w:t>
      </w:r>
      <w:r w:rsidRPr="00571CFD">
        <w:t xml:space="preserve">о там начнётся другой вопрос. Если ты с Универсальной материей наладил отношения, наладил отношения с </w:t>
      </w:r>
      <w:r w:rsidRPr="00571CFD">
        <w:rPr>
          <w:i/>
        </w:rPr>
        <w:t>материей</w:t>
      </w:r>
      <w:r w:rsidRPr="00571CFD">
        <w:t xml:space="preserve">? А в Доме Отца действует Огонь. А в Доме Отца действуют условия Дома Отца. </w:t>
      </w:r>
      <w:r w:rsidR="008F1B93" w:rsidRPr="00571CFD">
        <w:t>От Огня.</w:t>
      </w:r>
      <w:r w:rsidRPr="00571CFD">
        <w:t xml:space="preserve"> Ты должен учиться правильно действовать в условиях Дома Отца. И только когда ты сделал и то, и другое: и условия Дома Отца вовне, и правильную универсальную материю, причинно-следственные связи в материи в синтезе Единого Дома Отца как ОМ Огня и Матери, ты освободился от Дома Отца, слушайте, вот это хорошее слово </w:t>
      </w:r>
      <w:r w:rsidR="003B6976" w:rsidRPr="00571CFD">
        <w:t xml:space="preserve">— </w:t>
      </w:r>
      <w:proofErr w:type="spellStart"/>
      <w:r w:rsidRPr="00571CFD">
        <w:t>деинтегральной</w:t>
      </w:r>
      <w:proofErr w:type="spellEnd"/>
      <w:r w:rsidRPr="00571CFD">
        <w:t xml:space="preserve"> вселенной</w:t>
      </w:r>
      <w:r w:rsidR="008F1B93" w:rsidRPr="00571CFD">
        <w:t>, 10-ти планов. Вышел в глобальную вселенную.</w:t>
      </w:r>
      <w:r w:rsidRPr="00571CFD">
        <w:t xml:space="preserve"> </w:t>
      </w:r>
    </w:p>
    <w:p w:rsidR="005E13F1" w:rsidRPr="00571CFD" w:rsidRDefault="005E13F1" w:rsidP="00D06F69">
      <w:pPr>
        <w:ind w:firstLine="426"/>
      </w:pPr>
      <w:r w:rsidRPr="00571CFD">
        <w:t xml:space="preserve">В шестую расу </w:t>
      </w:r>
      <w:r w:rsidR="008F1B93" w:rsidRPr="00571CFD">
        <w:t>ты глобальный человек. Что</w:t>
      </w:r>
      <w:r w:rsidRPr="00571CFD">
        <w:t xml:space="preserve"> там</w:t>
      </w:r>
      <w:r w:rsidR="008F1B93" w:rsidRPr="00571CFD">
        <w:t xml:space="preserve"> началось? Глобальная </w:t>
      </w:r>
      <w:r w:rsidRPr="00571CFD">
        <w:t>Универсальн</w:t>
      </w:r>
      <w:r w:rsidR="008F1B93" w:rsidRPr="00571CFD">
        <w:t>ая. И ты на физике</w:t>
      </w:r>
      <w:r w:rsidR="009F013B" w:rsidRPr="00571CFD">
        <w:t xml:space="preserve"> </w:t>
      </w:r>
      <w:r w:rsidRPr="00571CFD">
        <w:t>Дом Отца</w:t>
      </w:r>
      <w:r w:rsidR="008F1B93" w:rsidRPr="00571CFD">
        <w:t>! С</w:t>
      </w:r>
      <w:r w:rsidRPr="00571CFD">
        <w:t xml:space="preserve"> опытом интегрального, пока там мало народу,</w:t>
      </w:r>
      <w:r w:rsidR="00963A5C" w:rsidRPr="00571CFD">
        <w:t xml:space="preserve"> в 6-й расе,</w:t>
      </w:r>
      <w:r w:rsidRPr="00571CFD">
        <w:t xml:space="preserve"> пройти это легко, честно говорю </w:t>
      </w:r>
      <w:r w:rsidR="003B6976" w:rsidRPr="00571CFD">
        <w:t xml:space="preserve">— </w:t>
      </w:r>
      <w:r w:rsidRPr="00571CFD">
        <w:t xml:space="preserve">легко, можно. Прошёл. Дальше вышел в Универсального Человека </w:t>
      </w:r>
      <w:r w:rsidR="003B6976" w:rsidRPr="00571CFD">
        <w:t xml:space="preserve">— </w:t>
      </w:r>
      <w:r w:rsidRPr="00571CFD">
        <w:t>7</w:t>
      </w:r>
      <w:r w:rsidR="00963A5C" w:rsidRPr="00571CFD">
        <w:t>-я</w:t>
      </w:r>
      <w:r w:rsidRPr="00571CFD">
        <w:t xml:space="preserve"> раса, прошёл это. Дальше вышёл в Единого Человека, Человека Метагалактики, значит, уже в Метагалактике. Если со</w:t>
      </w:r>
      <w:r w:rsidR="00963A5C" w:rsidRPr="00571CFD">
        <w:t xml:space="preserve"> </w:t>
      </w:r>
      <w:r w:rsidRPr="00571CFD">
        <w:t xml:space="preserve">всем </w:t>
      </w:r>
      <w:r w:rsidR="00963A5C" w:rsidRPr="00571CFD">
        <w:t xml:space="preserve">этим опытом ты там ничего не </w:t>
      </w:r>
      <w:proofErr w:type="spellStart"/>
      <w:r w:rsidR="00963A5C" w:rsidRPr="00571CFD">
        <w:t>набедакуришь</w:t>
      </w:r>
      <w:proofErr w:type="spellEnd"/>
      <w:r w:rsidR="00963A5C" w:rsidRPr="00571CFD">
        <w:t xml:space="preserve"> </w:t>
      </w:r>
      <w:r w:rsidR="00E36508" w:rsidRPr="00571CFD">
        <w:t xml:space="preserve">— </w:t>
      </w:r>
      <w:r w:rsidRPr="00571CFD">
        <w:t xml:space="preserve">ты будешь жить свободной жизнью. А если ты и в Метагалактике начнёшь </w:t>
      </w:r>
      <w:proofErr w:type="spellStart"/>
      <w:r w:rsidRPr="00571CFD">
        <w:rPr>
          <w:i/>
        </w:rPr>
        <w:t>сувать</w:t>
      </w:r>
      <w:proofErr w:type="spellEnd"/>
      <w:r w:rsidRPr="00571CFD">
        <w:t xml:space="preserve"> нос туда, куда не знаешь</w:t>
      </w:r>
      <w:r w:rsidR="00963A5C" w:rsidRPr="00571CFD">
        <w:t xml:space="preserve"> </w:t>
      </w:r>
      <w:r w:rsidR="00E36508" w:rsidRPr="00571CFD">
        <w:t xml:space="preserve">— </w:t>
      </w:r>
      <w:r w:rsidR="00A95929" w:rsidRPr="00571CFD">
        <w:t xml:space="preserve">пойдут </w:t>
      </w:r>
      <w:r w:rsidR="00963A5C" w:rsidRPr="00571CFD">
        <w:t>метагалактические причинно-следственные связи</w:t>
      </w:r>
      <w:r w:rsidRPr="00571CFD">
        <w:t>.</w:t>
      </w:r>
    </w:p>
    <w:p w:rsidR="0000194E" w:rsidRPr="00571CFD" w:rsidRDefault="0000194E" w:rsidP="00EF0C9D">
      <w:pPr>
        <w:pStyle w:val="12"/>
      </w:pPr>
      <w:bookmarkStart w:id="8" w:name="_Toc12470059"/>
      <w:r w:rsidRPr="00571CFD">
        <w:t>Мистерия Материи и Огня</w:t>
      </w:r>
      <w:bookmarkEnd w:id="8"/>
    </w:p>
    <w:p w:rsidR="005E13F1" w:rsidRPr="00571CFD" w:rsidRDefault="005E13F1" w:rsidP="00D06F69">
      <w:pPr>
        <w:ind w:firstLine="426"/>
      </w:pPr>
      <w:r w:rsidRPr="00571CFD">
        <w:t>Знаете</w:t>
      </w:r>
      <w:r w:rsidR="00963A5C" w:rsidRPr="00571CFD">
        <w:t xml:space="preserve"> такое</w:t>
      </w:r>
      <w:r w:rsidRPr="00571CFD">
        <w:t xml:space="preserve">, есть мистериальный закон </w:t>
      </w:r>
      <w:r w:rsidR="003B6976" w:rsidRPr="00571CFD">
        <w:t xml:space="preserve">— </w:t>
      </w:r>
      <w:r w:rsidRPr="00571CFD">
        <w:t xml:space="preserve">я вам рассказал мистерию Материи и Огня. В материи база материи </w:t>
      </w:r>
      <w:r w:rsidR="003B6976" w:rsidRPr="00571CFD">
        <w:t xml:space="preserve">— </w:t>
      </w:r>
      <w:r w:rsidRPr="00571CFD">
        <w:t xml:space="preserve">причинно-следственные связи. И на этом строится Универсальность материи, она </w:t>
      </w:r>
      <w:r w:rsidR="00963A5C" w:rsidRPr="00571CFD">
        <w:t>так живёт</w:t>
      </w:r>
      <w:r w:rsidRPr="00571CFD">
        <w:t xml:space="preserve">. База Огня </w:t>
      </w:r>
      <w:r w:rsidR="003B6976" w:rsidRPr="00571CFD">
        <w:t xml:space="preserve">— </w:t>
      </w:r>
      <w:r w:rsidRPr="00571CFD">
        <w:t xml:space="preserve">это Условия Дома Отца. Он так </w:t>
      </w:r>
      <w:r w:rsidR="00963A5C" w:rsidRPr="00571CFD">
        <w:t>живёт.</w:t>
      </w:r>
      <w:r w:rsidRPr="00571CFD">
        <w:t xml:space="preserve"> В синтезе Дом Отца объединяет Условия Дома Отца, как Огонь, и причинно-следственные связи в материи, у Матери. В итоге </w:t>
      </w:r>
      <w:r w:rsidR="00963A5C" w:rsidRPr="00571CFD">
        <w:t>ОМ</w:t>
      </w:r>
      <w:r w:rsidRPr="00571CFD">
        <w:t xml:space="preserve"> получает</w:t>
      </w:r>
      <w:r w:rsidR="00963A5C" w:rsidRPr="00571CFD">
        <w:t>ся,</w:t>
      </w:r>
      <w:r w:rsidRPr="00571CFD">
        <w:t xml:space="preserve"> Огонь </w:t>
      </w:r>
      <w:r w:rsidR="003B6976" w:rsidRPr="00571CFD">
        <w:t xml:space="preserve">— </w:t>
      </w:r>
      <w:r w:rsidRPr="00571CFD">
        <w:t xml:space="preserve">Условия, Материя </w:t>
      </w:r>
      <w:r w:rsidR="003B6976" w:rsidRPr="00571CFD">
        <w:t xml:space="preserve">— </w:t>
      </w:r>
      <w:r w:rsidRPr="00571CFD">
        <w:t xml:space="preserve">причинно-следственные связи. </w:t>
      </w:r>
      <w:r w:rsidR="00963A5C" w:rsidRPr="00571CFD">
        <w:t>И</w:t>
      </w:r>
      <w:r w:rsidRPr="00571CFD">
        <w:t xml:space="preserve"> так </w:t>
      </w:r>
      <w:r w:rsidR="00E36508" w:rsidRPr="00571CFD">
        <w:t xml:space="preserve">— </w:t>
      </w:r>
      <w:r w:rsidRPr="00571CFD">
        <w:t>в синтезе Дом Отца. Он может быть интегральный, то бишь</w:t>
      </w:r>
      <w:r w:rsidR="00A95929" w:rsidRPr="00571CFD">
        <w:t>,</w:t>
      </w:r>
      <w:r w:rsidRPr="00571CFD">
        <w:t xml:space="preserve"> планетарный,</w:t>
      </w:r>
      <w:r w:rsidR="009F013B" w:rsidRPr="00571CFD">
        <w:t xml:space="preserve"> </w:t>
      </w:r>
      <w:r w:rsidR="00963A5C" w:rsidRPr="00571CFD">
        <w:t xml:space="preserve">это что мы сейчас отрабатываем, </w:t>
      </w:r>
      <w:r w:rsidRPr="00571CFD">
        <w:t>он может Метагалактическ</w:t>
      </w:r>
      <w:r w:rsidR="00A95929" w:rsidRPr="00571CFD">
        <w:t>ий</w:t>
      </w:r>
      <w:r w:rsidRPr="00571CFD">
        <w:t>, и так далее. Вы скажете: «</w:t>
      </w:r>
      <w:r w:rsidR="00FD62EC" w:rsidRPr="00571CFD">
        <w:t>А ч</w:t>
      </w:r>
      <w:r w:rsidRPr="00571CFD">
        <w:t>то же делать?» Да ничего</w:t>
      </w:r>
      <w:r w:rsidR="00FD62EC" w:rsidRPr="00571CFD">
        <w:t>! Уч</w:t>
      </w:r>
      <w:r w:rsidRPr="00571CFD">
        <w:t>иться в Доме Отца. Изучать, как управлять условиями</w:t>
      </w:r>
      <w:r w:rsidR="00FD62EC" w:rsidRPr="00571CFD">
        <w:t xml:space="preserve">, и как, </w:t>
      </w:r>
      <w:r w:rsidR="00E36508" w:rsidRPr="00571CFD">
        <w:t xml:space="preserve">— </w:t>
      </w:r>
      <w:r w:rsidR="00FD62EC" w:rsidRPr="00571CFD">
        <w:t xml:space="preserve">вслушайтесь, </w:t>
      </w:r>
      <w:r w:rsidR="00E36508" w:rsidRPr="00571CFD">
        <w:t xml:space="preserve">— </w:t>
      </w:r>
      <w:r w:rsidR="00FD62EC" w:rsidRPr="00571CFD">
        <w:rPr>
          <w:b/>
        </w:rPr>
        <w:t>у</w:t>
      </w:r>
      <w:r w:rsidRPr="00571CFD">
        <w:rPr>
          <w:b/>
        </w:rPr>
        <w:t>правлять причинно-следственными связями в синтезе условий в Огне и причинно-следственных связей в материи</w:t>
      </w:r>
      <w:r w:rsidRPr="00571CFD">
        <w:t xml:space="preserve">. Научились в одном </w:t>
      </w:r>
      <w:r w:rsidR="00FD62EC" w:rsidRPr="00571CFD">
        <w:t>варианте</w:t>
      </w:r>
      <w:r w:rsidRPr="00571CFD">
        <w:t>, по</w:t>
      </w:r>
      <w:r w:rsidR="00FD62EC" w:rsidRPr="00571CFD">
        <w:t>лезли</w:t>
      </w:r>
      <w:r w:rsidRPr="00571CFD">
        <w:t xml:space="preserve"> в друг</w:t>
      </w:r>
      <w:r w:rsidR="00FD62EC" w:rsidRPr="00571CFD">
        <w:t>ом</w:t>
      </w:r>
      <w:r w:rsidRPr="00571CFD">
        <w:t xml:space="preserve">. </w:t>
      </w:r>
    </w:p>
    <w:p w:rsidR="005E13F1" w:rsidRPr="00571CFD" w:rsidRDefault="005E13F1" w:rsidP="00D06F69">
      <w:pPr>
        <w:ind w:firstLine="426"/>
      </w:pPr>
      <w:r w:rsidRPr="00571CFD">
        <w:t xml:space="preserve">Вы скажете: «А зачем?» </w:t>
      </w:r>
      <w:r w:rsidR="00FD62EC" w:rsidRPr="00571CFD">
        <w:t>А</w:t>
      </w:r>
      <w:r w:rsidRPr="00571CFD">
        <w:t xml:space="preserve"> я скажу простую вещь: «Жить </w:t>
      </w:r>
      <w:r w:rsidR="00FD62EC" w:rsidRPr="00571CFD">
        <w:t>интересно</w:t>
      </w:r>
      <w:r w:rsidRPr="00571CFD">
        <w:t xml:space="preserve">?» Кому не интересно жить, чего вы здесь делаете? </w:t>
      </w:r>
      <w:r w:rsidR="00FD62EC" w:rsidRPr="00571CFD">
        <w:t>В ж</w:t>
      </w:r>
      <w:r w:rsidRPr="00571CFD">
        <w:t>и</w:t>
      </w:r>
      <w:r w:rsidR="00FD62EC" w:rsidRPr="00571CFD">
        <w:t>зни. М</w:t>
      </w:r>
      <w:r w:rsidRPr="00571CFD">
        <w:t>ожет</w:t>
      </w:r>
      <w:r w:rsidR="00FD62EC" w:rsidRPr="00571CFD">
        <w:t xml:space="preserve"> быть,</w:t>
      </w:r>
      <w:r w:rsidRPr="00571CFD">
        <w:t xml:space="preserve"> вам </w:t>
      </w:r>
      <w:r w:rsidR="00FD62EC" w:rsidRPr="00571CFD">
        <w:t xml:space="preserve">жить </w:t>
      </w:r>
      <w:r w:rsidRPr="00571CFD">
        <w:t>интересней на астрале, там тоже жизнь</w:t>
      </w:r>
      <w:r w:rsidR="00FD62EC" w:rsidRPr="00571CFD">
        <w:t>. Везде жизнь. А</w:t>
      </w:r>
      <w:r w:rsidRPr="00571CFD">
        <w:t xml:space="preserve"> тело </w:t>
      </w:r>
      <w:r w:rsidR="00FD62EC" w:rsidRPr="00571CFD">
        <w:t>строится жизнью, условиями</w:t>
      </w:r>
      <w:r w:rsidRPr="00571CFD">
        <w:t xml:space="preserve"> Дома Отца и причинно-следственны</w:t>
      </w:r>
      <w:r w:rsidR="00FD62EC" w:rsidRPr="00571CFD">
        <w:t>ми</w:t>
      </w:r>
      <w:r w:rsidRPr="00571CFD">
        <w:t xml:space="preserve"> связ</w:t>
      </w:r>
      <w:r w:rsidR="00FD62EC" w:rsidRPr="00571CFD">
        <w:t>ями</w:t>
      </w:r>
      <w:r w:rsidRPr="00571CFD">
        <w:t xml:space="preserve"> в материи. Если отработали всю карму, в материи нет причинно-следственных связей, вам будет интересно жить? О, подумайте. Может, и будет интересно жить, но если вы будете создавать условия Дома Отца и иметь более высокие, как вы говорите, цели Духа. Дух находится в Огне</w:t>
      </w:r>
      <w:r w:rsidR="00184134" w:rsidRPr="00571CFD">
        <w:t xml:space="preserve">, </w:t>
      </w:r>
      <w:r w:rsidR="00E36508" w:rsidRPr="00571CFD">
        <w:t xml:space="preserve">— </w:t>
      </w:r>
      <w:r w:rsidR="00184134" w:rsidRPr="00571CFD">
        <w:t xml:space="preserve">вчера по схеме, </w:t>
      </w:r>
      <w:r w:rsidR="00E36508" w:rsidRPr="00571CFD">
        <w:t xml:space="preserve">— </w:t>
      </w:r>
      <w:r w:rsidRPr="00571CFD">
        <w:t xml:space="preserve">значит, пойдете </w:t>
      </w:r>
      <w:r w:rsidRPr="00571CFD">
        <w:lastRenderedPageBreak/>
        <w:t xml:space="preserve">туда </w:t>
      </w:r>
      <w:r w:rsidR="00184134" w:rsidRPr="00571CFD">
        <w:t>познавать</w:t>
      </w:r>
      <w:r w:rsidRPr="00571CFD">
        <w:t xml:space="preserve"> условия Дома Отца. Здесь </w:t>
      </w:r>
      <w:r w:rsidR="00A95929" w:rsidRPr="00571CFD">
        <w:t xml:space="preserve">— </w:t>
      </w:r>
      <w:r w:rsidRPr="00571CFD">
        <w:t>то</w:t>
      </w:r>
      <w:r w:rsidR="00184134" w:rsidRPr="00571CFD">
        <w:t xml:space="preserve"> </w:t>
      </w:r>
      <w:r w:rsidRPr="00571CFD">
        <w:t xml:space="preserve">же </w:t>
      </w:r>
      <w:r w:rsidR="00184134" w:rsidRPr="00571CFD">
        <w:t>самое, только следствия Огня. Юмор-то, знаете в чём? М</w:t>
      </w:r>
      <w:r w:rsidRPr="00571CFD">
        <w:t>ы можешь причинно-следственные связи познать</w:t>
      </w:r>
      <w:r w:rsidR="00184134" w:rsidRPr="00571CFD">
        <w:t xml:space="preserve"> </w:t>
      </w:r>
      <w:r w:rsidR="00A95929" w:rsidRPr="00571CFD">
        <w:t>с позиции материи</w:t>
      </w:r>
      <w:r w:rsidRPr="00571CFD">
        <w:t xml:space="preserve"> </w:t>
      </w:r>
      <w:r w:rsidR="003B6976" w:rsidRPr="00571CFD">
        <w:t xml:space="preserve">— </w:t>
      </w:r>
      <w:r w:rsidRPr="00571CFD">
        <w:t xml:space="preserve">в Свете и Энергии, а можешь познать с позиции Духа и Огня, в условиях Дома Отца. Условия с позиции Огня </w:t>
      </w:r>
      <w:r w:rsidR="003B6976" w:rsidRPr="00571CFD">
        <w:t xml:space="preserve">— </w:t>
      </w:r>
      <w:r w:rsidRPr="00571CFD">
        <w:t xml:space="preserve">причинно-следственные связи с позиции материи. </w:t>
      </w:r>
      <w:r w:rsidR="00184134" w:rsidRPr="00571CFD">
        <w:t>А Дом живёт Синтезом. И</w:t>
      </w:r>
      <w:r w:rsidRPr="00571CFD">
        <w:t xml:space="preserve"> тем</w:t>
      </w:r>
      <w:r w:rsidR="00184134" w:rsidRPr="00571CFD">
        <w:t>,</w:t>
      </w:r>
      <w:r w:rsidRPr="00571CFD">
        <w:t xml:space="preserve"> и другим ты развертываешь ОМ, единство Огня и материи — единство Дома</w:t>
      </w:r>
      <w:r w:rsidR="00184134" w:rsidRPr="00571CFD">
        <w:t xml:space="preserve"> Отца</w:t>
      </w:r>
      <w:r w:rsidRPr="00571CFD">
        <w:t>. Всё. И этим ты восходишь.</w:t>
      </w:r>
    </w:p>
    <w:p w:rsidR="005E13F1" w:rsidRPr="00571CFD" w:rsidRDefault="005E13F1" w:rsidP="00D06F69">
      <w:pPr>
        <w:ind w:firstLine="426"/>
      </w:pPr>
      <w:r w:rsidRPr="00571CFD">
        <w:t xml:space="preserve"> У нас очень часто возникает простой вопрос: зачем нам учиться?</w:t>
      </w:r>
      <w:r w:rsidR="009F013B" w:rsidRPr="00571CFD">
        <w:t xml:space="preserve"> </w:t>
      </w:r>
      <w:r w:rsidRPr="00571CFD">
        <w:t xml:space="preserve">А затем, </w:t>
      </w:r>
      <w:r w:rsidRPr="00571CFD">
        <w:rPr>
          <w:b/>
        </w:rPr>
        <w:t>чтоб ты умел управлять Условиями Дома Отца и причинно-следственными связями материи</w:t>
      </w:r>
      <w:r w:rsidRPr="00571CFD">
        <w:t xml:space="preserve">. Я подчёркиваю </w:t>
      </w:r>
      <w:r w:rsidR="003B6976" w:rsidRPr="00571CFD">
        <w:t xml:space="preserve">— </w:t>
      </w:r>
      <w:r w:rsidRPr="00571CFD">
        <w:t>управлять! Условиями Дома Отца, то есть</w:t>
      </w:r>
      <w:r w:rsidR="00E90594" w:rsidRPr="00571CFD">
        <w:t>,</w:t>
      </w:r>
      <w:r w:rsidRPr="00571CFD">
        <w:t xml:space="preserve"> управлять </w:t>
      </w:r>
      <w:r w:rsidR="00E90594" w:rsidRPr="00571CFD">
        <w:t>Огнём</w:t>
      </w:r>
      <w:r w:rsidRPr="00571CFD">
        <w:t>. И управлять причинно-следственными связями в материи, то есть</w:t>
      </w:r>
      <w:r w:rsidR="00AD52FF" w:rsidRPr="00571CFD">
        <w:t>,</w:t>
      </w:r>
      <w:r w:rsidRPr="00571CFD">
        <w:t xml:space="preserve"> управлять материей, потому что материя </w:t>
      </w:r>
      <w:r w:rsidR="00E90594" w:rsidRPr="00571CFD">
        <w:t>строится</w:t>
      </w:r>
      <w:r w:rsidRPr="00571CFD">
        <w:t xml:space="preserve"> на этих связях. </w:t>
      </w:r>
      <w:r w:rsidR="00E90594" w:rsidRPr="00571CFD">
        <w:rPr>
          <w:i/>
        </w:rPr>
        <w:t>(</w:t>
      </w:r>
      <w:r w:rsidRPr="00571CFD">
        <w:rPr>
          <w:i/>
        </w:rPr>
        <w:t>Из зала:</w:t>
      </w:r>
      <w:r w:rsidR="00E90594" w:rsidRPr="00571CFD">
        <w:rPr>
          <w:i/>
        </w:rPr>
        <w:t xml:space="preserve"> Как?)</w:t>
      </w:r>
      <w:r w:rsidRPr="00571CFD">
        <w:t xml:space="preserve"> А в синтезе </w:t>
      </w:r>
      <w:r w:rsidR="00E90594" w:rsidRPr="00571CFD">
        <w:t>(</w:t>
      </w:r>
      <w:r w:rsidRPr="00571CFD">
        <w:t>сейчас</w:t>
      </w:r>
      <w:r w:rsidR="00E90594" w:rsidRPr="00571CFD">
        <w:t>)</w:t>
      </w:r>
      <w:r w:rsidRPr="00571CFD">
        <w:t xml:space="preserve">, </w:t>
      </w:r>
      <w:r w:rsidR="002938EF" w:rsidRPr="00571CFD">
        <w:t>а в синтезе рождается Дом Отца.</w:t>
      </w:r>
    </w:p>
    <w:p w:rsidR="002938EF" w:rsidRPr="00571CFD" w:rsidRDefault="002938EF" w:rsidP="00EF0C9D">
      <w:pPr>
        <w:pStyle w:val="12"/>
      </w:pPr>
      <w:bookmarkStart w:id="9" w:name="_Toc12470060"/>
      <w:r w:rsidRPr="00571CFD">
        <w:t>Конкретный пример</w:t>
      </w:r>
      <w:bookmarkEnd w:id="9"/>
      <w:r w:rsidRPr="00571CFD">
        <w:t xml:space="preserve"> </w:t>
      </w:r>
    </w:p>
    <w:p w:rsidR="005E13F1" w:rsidRPr="00571CFD" w:rsidRDefault="005E13F1" w:rsidP="00D06F69">
      <w:pPr>
        <w:ind w:firstLine="426"/>
      </w:pPr>
      <w:r w:rsidRPr="00571CFD">
        <w:t>Конкретный пример, по тебе</w:t>
      </w:r>
      <w:r w:rsidR="00E90594" w:rsidRPr="00571CFD">
        <w:t>?</w:t>
      </w:r>
      <w:r w:rsidRPr="00571CFD">
        <w:t xml:space="preserve"> Ты </w:t>
      </w:r>
      <w:r w:rsidR="00E90594" w:rsidRPr="00571CFD">
        <w:t>второй день</w:t>
      </w:r>
      <w:r w:rsidRPr="00571CFD">
        <w:t xml:space="preserve"> опаздываешь на</w:t>
      </w:r>
      <w:r w:rsidR="00E90594" w:rsidRPr="00571CFD">
        <w:t xml:space="preserve"> начало семинара</w:t>
      </w:r>
      <w:r w:rsidR="00095BE7" w:rsidRPr="00571CFD">
        <w:t>,</w:t>
      </w:r>
      <w:r w:rsidRPr="00571CFD">
        <w:t xml:space="preserve"> хотя координируешь е</w:t>
      </w:r>
      <w:r w:rsidR="00E90594" w:rsidRPr="00571CFD">
        <w:t>го</w:t>
      </w:r>
      <w:r w:rsidRPr="00571CFD">
        <w:t>. Значит, ты не можешь сложить причинно-следственные связи жизни своего дня так, чтобы успеть вовремя</w:t>
      </w:r>
      <w:r w:rsidR="00E90594" w:rsidRPr="00571CFD">
        <w:t>, быть здесь, и всё было налажено. И</w:t>
      </w:r>
      <w:r w:rsidRPr="00571CFD">
        <w:t xml:space="preserve"> предусмотреть, что кассета может не</w:t>
      </w:r>
      <w:r w:rsidR="00E90594" w:rsidRPr="00571CFD">
        <w:t xml:space="preserve"> записывать</w:t>
      </w:r>
      <w:r w:rsidR="00095BE7" w:rsidRPr="00571CFD">
        <w:t>,</w:t>
      </w:r>
      <w:r w:rsidRPr="00571CFD">
        <w:t xml:space="preserve"> значит, нужна маленькая кассета</w:t>
      </w:r>
      <w:r w:rsidR="00095BE7" w:rsidRPr="00571CFD">
        <w:t>.</w:t>
      </w:r>
      <w:r w:rsidRPr="00571CFD">
        <w:t xml:space="preserve"> Мы пришли заранее, чтоб узнать, пишет ли магнитофон, тебя здесь нет. Ты не сообщил</w:t>
      </w:r>
      <w:r w:rsidR="00E90594" w:rsidRPr="00571CFD">
        <w:t>,</w:t>
      </w:r>
      <w:r w:rsidRPr="00571CFD">
        <w:t xml:space="preserve"> ни записк</w:t>
      </w:r>
      <w:r w:rsidR="00E90594" w:rsidRPr="00571CFD">
        <w:t>у</w:t>
      </w:r>
      <w:r w:rsidRPr="00571CFD">
        <w:t xml:space="preserve">, ничего. А нужно же </w:t>
      </w:r>
      <w:r w:rsidR="00E36508" w:rsidRPr="00571CFD">
        <w:t xml:space="preserve">— </w:t>
      </w:r>
      <w:r w:rsidR="00E90594" w:rsidRPr="00571CFD">
        <w:t>мы пошли и купили,</w:t>
      </w:r>
      <w:r w:rsidRPr="00571CFD">
        <w:t xml:space="preserve"> задержки </w:t>
      </w:r>
      <w:r w:rsidR="00E90594" w:rsidRPr="00571CFD">
        <w:t xml:space="preserve">бы </w:t>
      </w:r>
      <w:r w:rsidRPr="00571CFD">
        <w:t xml:space="preserve">не было. Увидел? Это причинно-следственные связи, </w:t>
      </w:r>
      <w:r w:rsidR="00E90594" w:rsidRPr="00571CFD">
        <w:t>которые</w:t>
      </w:r>
      <w:r w:rsidRPr="00571CFD">
        <w:t xml:space="preserve"> сформировались в материи по каким-то твоим качествам и свойствам, которые ты здесь применяешь по ходу дня, живя</w:t>
      </w:r>
      <w:r w:rsidR="000A0BC1" w:rsidRPr="00571CFD">
        <w:t xml:space="preserve"> в материи</w:t>
      </w:r>
      <w:r w:rsidR="00095BE7" w:rsidRPr="00571CFD">
        <w:t>.</w:t>
      </w:r>
      <w:r w:rsidRPr="00571CFD">
        <w:t xml:space="preserve"> Но при этом </w:t>
      </w:r>
      <w:r w:rsidR="000A0BC1" w:rsidRPr="00571CFD">
        <w:t xml:space="preserve">у тебя </w:t>
      </w:r>
      <w:r w:rsidRPr="00571CFD">
        <w:t>такие условия Дома Отца, которые с</w:t>
      </w:r>
      <w:r w:rsidR="000A0BC1" w:rsidRPr="00571CFD">
        <w:t>озданы</w:t>
      </w:r>
      <w:r w:rsidRPr="00571CFD">
        <w:t xml:space="preserve"> для того, чтобы ты научился правильно организовывать время</w:t>
      </w:r>
      <w:r w:rsidR="000A0BC1" w:rsidRPr="00571CFD">
        <w:t>, п</w:t>
      </w:r>
      <w:r w:rsidRPr="00571CFD">
        <w:t xml:space="preserve">редусматривая все последствия </w:t>
      </w:r>
      <w:r w:rsidR="000A0BC1" w:rsidRPr="00571CFD">
        <w:t>т</w:t>
      </w:r>
      <w:r w:rsidRPr="00571CFD">
        <w:t>воих действий</w:t>
      </w:r>
      <w:r w:rsidR="000A0BC1" w:rsidRPr="00571CFD">
        <w:t xml:space="preserve"> с порученным делом</w:t>
      </w:r>
      <w:r w:rsidR="00095BE7" w:rsidRPr="00571CFD">
        <w:t>.</w:t>
      </w:r>
      <w:r w:rsidRPr="00571CFD">
        <w:t xml:space="preserve"> Правильно </w:t>
      </w:r>
      <w:r w:rsidR="000A0BC1" w:rsidRPr="00571CFD">
        <w:t>заниматься техникой. И быть в контакте с другими</w:t>
      </w:r>
      <w:r w:rsidRPr="00571CFD">
        <w:t xml:space="preserve"> учениками</w:t>
      </w:r>
      <w:r w:rsidR="000A0BC1" w:rsidRPr="00571CFD">
        <w:t>, которы</w:t>
      </w:r>
      <w:r w:rsidR="00DC0B11" w:rsidRPr="00571CFD">
        <w:t>е</w:t>
      </w:r>
      <w:r w:rsidR="000A0BC1" w:rsidRPr="00571CFD">
        <w:t xml:space="preserve"> </w:t>
      </w:r>
      <w:r w:rsidR="00DC0B11" w:rsidRPr="00571CFD">
        <w:t>могут</w:t>
      </w:r>
      <w:r w:rsidRPr="00571CFD">
        <w:t xml:space="preserve"> поддержать, </w:t>
      </w:r>
      <w:r w:rsidR="000A0BC1" w:rsidRPr="00571CFD">
        <w:t>вовремя</w:t>
      </w:r>
      <w:r w:rsidR="00DC0B11" w:rsidRPr="00571CFD">
        <w:t>,</w:t>
      </w:r>
      <w:r w:rsidR="000A0BC1" w:rsidRPr="00571CFD">
        <w:t xml:space="preserve"> как</w:t>
      </w:r>
      <w:r w:rsidR="00DC0B11" w:rsidRPr="00571CFD">
        <w:t xml:space="preserve"> ты поехал </w:t>
      </w:r>
      <w:r w:rsidR="00E36508" w:rsidRPr="00571CFD">
        <w:t xml:space="preserve">— </w:t>
      </w:r>
      <w:r w:rsidR="00DC0B11" w:rsidRPr="00571CFD">
        <w:t xml:space="preserve">с </w:t>
      </w:r>
      <w:r w:rsidR="000A0BC1" w:rsidRPr="00571CFD">
        <w:t>магнитофон</w:t>
      </w:r>
      <w:r w:rsidR="00DC0B11" w:rsidRPr="00571CFD">
        <w:t>ом,</w:t>
      </w:r>
      <w:r w:rsidR="000A0BC1" w:rsidRPr="00571CFD">
        <w:t xml:space="preserve"> с </w:t>
      </w:r>
      <w:r w:rsidR="00DC0B11" w:rsidRPr="00571CFD">
        <w:t xml:space="preserve">одной </w:t>
      </w:r>
      <w:r w:rsidR="000A0BC1" w:rsidRPr="00571CFD">
        <w:t>кассетой</w:t>
      </w:r>
      <w:r w:rsidR="00DC0B11" w:rsidRPr="00571CFD">
        <w:t xml:space="preserve">. </w:t>
      </w:r>
      <w:r w:rsidRPr="00571CFD">
        <w:t>Тебя Владыка отправил, чтоб ты заранее думал. А</w:t>
      </w:r>
      <w:r w:rsidR="00DC0B11" w:rsidRPr="00571CFD">
        <w:t>, знаешь,</w:t>
      </w:r>
      <w:r w:rsidRPr="00571CFD">
        <w:t xml:space="preserve"> что случилось</w:t>
      </w:r>
      <w:r w:rsidR="00DC0B11" w:rsidRPr="00571CFD">
        <w:t>? Я</w:t>
      </w:r>
      <w:r w:rsidRPr="00571CFD">
        <w:t xml:space="preserve"> тебя просто спросил: «</w:t>
      </w:r>
      <w:r w:rsidR="00DC0B11" w:rsidRPr="00571CFD">
        <w:t>Магнитофон будет?» И</w:t>
      </w:r>
      <w:r w:rsidRPr="00571CFD">
        <w:t>з Симферополя</w:t>
      </w:r>
      <w:r w:rsidR="00DC0B11" w:rsidRPr="00571CFD">
        <w:t>,</w:t>
      </w:r>
      <w:r w:rsidRPr="00571CFD">
        <w:t xml:space="preserve"> за две недели. Ты сказал: «</w:t>
      </w:r>
      <w:r w:rsidR="00DC0B11" w:rsidRPr="00571CFD">
        <w:t>Будет</w:t>
      </w:r>
      <w:r w:rsidRPr="00571CFD">
        <w:t xml:space="preserve">». Ты </w:t>
      </w:r>
      <w:r w:rsidR="00DC0B11" w:rsidRPr="00571CFD">
        <w:t>подписался,</w:t>
      </w:r>
      <w:r w:rsidRPr="00571CFD">
        <w:t xml:space="preserve"> условия Дома Отца и причинно-следственные связи. Ты уже тогда должен был знать, что </w:t>
      </w:r>
      <w:r w:rsidR="00DC0B11" w:rsidRPr="00571CFD">
        <w:t xml:space="preserve">он </w:t>
      </w:r>
      <w:r w:rsidRPr="00571CFD">
        <w:t>у тебя будет</w:t>
      </w:r>
      <w:r w:rsidR="00DC0B11" w:rsidRPr="00571CFD">
        <w:t>,</w:t>
      </w:r>
      <w:r w:rsidRPr="00571CFD">
        <w:t xml:space="preserve"> за день до начала семинара. </w:t>
      </w:r>
    </w:p>
    <w:p w:rsidR="005E13F1" w:rsidRPr="00571CFD" w:rsidRDefault="005E13F1" w:rsidP="00D06F69">
      <w:pPr>
        <w:ind w:firstLine="426"/>
      </w:pPr>
      <w:r w:rsidRPr="00571CFD">
        <w:t xml:space="preserve">Как я тогда сел </w:t>
      </w:r>
      <w:r w:rsidR="007853D6" w:rsidRPr="00571CFD">
        <w:t>на</w:t>
      </w:r>
      <w:r w:rsidRPr="00571CFD">
        <w:t xml:space="preserve"> машину и поехал</w:t>
      </w:r>
      <w:r w:rsidR="007853D6" w:rsidRPr="00571CFD">
        <w:t xml:space="preserve"> за камерой в Севастополь</w:t>
      </w:r>
      <w:r w:rsidR="00095BE7" w:rsidRPr="00571CFD">
        <w:t>.</w:t>
      </w:r>
      <w:r w:rsidRPr="00571CFD">
        <w:t xml:space="preserve"> </w:t>
      </w:r>
      <w:r w:rsidR="007853D6" w:rsidRPr="00571CFD">
        <w:t>Камера моя личная, но</w:t>
      </w:r>
      <w:r w:rsidRPr="00571CFD">
        <w:t xml:space="preserve"> я </w:t>
      </w:r>
      <w:r w:rsidR="007853D6" w:rsidRPr="00571CFD">
        <w:t>отдал, чтоб ребята запи</w:t>
      </w:r>
      <w:r w:rsidR="00AD52FF" w:rsidRPr="00571CFD">
        <w:t>с</w:t>
      </w:r>
      <w:r w:rsidR="007853D6" w:rsidRPr="00571CFD">
        <w:t>ывали…</w:t>
      </w:r>
      <w:r w:rsidR="00095BE7" w:rsidRPr="00571CFD">
        <w:t>.</w:t>
      </w:r>
      <w:r w:rsidRPr="00571CFD">
        <w:t xml:space="preserve"> Я поехал и</w:t>
      </w:r>
      <w:r w:rsidR="007853D6" w:rsidRPr="00571CFD">
        <w:t xml:space="preserve"> её</w:t>
      </w:r>
      <w:r w:rsidRPr="00571CFD">
        <w:t xml:space="preserve"> </w:t>
      </w:r>
      <w:r w:rsidR="007853D6" w:rsidRPr="00571CFD">
        <w:t>забрал</w:t>
      </w:r>
      <w:r w:rsidR="00095BE7" w:rsidRPr="00571CFD">
        <w:t>.</w:t>
      </w:r>
      <w:r w:rsidRPr="00571CFD">
        <w:t xml:space="preserve"> Увидели? То есть</w:t>
      </w:r>
      <w:r w:rsidR="007853D6" w:rsidRPr="00571CFD">
        <w:t>,</w:t>
      </w:r>
      <w:r w:rsidRPr="00571CFD">
        <w:t xml:space="preserve"> каждый из нас уже начал делать </w:t>
      </w:r>
      <w:r w:rsidR="003B6976" w:rsidRPr="00571CFD">
        <w:t xml:space="preserve">— </w:t>
      </w:r>
      <w:r w:rsidRPr="00571CFD">
        <w:t xml:space="preserve">делать. Потому что я подумал, почувствовал </w:t>
      </w:r>
      <w:r w:rsidR="007853D6" w:rsidRPr="00571CFD">
        <w:t>по сердцу</w:t>
      </w:r>
      <w:r w:rsidR="00095BE7" w:rsidRPr="00571CFD">
        <w:t>.</w:t>
      </w:r>
      <w:r w:rsidRPr="00571CFD">
        <w:t xml:space="preserve"> </w:t>
      </w:r>
      <w:r w:rsidR="007853D6" w:rsidRPr="00571CFD">
        <w:t xml:space="preserve">Камера здесь. </w:t>
      </w:r>
      <w:r w:rsidRPr="00571CFD">
        <w:t xml:space="preserve">Я не увидел организованность твою, </w:t>
      </w:r>
      <w:r w:rsidR="007853D6" w:rsidRPr="00571CFD">
        <w:t xml:space="preserve">значит, я должен был </w:t>
      </w:r>
      <w:r w:rsidRPr="00571CFD">
        <w:t>защи</w:t>
      </w:r>
      <w:r w:rsidR="007853D6" w:rsidRPr="00571CFD">
        <w:t>щать своей камерой</w:t>
      </w:r>
      <w:r w:rsidRPr="00571CFD">
        <w:t>. В данном случае</w:t>
      </w:r>
      <w:r w:rsidR="007853D6" w:rsidRPr="00571CFD">
        <w:t>,</w:t>
      </w:r>
      <w:r w:rsidRPr="00571CFD">
        <w:t xml:space="preserve"> купить кассеты</w:t>
      </w:r>
      <w:r w:rsidR="007853D6" w:rsidRPr="00571CFD">
        <w:t xml:space="preserve"> здесь</w:t>
      </w:r>
      <w:r w:rsidR="00095BE7" w:rsidRPr="00571CFD">
        <w:t>.</w:t>
      </w:r>
      <w:r w:rsidRPr="00571CFD">
        <w:t xml:space="preserve"> </w:t>
      </w:r>
      <w:r w:rsidR="007853D6" w:rsidRPr="00571CFD">
        <w:t>Понятно</w:t>
      </w:r>
      <w:r w:rsidRPr="00571CFD">
        <w:t xml:space="preserve">, у меня </w:t>
      </w:r>
      <w:r w:rsidR="007853D6" w:rsidRPr="00571CFD">
        <w:t xml:space="preserve">четыре </w:t>
      </w:r>
      <w:r w:rsidRPr="00571CFD">
        <w:t>есть</w:t>
      </w:r>
      <w:r w:rsidR="00095BE7" w:rsidRPr="00571CFD">
        <w:t>,</w:t>
      </w:r>
      <w:r w:rsidR="003344B3" w:rsidRPr="00571CFD">
        <w:t xml:space="preserve"> на день хватит, четыре есть</w:t>
      </w:r>
      <w:r w:rsidRPr="00571CFD">
        <w:t>. В счёт энергопотенциала, чтобы уже пошёл обмен</w:t>
      </w:r>
      <w:r w:rsidR="00095BE7" w:rsidRPr="00571CFD">
        <w:t>.</w:t>
      </w:r>
      <w:r w:rsidRPr="00571CFD">
        <w:t xml:space="preserve"> Увидел? </w:t>
      </w:r>
    </w:p>
    <w:p w:rsidR="005E13F1" w:rsidRPr="00571CFD" w:rsidRDefault="005E13F1" w:rsidP="00D06F69">
      <w:pPr>
        <w:ind w:firstLine="426"/>
      </w:pPr>
      <w:r w:rsidRPr="00571CFD">
        <w:t xml:space="preserve">Вот условия Дома Отца и вот причинно-следственные связи, которые сложились здесь. </w:t>
      </w:r>
      <w:r w:rsidR="003344B3" w:rsidRPr="00571CFD">
        <w:t>Причём, я учитывал</w:t>
      </w:r>
      <w:r w:rsidRPr="00571CFD">
        <w:t xml:space="preserve"> не только</w:t>
      </w:r>
      <w:r w:rsidR="003344B3" w:rsidRPr="00571CFD">
        <w:t>,</w:t>
      </w:r>
      <w:r w:rsidRPr="00571CFD">
        <w:t xml:space="preserve"> что мне нужна камера</w:t>
      </w:r>
      <w:r w:rsidR="003344B3" w:rsidRPr="00571CFD">
        <w:t xml:space="preserve"> и</w:t>
      </w:r>
      <w:r w:rsidRPr="00571CFD">
        <w:t xml:space="preserve"> кассет</w:t>
      </w:r>
      <w:r w:rsidR="00AD52FF" w:rsidRPr="00571CFD">
        <w:t>ы</w:t>
      </w:r>
      <w:r w:rsidRPr="00571CFD">
        <w:t>, а учитыва</w:t>
      </w:r>
      <w:r w:rsidR="003344B3" w:rsidRPr="00571CFD">
        <w:t>л</w:t>
      </w:r>
      <w:r w:rsidRPr="00571CFD">
        <w:t xml:space="preserve"> энергопотенциал, </w:t>
      </w:r>
      <w:r w:rsidR="003344B3" w:rsidRPr="00571CFD">
        <w:t xml:space="preserve">чтоб группа уже в этом участвовала, </w:t>
      </w:r>
      <w:r w:rsidRPr="00571CFD">
        <w:t>чтоб в</w:t>
      </w:r>
      <w:r w:rsidR="003344B3" w:rsidRPr="00571CFD">
        <w:t xml:space="preserve">ложения пошли на развитие вашей </w:t>
      </w:r>
      <w:r w:rsidR="00AD52FF" w:rsidRPr="00571CFD">
        <w:t>той ступени, которая действует.</w:t>
      </w:r>
      <w:r w:rsidRPr="00571CFD">
        <w:t xml:space="preserve"> </w:t>
      </w:r>
      <w:r w:rsidR="003344B3" w:rsidRPr="00571CFD">
        <w:rPr>
          <w:i/>
        </w:rPr>
        <w:t>(</w:t>
      </w:r>
      <w:r w:rsidRPr="00571CFD">
        <w:rPr>
          <w:i/>
        </w:rPr>
        <w:t>Из зала:</w:t>
      </w:r>
      <w:r w:rsidR="003344B3" w:rsidRPr="00571CFD">
        <w:rPr>
          <w:i/>
        </w:rPr>
        <w:t xml:space="preserve"> Предусмотрительность…)</w:t>
      </w:r>
      <w:r w:rsidRPr="00571CFD">
        <w:t xml:space="preserve"> Это одн</w:t>
      </w:r>
      <w:r w:rsidR="00AD52FF" w:rsidRPr="00571CFD">
        <w:t>о</w:t>
      </w:r>
      <w:r w:rsidRPr="00571CFD">
        <w:t xml:space="preserve"> из возможн</w:t>
      </w:r>
      <w:r w:rsidR="00AD52FF" w:rsidRPr="00571CFD">
        <w:t>ых</w:t>
      </w:r>
      <w:r w:rsidRPr="00571CFD">
        <w:t xml:space="preserve">, я тебе рассказываю о предусмотрительности, как части, одной из главных частей управления материей. </w:t>
      </w:r>
      <w:r w:rsidR="00012422" w:rsidRPr="00571CFD">
        <w:t>Но их минимум 10,</w:t>
      </w:r>
      <w:r w:rsidRPr="00571CFD">
        <w:t xml:space="preserve"> я тебе показал одну</w:t>
      </w:r>
      <w:r w:rsidR="00012422" w:rsidRPr="00571CFD">
        <w:t>. У</w:t>
      </w:r>
      <w:r w:rsidRPr="00571CFD">
        <w:t xml:space="preserve">правление причинно-следственными связями, </w:t>
      </w:r>
      <w:r w:rsidR="00012422" w:rsidRPr="00571CFD">
        <w:t>предусмотрительность</w:t>
      </w:r>
      <w:r w:rsidRPr="00571CFD">
        <w:t xml:space="preserve">. </w:t>
      </w:r>
      <w:r w:rsidR="00012422" w:rsidRPr="00571CFD">
        <w:t>Если т</w:t>
      </w:r>
      <w:r w:rsidRPr="00571CFD">
        <w:t xml:space="preserve">ы предусматриваешь, </w:t>
      </w:r>
      <w:r w:rsidR="00012422" w:rsidRPr="00571CFD">
        <w:t>т</w:t>
      </w:r>
      <w:r w:rsidRPr="00571CFD">
        <w:t>ы начинаешь управлять этой ситуаци</w:t>
      </w:r>
      <w:r w:rsidR="00012422" w:rsidRPr="00571CFD">
        <w:t>ей, в</w:t>
      </w:r>
      <w:r w:rsidRPr="00571CFD">
        <w:t>ыполнять определённые условия Дома Отца. И вот так сложились условия Дома Отца, когда ты начинаешь это видеть, когда ты начинаешь проживать</w:t>
      </w:r>
      <w:r w:rsidR="00012422" w:rsidRPr="00571CFD">
        <w:t xml:space="preserve"> по Сердцу </w:t>
      </w:r>
      <w:r w:rsidR="00E36508" w:rsidRPr="00571CFD">
        <w:t xml:space="preserve">— </w:t>
      </w:r>
      <w:r w:rsidRPr="00571CFD">
        <w:t>слож</w:t>
      </w:r>
      <w:r w:rsidR="00012422" w:rsidRPr="00571CFD">
        <w:t>и</w:t>
      </w:r>
      <w:r w:rsidRPr="00571CFD">
        <w:t>тся, не слож</w:t>
      </w:r>
      <w:r w:rsidR="00012422" w:rsidRPr="00571CFD">
        <w:t>и</w:t>
      </w:r>
      <w:r w:rsidRPr="00571CFD">
        <w:t>тся. Когда ты видишь</w:t>
      </w:r>
      <w:r w:rsidR="00012422" w:rsidRPr="00571CFD">
        <w:t xml:space="preserve"> это</w:t>
      </w:r>
      <w:r w:rsidRPr="00571CFD">
        <w:t xml:space="preserve"> заранее</w:t>
      </w:r>
      <w:r w:rsidR="00012422" w:rsidRPr="00571CFD">
        <w:t>. И</w:t>
      </w:r>
      <w:r w:rsidRPr="00571CFD">
        <w:t xml:space="preserve"> даже когда ты видишь, что </w:t>
      </w:r>
      <w:r w:rsidR="00012422" w:rsidRPr="00571CFD">
        <w:t>по телефону</w:t>
      </w:r>
      <w:r w:rsidRPr="00571CFD">
        <w:t xml:space="preserve"> мы с тобой по</w:t>
      </w:r>
      <w:r w:rsidR="00012422" w:rsidRPr="00571CFD">
        <w:t>говори</w:t>
      </w:r>
      <w:r w:rsidRPr="00571CFD">
        <w:t>ли две минуты, но мне пришло в голову</w:t>
      </w:r>
      <w:r w:rsidR="00012422" w:rsidRPr="00571CFD">
        <w:t xml:space="preserve"> /…/.</w:t>
      </w:r>
      <w:r w:rsidRPr="00571CFD">
        <w:t xml:space="preserve"> Когда ты увидел, что на это </w:t>
      </w:r>
      <w:proofErr w:type="spellStart"/>
      <w:r w:rsidR="00012422" w:rsidRPr="00571CFD">
        <w:t>наложились</w:t>
      </w:r>
      <w:proofErr w:type="spellEnd"/>
      <w:r w:rsidRPr="00571CFD">
        <w:t xml:space="preserve"> условия </w:t>
      </w:r>
      <w:r w:rsidR="003B6976" w:rsidRPr="00571CFD">
        <w:t xml:space="preserve">— </w:t>
      </w:r>
      <w:r w:rsidRPr="00571CFD">
        <w:t>твои и мои, нашего взаимодействия</w:t>
      </w:r>
      <w:r w:rsidR="00012422" w:rsidRPr="00571CFD">
        <w:t>.</w:t>
      </w:r>
      <w:r w:rsidR="009F013B" w:rsidRPr="00571CFD">
        <w:t xml:space="preserve"> </w:t>
      </w:r>
      <w:r w:rsidRPr="00571CFD">
        <w:t xml:space="preserve">Увидел? Условия Дома </w:t>
      </w:r>
      <w:r w:rsidR="00012422" w:rsidRPr="00571CFD">
        <w:t>начали</w:t>
      </w:r>
      <w:r w:rsidRPr="00571CFD">
        <w:t xml:space="preserve"> срабатывать. </w:t>
      </w:r>
      <w:r w:rsidR="00012422" w:rsidRPr="00571CFD">
        <w:t>Ты пошёл</w:t>
      </w:r>
      <w:r w:rsidRPr="00571CFD">
        <w:t xml:space="preserve"> срабатыва</w:t>
      </w:r>
      <w:r w:rsidR="00012422" w:rsidRPr="00571CFD">
        <w:t>ть</w:t>
      </w:r>
      <w:r w:rsidRPr="00571CFD">
        <w:t xml:space="preserve"> по своим накоплениям, </w:t>
      </w:r>
      <w:r w:rsidR="00012422" w:rsidRPr="00571CFD">
        <w:t>я</w:t>
      </w:r>
      <w:r w:rsidRPr="00571CFD">
        <w:t xml:space="preserve"> по своим. </w:t>
      </w:r>
      <w:r w:rsidR="00012422" w:rsidRPr="00571CFD">
        <w:t>У тебя</w:t>
      </w:r>
      <w:r w:rsidRPr="00571CFD">
        <w:t xml:space="preserve"> причинно-следственные связи свои</w:t>
      </w:r>
      <w:r w:rsidR="00012422" w:rsidRPr="00571CFD">
        <w:t xml:space="preserve">, </w:t>
      </w:r>
      <w:r w:rsidRPr="00571CFD">
        <w:t>услови</w:t>
      </w:r>
      <w:r w:rsidR="00012422" w:rsidRPr="00571CFD">
        <w:t>я Дома Отца, у меня</w:t>
      </w:r>
      <w:r w:rsidRPr="00571CFD">
        <w:t xml:space="preserve"> свои. Дальше</w:t>
      </w:r>
      <w:r w:rsidR="00012422" w:rsidRPr="00571CFD">
        <w:t xml:space="preserve">, </w:t>
      </w:r>
      <w:r w:rsidR="008B0403" w:rsidRPr="00571CFD">
        <w:t>когда я спросил тебя: А там будешь</w:t>
      </w:r>
      <w:r w:rsidR="002938EF" w:rsidRPr="00571CFD">
        <w:t>?</w:t>
      </w:r>
      <w:r w:rsidR="008B0403" w:rsidRPr="00571CFD">
        <w:t xml:space="preserve"> Ты сказал: «Буду».</w:t>
      </w:r>
      <w:r w:rsidRPr="00571CFD">
        <w:t xml:space="preserve"> В </w:t>
      </w:r>
      <w:r w:rsidRPr="00571CFD">
        <w:lastRenderedPageBreak/>
        <w:t xml:space="preserve">итоге </w:t>
      </w:r>
      <w:r w:rsidR="008B0403" w:rsidRPr="00571CFD">
        <w:t>оказался на 14 километров дальше</w:t>
      </w:r>
      <w:r w:rsidR="00095BE7" w:rsidRPr="00571CFD">
        <w:t>.</w:t>
      </w:r>
      <w:r w:rsidR="008B0403" w:rsidRPr="00571CFD">
        <w:t xml:space="preserve"> /…/</w:t>
      </w:r>
      <w:r w:rsidR="009F013B" w:rsidRPr="00571CFD">
        <w:t xml:space="preserve"> </w:t>
      </w:r>
      <w:r w:rsidR="008B0403" w:rsidRPr="00571CFD">
        <w:t xml:space="preserve">как обычный человек. Условия Дома Отца </w:t>
      </w:r>
      <w:r w:rsidR="00E36508" w:rsidRPr="00571CFD">
        <w:t xml:space="preserve">— </w:t>
      </w:r>
      <w:r w:rsidR="001F6EA3" w:rsidRPr="00571CFD">
        <w:t xml:space="preserve">старший ученик </w:t>
      </w:r>
      <w:r w:rsidR="00E36508" w:rsidRPr="00571CFD">
        <w:t xml:space="preserve">— </w:t>
      </w:r>
      <w:r w:rsidR="001F6EA3" w:rsidRPr="00571CFD">
        <w:t>ты проживаешь и знаешь</w:t>
      </w:r>
      <w:r w:rsidRPr="00571CFD">
        <w:t xml:space="preserve">, что можешь не сложить. </w:t>
      </w:r>
      <w:r w:rsidR="001F6EA3" w:rsidRPr="00571CFD">
        <w:t xml:space="preserve">Но ты не знаешь </w:t>
      </w:r>
      <w:r w:rsidR="00E36508" w:rsidRPr="00571CFD">
        <w:t xml:space="preserve">— </w:t>
      </w:r>
      <w:r w:rsidR="001F6EA3" w:rsidRPr="00571CFD">
        <w:t xml:space="preserve">вдруг сложится, </w:t>
      </w:r>
      <w:r w:rsidRPr="00571CFD">
        <w:t xml:space="preserve">поэтому даёшь возможность испытать. Но </w:t>
      </w:r>
      <w:r w:rsidR="001F6EA3" w:rsidRPr="00571CFD">
        <w:t>подсказка идёт: «А магнитофон будет? А с камерой получится?</w:t>
      </w:r>
      <w:r w:rsidRPr="00571CFD">
        <w:t xml:space="preserve"> </w:t>
      </w:r>
      <w:r w:rsidR="001F6EA3" w:rsidRPr="00571CFD">
        <w:t xml:space="preserve">Давай придём заранее, часа за полтора, чтобы успеть </w:t>
      </w:r>
      <w:r w:rsidR="002938EF" w:rsidRPr="00571CFD">
        <w:t xml:space="preserve">проверить </w:t>
      </w:r>
      <w:r w:rsidR="001F6EA3" w:rsidRPr="00571CFD">
        <w:t>все кассеты, что они пишут». Увидели? Вот мы два дня так работаем. По отдельным ситуациям, я там не хочу ничего личного. Э</w:t>
      </w:r>
      <w:r w:rsidRPr="00571CFD">
        <w:t>та ситуация чисто ученическая, чисто рабочая</w:t>
      </w:r>
      <w:r w:rsidR="001F6EA3" w:rsidRPr="00571CFD">
        <w:t>, как организация</w:t>
      </w:r>
      <w:r w:rsidR="00095BE7" w:rsidRPr="00571CFD">
        <w:t>.</w:t>
      </w:r>
      <w:r w:rsidRPr="00571CFD">
        <w:t xml:space="preserve"> Увидел? Но </w:t>
      </w:r>
      <w:r w:rsidR="00B83493" w:rsidRPr="00571CFD">
        <w:t>вот условия Дома Отца и причинно-следственные связи</w:t>
      </w:r>
      <w:r w:rsidRPr="00571CFD">
        <w:t xml:space="preserve">. </w:t>
      </w:r>
      <w:r w:rsidRPr="00571CFD">
        <w:rPr>
          <w:b/>
        </w:rPr>
        <w:t xml:space="preserve">В материи </w:t>
      </w:r>
      <w:r w:rsidR="00E36508" w:rsidRPr="00571CFD">
        <w:rPr>
          <w:b/>
        </w:rPr>
        <w:t xml:space="preserve">— </w:t>
      </w:r>
      <w:r w:rsidRPr="00571CFD">
        <w:rPr>
          <w:b/>
        </w:rPr>
        <w:t xml:space="preserve">это </w:t>
      </w:r>
      <w:r w:rsidR="00B83493" w:rsidRPr="00571CFD">
        <w:rPr>
          <w:b/>
        </w:rPr>
        <w:t>предусмотрительность,</w:t>
      </w:r>
      <w:r w:rsidRPr="00571CFD">
        <w:rPr>
          <w:b/>
        </w:rPr>
        <w:t xml:space="preserve"> в Огне</w:t>
      </w:r>
      <w:r w:rsidR="00B83493" w:rsidRPr="00571CFD">
        <w:rPr>
          <w:b/>
        </w:rPr>
        <w:t xml:space="preserve"> </w:t>
      </w:r>
      <w:r w:rsidR="00E36508" w:rsidRPr="00571CFD">
        <w:rPr>
          <w:b/>
        </w:rPr>
        <w:t xml:space="preserve">— </w:t>
      </w:r>
      <w:r w:rsidRPr="00571CFD">
        <w:rPr>
          <w:b/>
        </w:rPr>
        <w:t>это умение не предусмотреть, а</w:t>
      </w:r>
      <w:r w:rsidR="009F013B" w:rsidRPr="00571CFD">
        <w:rPr>
          <w:b/>
        </w:rPr>
        <w:t xml:space="preserve"> </w:t>
      </w:r>
      <w:r w:rsidR="00B83493" w:rsidRPr="00571CFD">
        <w:rPr>
          <w:b/>
        </w:rPr>
        <w:t xml:space="preserve">вовремя </w:t>
      </w:r>
      <w:r w:rsidRPr="00571CFD">
        <w:rPr>
          <w:b/>
        </w:rPr>
        <w:t>сердечно прожить или услышать сигнал условий Дома Отца, они включились.</w:t>
      </w:r>
      <w:r w:rsidRPr="00571CFD">
        <w:t xml:space="preserve"> И когда они включились, ты включаешь предусмотрительность в материи</w:t>
      </w:r>
      <w:r w:rsidR="00B83493" w:rsidRPr="00571CFD">
        <w:t xml:space="preserve">: </w:t>
      </w:r>
      <w:r w:rsidRPr="00571CFD">
        <w:t>как это может сложиться. В разных вариантах</w:t>
      </w:r>
      <w:r w:rsidR="00B83493" w:rsidRPr="00571CFD">
        <w:t>,</w:t>
      </w:r>
      <w:r w:rsidRPr="00571CFD">
        <w:t xml:space="preserve"> в Огне </w:t>
      </w:r>
      <w:r w:rsidR="00E36508" w:rsidRPr="00571CFD">
        <w:t xml:space="preserve">— </w:t>
      </w:r>
      <w:r w:rsidRPr="00571CFD">
        <w:t>понятно, но и в материи</w:t>
      </w:r>
      <w:r w:rsidR="00B83493" w:rsidRPr="00571CFD">
        <w:t>.</w:t>
      </w:r>
      <w:r w:rsidRPr="00571CFD">
        <w:t xml:space="preserve"> </w:t>
      </w:r>
    </w:p>
    <w:p w:rsidR="005E13F1" w:rsidRPr="00571CFD" w:rsidRDefault="005E13F1" w:rsidP="00D06F69">
      <w:pPr>
        <w:ind w:firstLine="426"/>
      </w:pPr>
      <w:r w:rsidRPr="00571CFD">
        <w:t xml:space="preserve"> Итог</w:t>
      </w:r>
      <w:r w:rsidR="00B83493" w:rsidRPr="00571CFD">
        <w:t>? Совместными усилиями</w:t>
      </w:r>
      <w:r w:rsidRPr="00571CFD">
        <w:t xml:space="preserve"> мы выкручиваемся, </w:t>
      </w:r>
      <w:r w:rsidR="00B83493" w:rsidRPr="00571CFD">
        <w:t xml:space="preserve">но семинар надо </w:t>
      </w:r>
      <w:r w:rsidRPr="00571CFD">
        <w:t>делать. С</w:t>
      </w:r>
      <w:r w:rsidR="00B83493" w:rsidRPr="00571CFD">
        <w:t xml:space="preserve"> одной стороны </w:t>
      </w:r>
      <w:r w:rsidR="00E36508" w:rsidRPr="00571CFD">
        <w:t xml:space="preserve">— </w:t>
      </w:r>
      <w:r w:rsidR="00B83493" w:rsidRPr="00571CFD">
        <w:t xml:space="preserve">положительный, с другой стороны отрицательный, не должен опаздывать. </w:t>
      </w:r>
      <w:r w:rsidRPr="00571CFD">
        <w:t>Здесь мы выкру</w:t>
      </w:r>
      <w:r w:rsidR="00B83493" w:rsidRPr="00571CFD">
        <w:t>ти</w:t>
      </w:r>
      <w:r w:rsidRPr="00571CFD">
        <w:t xml:space="preserve">лись, но, </w:t>
      </w:r>
      <w:r w:rsidR="00CD4B59" w:rsidRPr="00571CFD">
        <w:t xml:space="preserve">в то же время </w:t>
      </w:r>
      <w:r w:rsidR="00E36508" w:rsidRPr="00571CFD">
        <w:t xml:space="preserve">— </w:t>
      </w:r>
      <w:r w:rsidRPr="00571CFD">
        <w:t xml:space="preserve">сложения, </w:t>
      </w:r>
      <w:r w:rsidR="00CD4B59" w:rsidRPr="00571CFD">
        <w:t>звонки по телефону. Как, почему? Куда? В 10 начало.</w:t>
      </w:r>
      <w:r w:rsidR="009F013B" w:rsidRPr="00571CFD">
        <w:t xml:space="preserve"> </w:t>
      </w:r>
      <w:r w:rsidR="00CD4B59" w:rsidRPr="00571CFD">
        <w:t>Ну, в 10.10, максимум.</w:t>
      </w:r>
      <w:r w:rsidRPr="00571CFD">
        <w:t xml:space="preserve"> Всё, в итоге каждому из нас </w:t>
      </w:r>
      <w:r w:rsidR="003B6976" w:rsidRPr="00571CFD">
        <w:t xml:space="preserve">— </w:t>
      </w:r>
      <w:r w:rsidRPr="00571CFD">
        <w:t>ученику, Владыки</w:t>
      </w:r>
      <w:r w:rsidR="00CD4B59" w:rsidRPr="00571CFD">
        <w:t>,</w:t>
      </w:r>
      <w:r w:rsidRPr="00571CFD">
        <w:t xml:space="preserve"> посмотрев на всё, сформируют новые условия Дома Отца и помогут нам развивать качества, свойства, накопления на следующий</w:t>
      </w:r>
      <w:r w:rsidR="00CD4B59" w:rsidRPr="00571CFD">
        <w:t xml:space="preserve"> новый</w:t>
      </w:r>
      <w:r w:rsidRPr="00571CFD">
        <w:t xml:space="preserve"> рост. Вот </w:t>
      </w:r>
      <w:r w:rsidR="00CD4B59" w:rsidRPr="00571CFD">
        <w:t>на конкретном примере</w:t>
      </w:r>
      <w:r w:rsidR="00095BE7" w:rsidRPr="00571CFD">
        <w:t>.</w:t>
      </w:r>
      <w:r w:rsidRPr="00571CFD">
        <w:t xml:space="preserve"> Увидели?</w:t>
      </w:r>
    </w:p>
    <w:p w:rsidR="00AF28A8" w:rsidRPr="00571CFD" w:rsidRDefault="005E13F1" w:rsidP="00D06F69">
      <w:pPr>
        <w:ind w:firstLine="426"/>
      </w:pPr>
      <w:r w:rsidRPr="00571CFD">
        <w:t xml:space="preserve">Это </w:t>
      </w:r>
      <w:r w:rsidR="00CD4B59" w:rsidRPr="00571CFD">
        <w:t>всем</w:t>
      </w:r>
      <w:r w:rsidRPr="00571CFD">
        <w:t xml:space="preserve">, </w:t>
      </w:r>
      <w:r w:rsidR="00CD4B59" w:rsidRPr="00571CFD">
        <w:t xml:space="preserve">просто </w:t>
      </w:r>
      <w:r w:rsidRPr="00571CFD">
        <w:t>это у всех происходит, легче всего это рассмотреть</w:t>
      </w:r>
      <w:r w:rsidR="00CD4B59" w:rsidRPr="00571CFD">
        <w:t>, почему такие действия</w:t>
      </w:r>
      <w:r w:rsidRPr="00571CFD">
        <w:t xml:space="preserve">. Вот такая ситуация. То же самое по жизни </w:t>
      </w:r>
      <w:r w:rsidR="003B6976" w:rsidRPr="00571CFD">
        <w:t xml:space="preserve">— </w:t>
      </w:r>
      <w:r w:rsidRPr="00571CFD">
        <w:t xml:space="preserve">мелкие, крупные ситуации. Внутренние накопления, внешние, </w:t>
      </w:r>
      <w:r w:rsidR="00CD4B59" w:rsidRPr="00571CFD">
        <w:t>здесь можно</w:t>
      </w:r>
      <w:r w:rsidRPr="00571CFD">
        <w:t xml:space="preserve"> не обсуждать, какие качества имеет там Максим, я там, свойства. Вот ситуация</w:t>
      </w:r>
      <w:r w:rsidR="00CD4B59" w:rsidRPr="00571CFD">
        <w:t>,</w:t>
      </w:r>
      <w:r w:rsidRPr="00571CFD">
        <w:t xml:space="preserve"> она и внешняя, и внутренняя. Тут синтез и условий До</w:t>
      </w:r>
      <w:r w:rsidR="00DB0EFB" w:rsidRPr="00571CFD">
        <w:t xml:space="preserve">ма Отца, которые сложилось, мы </w:t>
      </w:r>
      <w:r w:rsidRPr="00571CFD">
        <w:t xml:space="preserve">читаем </w:t>
      </w:r>
      <w:r w:rsidR="00CD4B59" w:rsidRPr="00571CFD">
        <w:t>семинар,</w:t>
      </w:r>
      <w:r w:rsidRPr="00571CFD">
        <w:t xml:space="preserve"> и причинно-следственные связи, которые там срабатывают по </w:t>
      </w:r>
      <w:r w:rsidR="00DB0EFB" w:rsidRPr="00571CFD">
        <w:t>городу</w:t>
      </w:r>
      <w:r w:rsidRPr="00571CFD">
        <w:t xml:space="preserve"> в разных ситуациях. </w:t>
      </w:r>
      <w:r w:rsidR="00CD4B59" w:rsidRPr="00571CFD">
        <w:t>Это</w:t>
      </w:r>
      <w:r w:rsidR="00510D34" w:rsidRPr="00571CFD">
        <w:t>,</w:t>
      </w:r>
      <w:r w:rsidRPr="00571CFD">
        <w:t xml:space="preserve"> с одной стороны, </w:t>
      </w:r>
      <w:r w:rsidR="00CD4B59" w:rsidRPr="00571CFD">
        <w:t xml:space="preserve">и </w:t>
      </w:r>
      <w:r w:rsidRPr="00571CFD">
        <w:t xml:space="preserve">ученическое поручение, </w:t>
      </w:r>
      <w:r w:rsidR="00DB0EFB" w:rsidRPr="00571CFD">
        <w:t xml:space="preserve">а </w:t>
      </w:r>
      <w:r w:rsidRPr="00571CFD">
        <w:t xml:space="preserve">с другой стороны, человеческая </w:t>
      </w:r>
      <w:r w:rsidR="00CD4B59" w:rsidRPr="00571CFD">
        <w:t>деятельность</w:t>
      </w:r>
      <w:r w:rsidRPr="00571CFD">
        <w:t>. И вот синтез</w:t>
      </w:r>
      <w:r w:rsidR="00CD4B59" w:rsidRPr="00571CFD">
        <w:t xml:space="preserve"> того и другого</w:t>
      </w:r>
      <w:r w:rsidR="00095BE7" w:rsidRPr="00571CFD">
        <w:t>.</w:t>
      </w:r>
      <w:r w:rsidRPr="00571CFD">
        <w:t xml:space="preserve"> </w:t>
      </w:r>
    </w:p>
    <w:p w:rsidR="00AF28A8" w:rsidRPr="00571CFD" w:rsidRDefault="002938EF" w:rsidP="00EF0C9D">
      <w:pPr>
        <w:pStyle w:val="12"/>
      </w:pPr>
      <w:bookmarkStart w:id="10" w:name="_Toc12470061"/>
      <w:r w:rsidRPr="00571CFD">
        <w:t>Магнит и Мистерия</w:t>
      </w:r>
      <w:bookmarkEnd w:id="10"/>
    </w:p>
    <w:p w:rsidR="00D706A0" w:rsidRPr="00571CFD" w:rsidRDefault="00D706A0" w:rsidP="00D06F69">
      <w:pPr>
        <w:ind w:firstLine="426"/>
      </w:pPr>
      <w:r w:rsidRPr="00571CFD">
        <w:t>Магнит с Мистерией.</w:t>
      </w:r>
    </w:p>
    <w:p w:rsidR="00AF28A8" w:rsidRPr="00571CFD" w:rsidRDefault="005E13F1" w:rsidP="00D06F69">
      <w:pPr>
        <w:ind w:firstLine="426"/>
      </w:pPr>
      <w:r w:rsidRPr="00571CFD">
        <w:t xml:space="preserve">Вот следующий шаг, который </w:t>
      </w:r>
      <w:r w:rsidR="00AF28A8" w:rsidRPr="00571CFD">
        <w:t>мы</w:t>
      </w:r>
      <w:r w:rsidRPr="00571CFD">
        <w:t xml:space="preserve"> просто </w:t>
      </w:r>
      <w:r w:rsidR="00AF28A8" w:rsidRPr="00571CFD">
        <w:t>сейчас</w:t>
      </w:r>
      <w:r w:rsidRPr="00571CFD">
        <w:t xml:space="preserve"> зафиксир</w:t>
      </w:r>
      <w:r w:rsidR="00AF28A8" w:rsidRPr="00571CFD">
        <w:t>уем. С</w:t>
      </w:r>
      <w:r w:rsidRPr="00571CFD">
        <w:t xml:space="preserve">ледующий шаг </w:t>
      </w:r>
      <w:r w:rsidR="003B6976" w:rsidRPr="00571CFD">
        <w:t xml:space="preserve">— </w:t>
      </w:r>
      <w:r w:rsidRPr="00571CFD">
        <w:t xml:space="preserve">что в Магните, как только вы вошли в Магнит, из </w:t>
      </w:r>
      <w:r w:rsidR="00AF28A8" w:rsidRPr="00571CFD">
        <w:t>него</w:t>
      </w:r>
      <w:r w:rsidRPr="00571CFD">
        <w:t xml:space="preserve"> начинает </w:t>
      </w:r>
      <w:r w:rsidR="00184B5C" w:rsidRPr="00571CFD">
        <w:t>вы</w:t>
      </w:r>
      <w:r w:rsidRPr="00571CFD">
        <w:t>текать мистерия, потому что синтез материи — это пятый и первый план. Материя существует в пяти планах. Магнит — пятая практика, мистерия — первая практика. Сделал Магнит, у вас начинается мистерия. После этого</w:t>
      </w:r>
      <w:r w:rsidR="00AF28A8" w:rsidRPr="00571CFD">
        <w:t>. П</w:t>
      </w:r>
      <w:r w:rsidRPr="00571CFD">
        <w:t xml:space="preserve">рименение Магнита во всех направлениях, во всех видах, 5-1. </w:t>
      </w:r>
    </w:p>
    <w:p w:rsidR="00506DAE" w:rsidRPr="00571CFD" w:rsidRDefault="00AF28A8" w:rsidP="00D06F69">
      <w:pPr>
        <w:ind w:firstLine="426"/>
      </w:pPr>
      <w:r w:rsidRPr="00571CFD">
        <w:t>Е</w:t>
      </w:r>
      <w:r w:rsidR="005E13F1" w:rsidRPr="00571CFD">
        <w:t>сли взять</w:t>
      </w:r>
      <w:r w:rsidRPr="00571CFD">
        <w:t xml:space="preserve"> буддизм, </w:t>
      </w:r>
      <w:r w:rsidR="009B7C1F" w:rsidRPr="00571CFD">
        <w:t xml:space="preserve">— </w:t>
      </w:r>
      <w:r w:rsidRPr="00571CFD">
        <w:t xml:space="preserve">мы так смеёмся иногда, </w:t>
      </w:r>
      <w:r w:rsidR="009B7C1F" w:rsidRPr="00571CFD">
        <w:t xml:space="preserve">— </w:t>
      </w:r>
      <w:r w:rsidRPr="00571CFD">
        <w:t xml:space="preserve">Будда говорил: </w:t>
      </w:r>
      <w:r w:rsidRPr="00571CFD">
        <w:rPr>
          <w:b/>
          <w:i/>
        </w:rPr>
        <w:t>есть Разум и Тело</w:t>
      </w:r>
      <w:r w:rsidRPr="00571CFD">
        <w:t xml:space="preserve">. </w:t>
      </w:r>
      <w:r w:rsidR="005E13F1" w:rsidRPr="00571CFD">
        <w:t>В Синтезе</w:t>
      </w:r>
      <w:r w:rsidRPr="00571CFD">
        <w:t>:</w:t>
      </w:r>
      <w:r w:rsidR="005E13F1" w:rsidRPr="00571CFD">
        <w:t xml:space="preserve"> </w:t>
      </w:r>
      <w:r w:rsidR="005E13F1" w:rsidRPr="00571CFD">
        <w:rPr>
          <w:b/>
          <w:i/>
        </w:rPr>
        <w:t xml:space="preserve">есть Магнит </w:t>
      </w:r>
      <w:r w:rsidRPr="00571CFD">
        <w:rPr>
          <w:b/>
          <w:i/>
        </w:rPr>
        <w:t>и</w:t>
      </w:r>
      <w:r w:rsidR="003B6976" w:rsidRPr="00571CFD">
        <w:rPr>
          <w:b/>
          <w:i/>
        </w:rPr>
        <w:t xml:space="preserve"> </w:t>
      </w:r>
      <w:r w:rsidRPr="00571CFD">
        <w:rPr>
          <w:b/>
          <w:i/>
        </w:rPr>
        <w:t>М</w:t>
      </w:r>
      <w:r w:rsidR="005E13F1" w:rsidRPr="00571CFD">
        <w:rPr>
          <w:b/>
          <w:i/>
        </w:rPr>
        <w:t>истерия</w:t>
      </w:r>
      <w:r w:rsidR="005E13F1" w:rsidRPr="00571CFD">
        <w:t xml:space="preserve"> в синтезе, разные</w:t>
      </w:r>
      <w:r w:rsidR="00095BE7" w:rsidRPr="00571CFD">
        <w:t>.</w:t>
      </w:r>
      <w:r w:rsidR="005E13F1" w:rsidRPr="00571CFD">
        <w:t xml:space="preserve"> Вершина</w:t>
      </w:r>
      <w:r w:rsidRPr="00571CFD">
        <w:t xml:space="preserve"> </w:t>
      </w:r>
      <w:r w:rsidR="00E36508" w:rsidRPr="00571CFD">
        <w:t xml:space="preserve">— </w:t>
      </w:r>
      <w:r w:rsidRPr="00571CFD">
        <w:t>причинный план</w:t>
      </w:r>
      <w:r w:rsidR="005E13F1" w:rsidRPr="00571CFD">
        <w:t xml:space="preserve"> Универсальной материи </w:t>
      </w:r>
      <w:r w:rsidR="003B6976" w:rsidRPr="00571CFD">
        <w:t xml:space="preserve">— </w:t>
      </w:r>
      <w:r w:rsidR="005E13F1" w:rsidRPr="00571CFD">
        <w:t xml:space="preserve">Магнит, </w:t>
      </w:r>
      <w:r w:rsidR="00506DAE" w:rsidRPr="00571CFD">
        <w:t>Т</w:t>
      </w:r>
      <w:r w:rsidR="005E13F1" w:rsidRPr="00571CFD">
        <w:t xml:space="preserve">ело </w:t>
      </w:r>
      <w:r w:rsidR="003B6976" w:rsidRPr="00571CFD">
        <w:t xml:space="preserve">— </w:t>
      </w:r>
      <w:r w:rsidR="00506DAE" w:rsidRPr="00571CFD">
        <w:t>М</w:t>
      </w:r>
      <w:r w:rsidR="005E13F1" w:rsidRPr="00571CFD">
        <w:t>истерия, движение</w:t>
      </w:r>
      <w:r w:rsidR="00506DAE" w:rsidRPr="00571CFD">
        <w:t xml:space="preserve"> тела</w:t>
      </w:r>
      <w:r w:rsidR="00095BE7" w:rsidRPr="00571CFD">
        <w:t>.</w:t>
      </w:r>
      <w:r w:rsidR="005E13F1" w:rsidRPr="00571CFD">
        <w:t xml:space="preserve"> </w:t>
      </w:r>
      <w:r w:rsidR="00506DAE" w:rsidRPr="00571CFD">
        <w:t>В</w:t>
      </w:r>
      <w:r w:rsidR="005E13F1" w:rsidRPr="00571CFD">
        <w:t xml:space="preserve"> синтезе рождается то, что просветляет материю, даёт ей Свет, ну хотя бы с позиции</w:t>
      </w:r>
      <w:r w:rsidR="00506DAE" w:rsidRPr="00571CFD">
        <w:t xml:space="preserve"> </w:t>
      </w:r>
      <w:r w:rsidR="00F22CC9" w:rsidRPr="00571CFD">
        <w:t>вашей,</w:t>
      </w:r>
      <w:r w:rsidR="00506DAE" w:rsidRPr="00571CFD">
        <w:t xml:space="preserve"> очень полезная </w:t>
      </w:r>
      <w:r w:rsidR="005B30BD" w:rsidRPr="00571CFD">
        <w:t>вещь</w:t>
      </w:r>
      <w:r w:rsidR="005E13F1" w:rsidRPr="00571CFD">
        <w:t>.</w:t>
      </w:r>
    </w:p>
    <w:p w:rsidR="005E13F1" w:rsidRPr="00571CFD" w:rsidRDefault="005E13F1" w:rsidP="00D06F69">
      <w:pPr>
        <w:ind w:firstLine="426"/>
      </w:pPr>
      <w:r w:rsidRPr="00571CFD">
        <w:t>Поэтому</w:t>
      </w:r>
      <w:r w:rsidR="00506DAE" w:rsidRPr="00571CFD">
        <w:t>,</w:t>
      </w:r>
      <w:r w:rsidRPr="00571CFD">
        <w:t xml:space="preserve"> методы прошлого </w:t>
      </w:r>
      <w:r w:rsidR="00E36508" w:rsidRPr="00571CFD">
        <w:t xml:space="preserve">— </w:t>
      </w:r>
      <w:r w:rsidR="00506DAE" w:rsidRPr="00571CFD">
        <w:t>отдали этот огонь</w:t>
      </w:r>
      <w:r w:rsidR="00975941" w:rsidRPr="00571CFD">
        <w:t>.</w:t>
      </w:r>
      <w:r w:rsidR="00506DAE" w:rsidRPr="00571CFD">
        <w:t xml:space="preserve"> С</w:t>
      </w:r>
      <w:r w:rsidRPr="00571CFD">
        <w:t xml:space="preserve"> одной стороны</w:t>
      </w:r>
      <w:r w:rsidR="00506DAE" w:rsidRPr="00571CFD">
        <w:t>, он у нас остался, усвоился.</w:t>
      </w:r>
      <w:r w:rsidRPr="00571CFD">
        <w:t xml:space="preserve"> Куда, что делать? Начинает включаться мистерия, причинно-следственные связи, я не</w:t>
      </w:r>
      <w:r w:rsidR="00506DAE" w:rsidRPr="00571CFD">
        <w:t xml:space="preserve"> зря о них</w:t>
      </w:r>
      <w:r w:rsidRPr="00571CFD">
        <w:t xml:space="preserve"> так подробно говорил, вопрос не только в карме. Попробуйте представить по-другому, что </w:t>
      </w:r>
      <w:r w:rsidRPr="00571CFD">
        <w:rPr>
          <w:b/>
        </w:rPr>
        <w:t>причинно-следственные связи — это мистерия Универсальной материи</w:t>
      </w:r>
      <w:r w:rsidRPr="00571CFD">
        <w:t xml:space="preserve">. </w:t>
      </w:r>
    </w:p>
    <w:p w:rsidR="005E13F1" w:rsidRPr="00571CFD" w:rsidRDefault="005E13F1" w:rsidP="00D06F69">
      <w:pPr>
        <w:ind w:firstLine="426"/>
      </w:pPr>
      <w:r w:rsidRPr="00571CFD">
        <w:t>Мистерия</w:t>
      </w:r>
      <w:r w:rsidR="00506DAE" w:rsidRPr="00571CFD">
        <w:t>,</w:t>
      </w:r>
      <w:r w:rsidRPr="00571CFD">
        <w:t xml:space="preserve"> это что</w:t>
      </w:r>
      <w:r w:rsidR="00506DAE" w:rsidRPr="00571CFD">
        <w:t xml:space="preserve"> такое</w:t>
      </w:r>
      <w:r w:rsidRPr="00571CFD">
        <w:t xml:space="preserve">? </w:t>
      </w:r>
      <w:r w:rsidR="00506DAE" w:rsidRPr="00571CFD">
        <w:t>С</w:t>
      </w:r>
      <w:r w:rsidRPr="00571CFD">
        <w:t xml:space="preserve">ложение </w:t>
      </w:r>
      <w:r w:rsidR="005B30BD" w:rsidRPr="00571CFD">
        <w:t xml:space="preserve">надобностей, </w:t>
      </w:r>
      <w:r w:rsidRPr="00571CFD">
        <w:t xml:space="preserve">обстоятельств, событий, предметов в одной теургической деятельности. </w:t>
      </w:r>
      <w:r w:rsidR="00506DAE" w:rsidRPr="00571CFD">
        <w:t xml:space="preserve">Теургия </w:t>
      </w:r>
      <w:r w:rsidR="00E36508" w:rsidRPr="00571CFD">
        <w:t xml:space="preserve">— </w:t>
      </w:r>
      <w:r w:rsidR="00506DAE" w:rsidRPr="00571CFD">
        <w:t>последовательность</w:t>
      </w:r>
      <w:r w:rsidRPr="00571CFD">
        <w:t xml:space="preserve"> действий, которые привод</w:t>
      </w:r>
      <w:r w:rsidR="00506DAE" w:rsidRPr="00571CFD">
        <w:t>я</w:t>
      </w:r>
      <w:r w:rsidRPr="00571CFD">
        <w:t>т к определённ</w:t>
      </w:r>
      <w:r w:rsidR="00506DAE" w:rsidRPr="00571CFD">
        <w:t>ому</w:t>
      </w:r>
      <w:r w:rsidRPr="00571CFD">
        <w:t xml:space="preserve"> результат</w:t>
      </w:r>
      <w:r w:rsidR="00506DAE" w:rsidRPr="00571CFD">
        <w:t>у</w:t>
      </w:r>
      <w:r w:rsidRPr="00571CFD">
        <w:t xml:space="preserve">. Теургическая деятельность </w:t>
      </w:r>
      <w:r w:rsidR="003B6976" w:rsidRPr="00571CFD">
        <w:t xml:space="preserve">— </w:t>
      </w:r>
      <w:r w:rsidRPr="00571CFD">
        <w:t xml:space="preserve">последствия действий, приводящих к определённому результату. Давайте дальше. Причинно-следственные связи этим обладают? </w:t>
      </w:r>
      <w:r w:rsidR="005B30BD" w:rsidRPr="00571CFD">
        <w:t>О</w:t>
      </w:r>
      <w:r w:rsidR="00506DAE" w:rsidRPr="00571CFD">
        <w:t>днозначно</w:t>
      </w:r>
      <w:r w:rsidRPr="00571CFD">
        <w:t xml:space="preserve">. Они создают последовательность событий, применений </w:t>
      </w:r>
      <w:r w:rsidR="00C2211D" w:rsidRPr="00571CFD">
        <w:t>действий</w:t>
      </w:r>
      <w:r w:rsidRPr="00571CFD">
        <w:t xml:space="preserve"> для определённых результатов: или наказания</w:t>
      </w:r>
      <w:r w:rsidR="00C2211D" w:rsidRPr="00571CFD">
        <w:t>,</w:t>
      </w:r>
      <w:r w:rsidRPr="00571CFD">
        <w:t xml:space="preserve"> или </w:t>
      </w:r>
      <w:r w:rsidRPr="00571CFD">
        <w:lastRenderedPageBreak/>
        <w:t>поощрения</w:t>
      </w:r>
      <w:r w:rsidR="00C2211D" w:rsidRPr="00571CFD">
        <w:t>,</w:t>
      </w:r>
      <w:r w:rsidRPr="00571CFD">
        <w:t xml:space="preserve"> или какого-то </w:t>
      </w:r>
      <w:r w:rsidR="00C2211D" w:rsidRPr="00571CFD">
        <w:t xml:space="preserve">выхода, </w:t>
      </w:r>
      <w:r w:rsidRPr="00571CFD">
        <w:t>— сложения. Поэтому базу причинно-следственных связей</w:t>
      </w:r>
      <w:r w:rsidR="009F013B" w:rsidRPr="00571CFD">
        <w:t xml:space="preserve"> </w:t>
      </w:r>
      <w:r w:rsidRPr="00571CFD">
        <w:t xml:space="preserve">составляет </w:t>
      </w:r>
      <w:proofErr w:type="spellStart"/>
      <w:r w:rsidRPr="00571CFD">
        <w:t>ми-сте-ри-я</w:t>
      </w:r>
      <w:proofErr w:type="spellEnd"/>
      <w:r w:rsidRPr="00571CFD">
        <w:rPr>
          <w:color w:val="FF0000"/>
        </w:rPr>
        <w:t xml:space="preserve">. </w:t>
      </w:r>
      <w:r w:rsidRPr="00571CFD">
        <w:t xml:space="preserve">И </w:t>
      </w:r>
      <w:r w:rsidR="00C2211D" w:rsidRPr="00571CFD">
        <w:t>изу</w:t>
      </w:r>
      <w:r w:rsidRPr="00571CFD">
        <w:t>чая причинно-следственные связи, человек</w:t>
      </w:r>
      <w:r w:rsidR="00C2211D" w:rsidRPr="00571CFD">
        <w:t>, прежде всего, изучает</w:t>
      </w:r>
      <w:r w:rsidRPr="00571CFD">
        <w:t xml:space="preserve"> </w:t>
      </w:r>
      <w:proofErr w:type="spellStart"/>
      <w:r w:rsidRPr="00571CFD">
        <w:t>мистериальность</w:t>
      </w:r>
      <w:proofErr w:type="spellEnd"/>
      <w:r w:rsidRPr="00571CFD">
        <w:t xml:space="preserve">, </w:t>
      </w:r>
      <w:r w:rsidR="006537E0" w:rsidRPr="00571CFD">
        <w:t>как бы</w:t>
      </w:r>
      <w:r w:rsidRPr="00571CFD">
        <w:t xml:space="preserve"> это парадоксально ни звучало. </w:t>
      </w:r>
    </w:p>
    <w:p w:rsidR="00755707" w:rsidRPr="00571CFD" w:rsidRDefault="005E13F1" w:rsidP="00D06F69">
      <w:pPr>
        <w:ind w:firstLine="426"/>
      </w:pPr>
      <w:r w:rsidRPr="00571CFD">
        <w:t xml:space="preserve">А изучая и входя в Дом Отца, человек </w:t>
      </w:r>
      <w:r w:rsidR="00C2211D" w:rsidRPr="00571CFD">
        <w:t>тоже</w:t>
      </w:r>
      <w:r w:rsidRPr="00571CFD">
        <w:t xml:space="preserve"> начина</w:t>
      </w:r>
      <w:r w:rsidR="00C2211D" w:rsidRPr="00571CFD">
        <w:t>ет</w:t>
      </w:r>
      <w:r w:rsidRPr="00571CFD">
        <w:t xml:space="preserve"> изучать </w:t>
      </w:r>
      <w:r w:rsidRPr="00571CFD">
        <w:rPr>
          <w:b/>
          <w:i/>
        </w:rPr>
        <w:t>условия Дома Отца, вначале как мистерию</w:t>
      </w:r>
      <w:r w:rsidRPr="00571CFD">
        <w:t>. То есть</w:t>
      </w:r>
      <w:r w:rsidR="00C2211D" w:rsidRPr="00571CFD">
        <w:t>,</w:t>
      </w:r>
      <w:r w:rsidRPr="00571CFD">
        <w:t xml:space="preserve"> если причинно-следственные связи в мистерии уже есть, ты просто участвуешь, изучая их, мистерию, да, </w:t>
      </w:r>
      <w:r w:rsidR="00C2211D" w:rsidRPr="00571CFD">
        <w:t>вот</w:t>
      </w:r>
      <w:r w:rsidRPr="00571CFD">
        <w:t xml:space="preserve"> так сложили Владыки в материи, Матери, да? Владыки кармы</w:t>
      </w:r>
      <w:r w:rsidR="00C2211D" w:rsidRPr="00571CFD">
        <w:t>,</w:t>
      </w:r>
      <w:r w:rsidRPr="00571CFD">
        <w:t xml:space="preserve"> по-вашему, или Владыки</w:t>
      </w:r>
      <w:r w:rsidR="00C2211D" w:rsidRPr="00571CFD">
        <w:t xml:space="preserve"> </w:t>
      </w:r>
      <w:proofErr w:type="spellStart"/>
      <w:r w:rsidR="00C2211D" w:rsidRPr="00571CFD">
        <w:rPr>
          <w:i/>
        </w:rPr>
        <w:t>Липика</w:t>
      </w:r>
      <w:proofErr w:type="spellEnd"/>
      <w:r w:rsidR="00095BE7" w:rsidRPr="00571CFD">
        <w:t>.</w:t>
      </w:r>
      <w:r w:rsidRPr="00571CFD">
        <w:t xml:space="preserve"> То в условиях Дома Отца </w:t>
      </w:r>
      <w:r w:rsidRPr="00571CFD">
        <w:rPr>
          <w:i/>
        </w:rPr>
        <w:t>ты сам</w:t>
      </w:r>
      <w:r w:rsidRPr="00571CFD">
        <w:t xml:space="preserve"> должен сложить условия, чтобы произвести мистерию.</w:t>
      </w:r>
    </w:p>
    <w:p w:rsidR="00755707" w:rsidRPr="00571CFD" w:rsidRDefault="00755707" w:rsidP="00D06F69">
      <w:pPr>
        <w:ind w:firstLine="426"/>
      </w:pPr>
    </w:p>
    <w:p w:rsidR="00755707" w:rsidRPr="00571CFD" w:rsidRDefault="005E13F1" w:rsidP="008A6552">
      <w:pPr>
        <w:ind w:firstLine="426"/>
      </w:pPr>
      <w:r w:rsidRPr="00571CFD">
        <w:t>В Доме Отца ты свободен, ты складываешь условия</w:t>
      </w:r>
      <w:r w:rsidR="00755707" w:rsidRPr="00571CFD">
        <w:t xml:space="preserve">. </w:t>
      </w:r>
    </w:p>
    <w:p w:rsidR="00755707" w:rsidRPr="00571CFD" w:rsidRDefault="00755707" w:rsidP="008A6552">
      <w:pPr>
        <w:ind w:firstLine="426"/>
      </w:pPr>
      <w:r w:rsidRPr="00571CFD">
        <w:t>В</w:t>
      </w:r>
      <w:r w:rsidR="005E13F1" w:rsidRPr="00571CFD">
        <w:t xml:space="preserve"> материи ты не свободен и тебе предлагают условия как причинно-следственные связи.</w:t>
      </w:r>
    </w:p>
    <w:p w:rsidR="005E13F1" w:rsidRPr="00571CFD" w:rsidRDefault="005E13F1" w:rsidP="008A6552">
      <w:pPr>
        <w:ind w:firstLine="426"/>
      </w:pPr>
      <w:r w:rsidRPr="00571CFD">
        <w:t>То есть</w:t>
      </w:r>
      <w:r w:rsidR="00C2211D" w:rsidRPr="00571CFD">
        <w:t>,</w:t>
      </w:r>
      <w:r w:rsidRPr="00571CFD">
        <w:t xml:space="preserve"> в материи ты участвуешь в мистерии, </w:t>
      </w:r>
      <w:r w:rsidR="00C2211D" w:rsidRPr="00571CFD">
        <w:t xml:space="preserve">вот я должен одеться </w:t>
      </w:r>
      <w:r w:rsidRPr="00571CFD">
        <w:t>соответственно и вид</w:t>
      </w:r>
      <w:r w:rsidR="00C2211D" w:rsidRPr="00571CFD">
        <w:t>у,</w:t>
      </w:r>
      <w:r w:rsidRPr="00571CFD">
        <w:t xml:space="preserve"> и </w:t>
      </w:r>
      <w:r w:rsidR="00E568DB" w:rsidRPr="00571CFD">
        <w:t>тому</w:t>
      </w:r>
      <w:r w:rsidRPr="00571CFD">
        <w:t xml:space="preserve"> что чита</w:t>
      </w:r>
      <w:r w:rsidR="00C2211D" w:rsidRPr="00571CFD">
        <w:t>ю, и</w:t>
      </w:r>
      <w:r w:rsidRPr="00571CFD">
        <w:t xml:space="preserve"> там соответствующие знаки, да? </w:t>
      </w:r>
      <w:r w:rsidR="00C2211D" w:rsidRPr="00571CFD">
        <w:t xml:space="preserve">Но я это одеваю, </w:t>
      </w:r>
      <w:r w:rsidRPr="00571CFD">
        <w:t xml:space="preserve">исходя из необходимого, </w:t>
      </w:r>
      <w:r w:rsidR="00C2211D" w:rsidRPr="00571CFD">
        <w:t>как мужчина, а не в юбке. Вы б слушали в юбке? Э</w:t>
      </w:r>
      <w:r w:rsidRPr="00571CFD">
        <w:t>то</w:t>
      </w:r>
      <w:r w:rsidR="002F3F26" w:rsidRPr="00571CFD">
        <w:t xml:space="preserve"> бы</w:t>
      </w:r>
      <w:r w:rsidRPr="00571CFD">
        <w:t xml:space="preserve"> вызывало </w:t>
      </w:r>
      <w:r w:rsidR="002F3F26" w:rsidRPr="00571CFD">
        <w:t>у вас больше противоречий</w:t>
      </w:r>
      <w:r w:rsidR="00E568DB" w:rsidRPr="00571CFD">
        <w:t xml:space="preserve"> и подсознательных</w:t>
      </w:r>
      <w:r w:rsidRPr="00571CFD">
        <w:t xml:space="preserve"> смыс</w:t>
      </w:r>
      <w:r w:rsidR="002F3F26" w:rsidRPr="00571CFD">
        <w:t>лов</w:t>
      </w:r>
      <w:r w:rsidRPr="00571CFD">
        <w:t xml:space="preserve"> там, не обязательно </w:t>
      </w:r>
      <w:proofErr w:type="spellStart"/>
      <w:r w:rsidRPr="00571CFD">
        <w:t>неадекват</w:t>
      </w:r>
      <w:proofErr w:type="spellEnd"/>
      <w:r w:rsidRPr="00571CFD">
        <w:t>, а всё равно чувство единства и комфорта не возникало</w:t>
      </w:r>
      <w:r w:rsidR="002F3F26" w:rsidRPr="00571CFD">
        <w:t xml:space="preserve"> бы</w:t>
      </w:r>
      <w:r w:rsidRPr="00571CFD">
        <w:t xml:space="preserve">. Был бы дискомфорт, какое-то несоответствие </w:t>
      </w:r>
      <w:r w:rsidRPr="00571CFD">
        <w:rPr>
          <w:i/>
        </w:rPr>
        <w:t>окружающей мистериальной культуре</w:t>
      </w:r>
      <w:r w:rsidR="002F3F26" w:rsidRPr="00571CFD">
        <w:t>. В Шотландии было б всё в порядке</w:t>
      </w:r>
      <w:r w:rsidRPr="00571CFD">
        <w:t xml:space="preserve">. </w:t>
      </w:r>
      <w:r w:rsidR="002F3F26" w:rsidRPr="00571CFD">
        <w:t>Сразу, чтоб вы</w:t>
      </w:r>
      <w:r w:rsidRPr="00571CFD">
        <w:t xml:space="preserve"> видели</w:t>
      </w:r>
      <w:r w:rsidR="002F3F26" w:rsidRPr="00571CFD">
        <w:t>. Э</w:t>
      </w:r>
      <w:r w:rsidRPr="00571CFD">
        <w:t>то материально-мистериальн</w:t>
      </w:r>
      <w:r w:rsidR="00054775" w:rsidRPr="00571CFD">
        <w:t>ые</w:t>
      </w:r>
      <w:r w:rsidRPr="00571CFD">
        <w:t xml:space="preserve"> причинно-следственны</w:t>
      </w:r>
      <w:r w:rsidR="002F3F26" w:rsidRPr="00571CFD">
        <w:t>е</w:t>
      </w:r>
      <w:r w:rsidRPr="00571CFD">
        <w:t xml:space="preserve"> условия, которые предполагают адекватность.</w:t>
      </w:r>
    </w:p>
    <w:p w:rsidR="00755707" w:rsidRPr="00571CFD" w:rsidRDefault="00522785" w:rsidP="008A6552">
      <w:pPr>
        <w:ind w:firstLine="426"/>
      </w:pPr>
      <w:r w:rsidRPr="00571CFD">
        <w:t>Допустим, даже цвет, белый</w:t>
      </w:r>
      <w:r w:rsidR="00755707" w:rsidRPr="00571CFD">
        <w:t>. Сейчас так не ходят. Это сразу заставляет концентрировать внимание. Или ходят, но не в таком варианте. Это концентрация внимания на то, чтоб</w:t>
      </w:r>
      <w:r w:rsidR="001D114E" w:rsidRPr="00571CFD">
        <w:t>ы</w:t>
      </w:r>
      <w:r w:rsidR="00755707" w:rsidRPr="00571CFD">
        <w:t xml:space="preserve"> на семинаре было соответствующее действие. Это тоже надо учитывать, везде. </w:t>
      </w:r>
    </w:p>
    <w:p w:rsidR="00104031" w:rsidRPr="00571CFD" w:rsidRDefault="00755707" w:rsidP="008A6552">
      <w:pPr>
        <w:tabs>
          <w:tab w:val="left" w:pos="142"/>
        </w:tabs>
        <w:ind w:firstLine="426"/>
      </w:pPr>
      <w:r w:rsidRPr="00571CFD">
        <w:t>А условия Дома Отца… Вот приехал в Днепропетровск, надо сложить условия, чтоб</w:t>
      </w:r>
      <w:r w:rsidR="001D114E" w:rsidRPr="00571CFD">
        <w:t>ы</w:t>
      </w:r>
      <w:r w:rsidRPr="00571CFD">
        <w:t xml:space="preserve"> группа собралась, там </w:t>
      </w:r>
      <w:proofErr w:type="spellStart"/>
      <w:r w:rsidRPr="00571CFD">
        <w:t>Файв</w:t>
      </w:r>
      <w:proofErr w:type="spellEnd"/>
      <w:r w:rsidRPr="00571CFD">
        <w:t xml:space="preserve"> создавался, есть поручение Владык. Тебя прислали </w:t>
      </w:r>
      <w:r w:rsidR="00E36508" w:rsidRPr="00571CFD">
        <w:t xml:space="preserve">— </w:t>
      </w:r>
      <w:r w:rsidRPr="00571CFD">
        <w:t>действуй. Максима надо туда отправить</w:t>
      </w:r>
      <w:r w:rsidR="0024175A" w:rsidRPr="00571CFD">
        <w:t>, поддержка /…/</w:t>
      </w:r>
      <w:r w:rsidR="001D114E" w:rsidRPr="00571CFD">
        <w:t xml:space="preserve"> О! </w:t>
      </w:r>
      <w:r w:rsidRPr="00571CFD">
        <w:t xml:space="preserve">Максим начал собирать группу. С ним надо и практику </w:t>
      </w:r>
      <w:r w:rsidR="001D114E" w:rsidRPr="00571CFD">
        <w:t xml:space="preserve">было </w:t>
      </w:r>
      <w:r w:rsidRPr="00571CFD">
        <w:t xml:space="preserve">провести, и поговорить, и поддержать, собрать людей и всё остальное </w:t>
      </w:r>
      <w:r w:rsidR="00E36508" w:rsidRPr="00571CFD">
        <w:t xml:space="preserve">— </w:t>
      </w:r>
      <w:r w:rsidRPr="00571CFD">
        <w:t xml:space="preserve">то есть </w:t>
      </w:r>
      <w:r w:rsidRPr="00571CFD">
        <w:rPr>
          <w:i/>
        </w:rPr>
        <w:t>до</w:t>
      </w:r>
      <w:r w:rsidRPr="00571CFD">
        <w:t xml:space="preserve"> того, как вы собрались на </w:t>
      </w:r>
      <w:r w:rsidR="0024175A" w:rsidRPr="00571CFD">
        <w:t xml:space="preserve">уже </w:t>
      </w:r>
      <w:r w:rsidRPr="00571CFD">
        <w:t xml:space="preserve">общий сбор там в офисе. То есть, ты создавал условия, чтоб это было. Начались </w:t>
      </w:r>
      <w:r w:rsidR="0024175A" w:rsidRPr="00571CFD">
        <w:t xml:space="preserve">контроль </w:t>
      </w:r>
      <w:r w:rsidR="009B7C1F" w:rsidRPr="00571CFD">
        <w:t xml:space="preserve">— </w:t>
      </w:r>
      <w:r w:rsidR="00E91533" w:rsidRPr="00571CFD">
        <w:t>к</w:t>
      </w:r>
      <w:r w:rsidRPr="00571CFD">
        <w:t>аждому Владыка в помощь</w:t>
      </w:r>
      <w:r w:rsidR="0024175A" w:rsidRPr="00571CFD">
        <w:t>; н</w:t>
      </w:r>
      <w:r w:rsidRPr="00571CFD">
        <w:t xml:space="preserve">ачались практики, уже здесь. Допустим, </w:t>
      </w:r>
      <w:r w:rsidR="0024175A" w:rsidRPr="00571CFD">
        <w:t xml:space="preserve">мы </w:t>
      </w:r>
      <w:r w:rsidRPr="00571CFD">
        <w:t>первый</w:t>
      </w:r>
      <w:r w:rsidR="00FC2AA2" w:rsidRPr="00571CFD">
        <w:t>-первый</w:t>
      </w:r>
      <w:r w:rsidRPr="00571CFD">
        <w:t xml:space="preserve"> раз</w:t>
      </w:r>
      <w:r w:rsidR="00E91533" w:rsidRPr="00571CFD">
        <w:t>,</w:t>
      </w:r>
      <w:r w:rsidRPr="00571CFD">
        <w:t xml:space="preserve"> Владыка</w:t>
      </w:r>
      <w:r w:rsidR="00E91533" w:rsidRPr="00571CFD">
        <w:t xml:space="preserve"> </w:t>
      </w:r>
      <w:proofErr w:type="spellStart"/>
      <w:r w:rsidR="00E91533" w:rsidRPr="00571CFD">
        <w:t>простраивал</w:t>
      </w:r>
      <w:proofErr w:type="spellEnd"/>
      <w:r w:rsidR="00E91533" w:rsidRPr="00571CFD">
        <w:t xml:space="preserve"> так, чтобы </w:t>
      </w:r>
      <w:r w:rsidR="0024175A" w:rsidRPr="00571CFD">
        <w:t>здесь жил. Я</w:t>
      </w:r>
      <w:r w:rsidR="00E91533" w:rsidRPr="00571CFD">
        <w:t>,</w:t>
      </w:r>
      <w:r w:rsidRPr="00571CFD">
        <w:t xml:space="preserve"> кстати</w:t>
      </w:r>
      <w:r w:rsidR="00E91533" w:rsidRPr="00571CFD">
        <w:t>,</w:t>
      </w:r>
      <w:r w:rsidRPr="00571CFD">
        <w:t xml:space="preserve"> не знал. Вчера спрашивал</w:t>
      </w:r>
      <w:r w:rsidR="00E91533" w:rsidRPr="00571CFD">
        <w:t xml:space="preserve">, </w:t>
      </w:r>
      <w:r w:rsidR="00FC2AA2" w:rsidRPr="00571CFD">
        <w:t>мы здесь будем</w:t>
      </w:r>
      <w:r w:rsidR="00E91533" w:rsidRPr="00571CFD">
        <w:t>?</w:t>
      </w:r>
      <w:r w:rsidR="009F013B" w:rsidRPr="00571CFD">
        <w:t xml:space="preserve"> </w:t>
      </w:r>
      <w:r w:rsidR="00AE2CD2" w:rsidRPr="00571CFD">
        <w:t xml:space="preserve">В парк привели, чтоб отдохнуть. </w:t>
      </w:r>
      <w:r w:rsidR="00E91533" w:rsidRPr="00571CFD">
        <w:t>П</w:t>
      </w:r>
      <w:r w:rsidRPr="00571CFD">
        <w:t>олседьмого приехал</w:t>
      </w:r>
      <w:r w:rsidR="00AE2CD2" w:rsidRPr="00571CFD">
        <w:t>и</w:t>
      </w:r>
      <w:r w:rsidRPr="00571CFD">
        <w:t>, делать нечего</w:t>
      </w:r>
      <w:r w:rsidR="00E91533" w:rsidRPr="00571CFD">
        <w:t>.</w:t>
      </w:r>
      <w:r w:rsidRPr="00571CFD">
        <w:t xml:space="preserve"> Сделали практику Огня</w:t>
      </w:r>
      <w:r w:rsidR="00E91533" w:rsidRPr="00571CFD">
        <w:t>,</w:t>
      </w:r>
      <w:r w:rsidRPr="00571CFD">
        <w:t xml:space="preserve"> Абсолютного</w:t>
      </w:r>
      <w:r w:rsidR="00E91533" w:rsidRPr="00571CFD">
        <w:t>. В</w:t>
      </w:r>
      <w:r w:rsidRPr="00571CFD">
        <w:t>ходит огонь в Днепропетровск</w:t>
      </w:r>
      <w:r w:rsidR="00AE2CD2" w:rsidRPr="00571CFD">
        <w:t>,</w:t>
      </w:r>
      <w:r w:rsidRPr="00571CFD">
        <w:t xml:space="preserve"> на усиление сферы </w:t>
      </w:r>
      <w:r w:rsidR="00FC2AA2" w:rsidRPr="00571CFD">
        <w:t>работает</w:t>
      </w:r>
      <w:r w:rsidRPr="00571CFD">
        <w:t>.</w:t>
      </w:r>
      <w:r w:rsidR="00E91533" w:rsidRPr="00571CFD">
        <w:t xml:space="preserve"> </w:t>
      </w:r>
    </w:p>
    <w:p w:rsidR="00755707" w:rsidRPr="00571CFD" w:rsidRDefault="00755707" w:rsidP="008A6552">
      <w:pPr>
        <w:tabs>
          <w:tab w:val="left" w:pos="142"/>
        </w:tabs>
        <w:ind w:firstLine="426"/>
      </w:pPr>
      <w:r w:rsidRPr="00571CFD">
        <w:t>Увидели?</w:t>
      </w:r>
      <w:r w:rsidR="00104031" w:rsidRPr="00571CFD">
        <w:t xml:space="preserve"> </w:t>
      </w:r>
      <w:r w:rsidRPr="00571CFD">
        <w:t>Это создание условий. Я показываю, как создаются условия. Ты прочно начинаешь действовать, начинаешь применять методы, которыми владеешь, начинаешь насыщать город огнём, которым владеешь.</w:t>
      </w:r>
      <w:r w:rsidR="00AE2CD2" w:rsidRPr="00571CFD">
        <w:t xml:space="preserve"> </w:t>
      </w:r>
      <w:r w:rsidRPr="00571CFD">
        <w:t>Там где делаешь практику, огонь пристраивается. Он всегда найдёт учеников, которые готовы</w:t>
      </w:r>
      <w:r w:rsidR="00AE2CD2" w:rsidRPr="00571CFD">
        <w:t xml:space="preserve"> к Огню,</w:t>
      </w:r>
      <w:r w:rsidRPr="00571CFD">
        <w:t xml:space="preserve"> притя</w:t>
      </w:r>
      <w:r w:rsidR="00AE2CD2" w:rsidRPr="00571CFD">
        <w:t>нет</w:t>
      </w:r>
      <w:r w:rsidRPr="00571CFD">
        <w:t>.</w:t>
      </w:r>
      <w:r w:rsidR="00AE2CD2" w:rsidRPr="00571CFD">
        <w:t xml:space="preserve"> </w:t>
      </w:r>
      <w:r w:rsidRPr="00571CFD">
        <w:t>Подобное притягивает подобное</w:t>
      </w:r>
      <w:r w:rsidR="00104031" w:rsidRPr="00571CFD">
        <w:t>, они стянутся.</w:t>
      </w:r>
      <w:r w:rsidR="009F013B" w:rsidRPr="00571CFD">
        <w:t xml:space="preserve"> </w:t>
      </w:r>
    </w:p>
    <w:p w:rsidR="00755707" w:rsidRPr="00571CFD" w:rsidRDefault="00755707" w:rsidP="008A6552">
      <w:pPr>
        <w:tabs>
          <w:tab w:val="left" w:pos="142"/>
        </w:tabs>
        <w:ind w:firstLine="426"/>
      </w:pPr>
      <w:r w:rsidRPr="00571CFD">
        <w:t xml:space="preserve">Даже </w:t>
      </w:r>
      <w:r w:rsidR="00AE2CD2" w:rsidRPr="00571CFD">
        <w:t>город нов</w:t>
      </w:r>
      <w:r w:rsidR="00104031" w:rsidRPr="00571CFD">
        <w:t>ый. Подойдут, познакомятся. И</w:t>
      </w:r>
      <w:r w:rsidRPr="00571CFD">
        <w:t xml:space="preserve"> становятся учениками, достаточно сильными и активными. Учениками Иерархии Дома Отца</w:t>
      </w:r>
      <w:r w:rsidR="00F54070" w:rsidRPr="00571CFD">
        <w:t>,</w:t>
      </w:r>
      <w:r w:rsidRPr="00571CFD">
        <w:t xml:space="preserve"> восстанавливаются фактически. Это условие Дома Отца. Тоже как мистерия. Если вы вот так будете видеть, жить будет легче. Вы пришли </w:t>
      </w:r>
      <w:r w:rsidR="00E36508" w:rsidRPr="00571CFD">
        <w:t xml:space="preserve">— </w:t>
      </w:r>
      <w:r w:rsidRPr="00571CFD">
        <w:t>о, почему мне так жизнь с</w:t>
      </w:r>
      <w:r w:rsidR="00F54070" w:rsidRPr="00571CFD">
        <w:t>кладывается</w:t>
      </w:r>
      <w:r w:rsidRPr="00571CFD">
        <w:t>. Что значит, почему так с</w:t>
      </w:r>
      <w:r w:rsidR="00F54070" w:rsidRPr="00571CFD">
        <w:t>кладывается</w:t>
      </w:r>
      <w:r w:rsidRPr="00571CFD">
        <w:t xml:space="preserve">? Мистерия жизни идёт. </w:t>
      </w:r>
    </w:p>
    <w:p w:rsidR="00755707" w:rsidRPr="00571CFD" w:rsidRDefault="00755707" w:rsidP="008A6552">
      <w:pPr>
        <w:tabs>
          <w:tab w:val="left" w:pos="142"/>
        </w:tabs>
        <w:ind w:firstLine="426"/>
      </w:pPr>
      <w:r w:rsidRPr="00571CFD">
        <w:t>Давайте подумаем, что в этой мистерии жизни играет роль? То-то, то-то, то-то.</w:t>
      </w:r>
      <w:r w:rsidR="009F013B" w:rsidRPr="00571CFD">
        <w:t xml:space="preserve"> </w:t>
      </w:r>
      <w:r w:rsidRPr="00571CFD">
        <w:t>А как с этими блоками поработать? Так-то, так-то, так-то. А если вот это условие? А если вот это с</w:t>
      </w:r>
      <w:r w:rsidR="00104031" w:rsidRPr="00571CFD">
        <w:t>вяз</w:t>
      </w:r>
      <w:r w:rsidRPr="00571CFD">
        <w:t>ь? А если вот эт</w:t>
      </w:r>
      <w:r w:rsidR="00104031" w:rsidRPr="00571CFD">
        <w:t>а</w:t>
      </w:r>
      <w:r w:rsidRPr="00571CFD">
        <w:t xml:space="preserve"> причин</w:t>
      </w:r>
      <w:r w:rsidR="00104031" w:rsidRPr="00571CFD">
        <w:t>а</w:t>
      </w:r>
      <w:r w:rsidRPr="00571CFD">
        <w:t>?</w:t>
      </w:r>
      <w:r w:rsidR="009F013B" w:rsidRPr="00571CFD">
        <w:t xml:space="preserve"> </w:t>
      </w:r>
      <w:r w:rsidRPr="00571CFD">
        <w:rPr>
          <w:b/>
          <w:i/>
        </w:rPr>
        <w:t>Не отрабатывать причину, а играть ими</w:t>
      </w:r>
      <w:r w:rsidRPr="00571CFD">
        <w:t xml:space="preserve">. На пятом плане </w:t>
      </w:r>
      <w:r w:rsidR="00E36508" w:rsidRPr="00571CFD">
        <w:t xml:space="preserve">— </w:t>
      </w:r>
      <w:r w:rsidRPr="00571CFD">
        <w:t>причинно-следственная связь, закон</w:t>
      </w:r>
      <w:r w:rsidR="00F54070" w:rsidRPr="00571CFD">
        <w:t xml:space="preserve"> игры</w:t>
      </w:r>
      <w:r w:rsidRPr="00571CFD">
        <w:t xml:space="preserve">, запомните. </w:t>
      </w:r>
    </w:p>
    <w:p w:rsidR="00755707" w:rsidRPr="00571CFD" w:rsidRDefault="00755707" w:rsidP="008A6552">
      <w:pPr>
        <w:tabs>
          <w:tab w:val="left" w:pos="142"/>
        </w:tabs>
        <w:ind w:firstLine="426"/>
      </w:pPr>
      <w:r w:rsidRPr="00571CFD">
        <w:t xml:space="preserve">Я другое скажу. Ты отработал причину? Отработал. Ты качество в себе поменял? Ну, насколько смог. Та же самая причина вылезет другим боком с теми качествами, которые в себе не отработал или недоработал. </w:t>
      </w:r>
      <w:r w:rsidR="00F54070" w:rsidRPr="00571CFD">
        <w:t>Так</w:t>
      </w:r>
      <w:r w:rsidRPr="00571CFD">
        <w:t xml:space="preserve">, качество отработал </w:t>
      </w:r>
      <w:r w:rsidR="00E36508" w:rsidRPr="00571CFD">
        <w:t xml:space="preserve">— </w:t>
      </w:r>
      <w:r w:rsidRPr="00571CFD">
        <w:t xml:space="preserve">свойство забыл. Та же </w:t>
      </w:r>
      <w:r w:rsidRPr="00571CFD">
        <w:lastRenderedPageBreak/>
        <w:t>самая причина вылезет другим боком через свойство. А</w:t>
      </w:r>
      <w:r w:rsidR="00104031" w:rsidRPr="00571CFD">
        <w:t>,</w:t>
      </w:r>
      <w:r w:rsidRPr="00571CFD">
        <w:t xml:space="preserve"> отработал свойство </w:t>
      </w:r>
      <w:r w:rsidR="00E36508" w:rsidRPr="00571CFD">
        <w:t xml:space="preserve">— </w:t>
      </w:r>
      <w:r w:rsidRPr="00571CFD">
        <w:t xml:space="preserve">насыщенность забыл. Ты всё отработал, но не </w:t>
      </w:r>
      <w:r w:rsidRPr="00571CFD">
        <w:rPr>
          <w:i/>
        </w:rPr>
        <w:t>насытился</w:t>
      </w:r>
      <w:r w:rsidR="00F54070" w:rsidRPr="00571CFD">
        <w:t>, с</w:t>
      </w:r>
      <w:r w:rsidRPr="00571CFD">
        <w:t>ледстви</w:t>
      </w:r>
      <w:r w:rsidR="00F54070" w:rsidRPr="00571CFD">
        <w:t xml:space="preserve">ями на те </w:t>
      </w:r>
      <w:r w:rsidRPr="00571CFD">
        <w:t>причин</w:t>
      </w:r>
      <w:r w:rsidR="00F54070" w:rsidRPr="00571CFD">
        <w:t>ы</w:t>
      </w:r>
      <w:r w:rsidRPr="00571CFD">
        <w:t xml:space="preserve">. Надо </w:t>
      </w:r>
      <w:r w:rsidR="00104031" w:rsidRPr="00571CFD">
        <w:t xml:space="preserve">бы </w:t>
      </w:r>
      <w:r w:rsidRPr="00571CFD">
        <w:t>повторить ситуацию. Повторяется ситуация</w:t>
      </w:r>
      <w:r w:rsidR="00F54070" w:rsidRPr="00571CFD">
        <w:t xml:space="preserve">, </w:t>
      </w:r>
      <w:proofErr w:type="spellStart"/>
      <w:r w:rsidR="00F54070" w:rsidRPr="00571CFD">
        <w:t>по-тупому</w:t>
      </w:r>
      <w:proofErr w:type="spellEnd"/>
      <w:r w:rsidR="00F54070" w:rsidRPr="00571CFD">
        <w:t>, н</w:t>
      </w:r>
      <w:r w:rsidRPr="00571CFD">
        <w:t>ичего не происходит. Человек</w:t>
      </w:r>
      <w:r w:rsidR="00F54070" w:rsidRPr="00571CFD">
        <w:t xml:space="preserve"> говорит: «З</w:t>
      </w:r>
      <w:r w:rsidRPr="00571CFD">
        <w:t>ачем мне эта ситуация? Мне она уже не нужна</w:t>
      </w:r>
      <w:r w:rsidR="003137F1" w:rsidRPr="00571CFD">
        <w:t>!»</w:t>
      </w:r>
      <w:r w:rsidRPr="00571CFD">
        <w:t xml:space="preserve"> Бывают такие вещи,</w:t>
      </w:r>
      <w:r w:rsidR="003137F1" w:rsidRPr="00571CFD">
        <w:t xml:space="preserve"> </w:t>
      </w:r>
      <w:r w:rsidRPr="00571CFD">
        <w:t xml:space="preserve">а ситуация повторяется, ты </w:t>
      </w:r>
      <w:r w:rsidR="00104031" w:rsidRPr="00571CFD">
        <w:t>думае</w:t>
      </w:r>
      <w:r w:rsidRPr="00571CFD">
        <w:t xml:space="preserve">шь </w:t>
      </w:r>
      <w:r w:rsidR="00E36508" w:rsidRPr="00571CFD">
        <w:t xml:space="preserve">— </w:t>
      </w:r>
      <w:r w:rsidRPr="00571CFD">
        <w:t>о господи! В сотый раз</w:t>
      </w:r>
      <w:r w:rsidR="00104031" w:rsidRPr="00571CFD">
        <w:t>. З</w:t>
      </w:r>
      <w:r w:rsidRPr="00571CFD">
        <w:t>ачем? Ты не насытился этой ситуацией по сердцу. Сердце не насытилось. Ты слишком быстро отработал качествами разума, свойствами тела, а сердце не успело насытиться. И Владыки повторяют ситуацию</w:t>
      </w:r>
      <w:r w:rsidR="003137F1" w:rsidRPr="00571CFD">
        <w:t xml:space="preserve"> </w:t>
      </w:r>
      <w:proofErr w:type="spellStart"/>
      <w:r w:rsidRPr="00571CFD">
        <w:t>мистериально</w:t>
      </w:r>
      <w:proofErr w:type="spellEnd"/>
      <w:r w:rsidRPr="00571CFD">
        <w:t>, ты ещё раз это проходишь</w:t>
      </w:r>
      <w:r w:rsidR="003137F1" w:rsidRPr="00571CFD">
        <w:t xml:space="preserve"> и телом, разумом, сердцем. Т</w:t>
      </w:r>
      <w:r w:rsidRPr="00571CFD">
        <w:t>еб</w:t>
      </w:r>
      <w:r w:rsidR="00083B83" w:rsidRPr="00571CFD">
        <w:t>е она не нужна</w:t>
      </w:r>
      <w:r w:rsidR="003137F1" w:rsidRPr="00571CFD">
        <w:t xml:space="preserve"> по</w:t>
      </w:r>
      <w:r w:rsidRPr="00571CFD">
        <w:t xml:space="preserve"> разум</w:t>
      </w:r>
      <w:r w:rsidR="003137F1" w:rsidRPr="00571CFD">
        <w:t>у</w:t>
      </w:r>
      <w:r w:rsidRPr="00571CFD">
        <w:t xml:space="preserve">, тебе противно по телу </w:t>
      </w:r>
      <w:r w:rsidR="00E36508" w:rsidRPr="00571CFD">
        <w:t xml:space="preserve">— </w:t>
      </w:r>
      <w:r w:rsidRPr="00571CFD">
        <w:t xml:space="preserve">даром уже не нужно, а сердце </w:t>
      </w:r>
      <w:r w:rsidR="003137F1" w:rsidRPr="00571CFD">
        <w:t xml:space="preserve">твоё </w:t>
      </w:r>
      <w:r w:rsidRPr="00571CFD">
        <w:t>насыщается. Наконец-т</w:t>
      </w:r>
      <w:r w:rsidR="00083B83" w:rsidRPr="00571CFD">
        <w:t>аки</w:t>
      </w:r>
      <w:r w:rsidR="003137F1" w:rsidRPr="00571CFD">
        <w:t>,</w:t>
      </w:r>
      <w:r w:rsidRPr="00571CFD">
        <w:t xml:space="preserve"> разум успокоился, не отрабатывает </w:t>
      </w:r>
      <w:r w:rsidR="003137F1" w:rsidRPr="00571CFD">
        <w:t>свои</w:t>
      </w:r>
      <w:r w:rsidRPr="00571CFD">
        <w:t xml:space="preserve"> качества. Тело не дёргает, не отрабатывает свои свойства. Главное</w:t>
      </w:r>
      <w:r w:rsidR="003137F1" w:rsidRPr="00571CFD">
        <w:t>,</w:t>
      </w:r>
      <w:r w:rsidRPr="00571CFD">
        <w:t xml:space="preserve"> сердце насыщается. Потому что пока разум отрабатывает, тело дёргает, сердце может не насыщаться. Всё туда уходи</w:t>
      </w:r>
      <w:r w:rsidR="003137F1" w:rsidRPr="00571CFD">
        <w:t>т</w:t>
      </w:r>
      <w:r w:rsidRPr="00571CFD">
        <w:t>. В итоге ситуация повторяется ещё и ещё раз, пока сердце не насытится. Одной и той же причиной. При этом одну и ту же причину вы можете называть разными причинами, разными именами. Ситуация будет одна и та же, условия Дома Отца будут отрабатывать</w:t>
      </w:r>
      <w:r w:rsidR="00C33B46" w:rsidRPr="00571CFD">
        <w:t>ся</w:t>
      </w:r>
      <w:r w:rsidRPr="00571CFD">
        <w:t>. Мистерия. Вот практикум</w:t>
      </w:r>
      <w:r w:rsidR="00C33B46" w:rsidRPr="00571CFD">
        <w:t xml:space="preserve"> </w:t>
      </w:r>
      <w:r w:rsidRPr="00571CFD">
        <w:t>мистерии. Всё, пока на этом остановимся, отвлечёмся, а то голова будет большая</w:t>
      </w:r>
      <w:r w:rsidR="00C33B46" w:rsidRPr="00571CFD">
        <w:t xml:space="preserve"> и </w:t>
      </w:r>
      <w:proofErr w:type="spellStart"/>
      <w:r w:rsidR="00C33B46" w:rsidRPr="00571CFD">
        <w:t>ва-ва</w:t>
      </w:r>
      <w:proofErr w:type="spellEnd"/>
      <w:r w:rsidRPr="00571CFD">
        <w:t xml:space="preserve">. Так, это мы начали проходить практику мистерии. </w:t>
      </w:r>
    </w:p>
    <w:p w:rsidR="00C33B46" w:rsidRPr="00571CFD" w:rsidRDefault="00755707" w:rsidP="008A6552">
      <w:pPr>
        <w:tabs>
          <w:tab w:val="left" w:pos="142"/>
        </w:tabs>
        <w:ind w:firstLine="426"/>
      </w:pPr>
      <w:r w:rsidRPr="00571CFD">
        <w:t>Значит, у меня такая просьба. Дамы, у меня просьба будет</w:t>
      </w:r>
      <w:r w:rsidR="00C33B46" w:rsidRPr="00571CFD">
        <w:t>…</w:t>
      </w:r>
      <w:r w:rsidRPr="00571CFD">
        <w:t xml:space="preserve"> Дамы! Остановитесь! Не отвлекай соседей, не отвлекайся сама. То, что не ясно… Давайте договоримся так. Большая просьба:</w:t>
      </w:r>
      <w:r w:rsidR="00C33B46" w:rsidRPr="00571CFD">
        <w:t xml:space="preserve"> </w:t>
      </w:r>
      <w:r w:rsidRPr="00571CFD">
        <w:t>не</w:t>
      </w:r>
      <w:r w:rsidR="00C33B46" w:rsidRPr="00571CFD">
        <w:t xml:space="preserve"> </w:t>
      </w:r>
      <w:r w:rsidRPr="00571CFD">
        <w:t>отвлекайте никого вопросами. Есть огонь, который конкретно на каждого зафиксирован</w:t>
      </w:r>
      <w:r w:rsidR="00083B83" w:rsidRPr="00571CFD">
        <w:t>,</w:t>
      </w:r>
      <w:r w:rsidRPr="00571CFD">
        <w:t xml:space="preserve"> Владык</w:t>
      </w:r>
      <w:r w:rsidR="00083B83" w:rsidRPr="00571CFD">
        <w:t>ой</w:t>
      </w:r>
      <w:r w:rsidRPr="00571CFD">
        <w:t>. Значит</w:t>
      </w:r>
      <w:r w:rsidR="00C33B46" w:rsidRPr="00571CFD">
        <w:t>,</w:t>
      </w:r>
      <w:r w:rsidRPr="00571CFD">
        <w:t xml:space="preserve"> если что-то не ясно: или ко мне, или в перерыве ко мне</w:t>
      </w:r>
      <w:r w:rsidR="00083B83" w:rsidRPr="00571CFD">
        <w:t>, и</w:t>
      </w:r>
      <w:r w:rsidRPr="00571CFD">
        <w:t xml:space="preserve">ли к соседям </w:t>
      </w:r>
      <w:r w:rsidR="00E36508" w:rsidRPr="00571CFD">
        <w:t xml:space="preserve">— </w:t>
      </w:r>
      <w:r w:rsidRPr="00571CFD">
        <w:t xml:space="preserve">после окончания семинара. Жёсткое правило! Я не в обиду вам, я вообще </w:t>
      </w:r>
      <w:r w:rsidR="00083B83" w:rsidRPr="00571CFD">
        <w:t>к</w:t>
      </w:r>
      <w:r w:rsidRPr="00571CFD">
        <w:t>о всем, на будущее.</w:t>
      </w:r>
    </w:p>
    <w:p w:rsidR="00755707" w:rsidRPr="00571CFD" w:rsidRDefault="00755707" w:rsidP="008A6552">
      <w:pPr>
        <w:tabs>
          <w:tab w:val="left" w:pos="142"/>
        </w:tabs>
        <w:ind w:firstLine="426"/>
      </w:pPr>
      <w:r w:rsidRPr="00571CFD">
        <w:t xml:space="preserve">Вот мы начинаем входить в жёсткие правила семинара. Почему? </w:t>
      </w:r>
      <w:r w:rsidRPr="00571CFD">
        <w:rPr>
          <w:b/>
        </w:rPr>
        <w:t xml:space="preserve">Каждому ученику Владыки фиксируют </w:t>
      </w:r>
      <w:r w:rsidRPr="00571CFD">
        <w:rPr>
          <w:b/>
          <w:i/>
        </w:rPr>
        <w:t>его</w:t>
      </w:r>
      <w:r w:rsidRPr="00571CFD">
        <w:rPr>
          <w:b/>
        </w:rPr>
        <w:t xml:space="preserve"> огонь</w:t>
      </w:r>
      <w:r w:rsidRPr="00571CFD">
        <w:t>. Если кому-то что-то</w:t>
      </w:r>
      <w:r w:rsidR="00C33B46" w:rsidRPr="00571CFD">
        <w:t xml:space="preserve"> </w:t>
      </w:r>
      <w:r w:rsidRPr="00571CFD">
        <w:t>непонятно, сосед может помочь с позиции своего взгляда, не вашего. Если вы его сами не сформулируете, это будет огонь соседа. Д</w:t>
      </w:r>
      <w:r w:rsidR="00C33B46" w:rsidRPr="00571CFD">
        <w:t>о</w:t>
      </w:r>
      <w:r w:rsidRPr="00571CFD">
        <w:t xml:space="preserve"> тех</w:t>
      </w:r>
      <w:r w:rsidR="00C33B46" w:rsidRPr="00571CFD">
        <w:t xml:space="preserve"> пор</w:t>
      </w:r>
      <w:r w:rsidRPr="00571CFD">
        <w:t>, кто пока движется семинар, пока первая ступень или вторая не закончи</w:t>
      </w:r>
      <w:r w:rsidR="00C33B46" w:rsidRPr="00571CFD">
        <w:t>тся</w:t>
      </w:r>
      <w:r w:rsidRPr="00571CFD">
        <w:t xml:space="preserve">. Закончилась ступень </w:t>
      </w:r>
      <w:r w:rsidR="00E36508" w:rsidRPr="00571CFD">
        <w:t>—</w:t>
      </w:r>
      <w:r w:rsidR="009F013B" w:rsidRPr="00571CFD">
        <w:t xml:space="preserve"> </w:t>
      </w:r>
      <w:r w:rsidRPr="00571CFD">
        <w:t xml:space="preserve">каждый человек насытился огнём. Понял, не понял </w:t>
      </w:r>
      <w:r w:rsidR="00E36508" w:rsidRPr="00571CFD">
        <w:t xml:space="preserve">— </w:t>
      </w:r>
      <w:r w:rsidRPr="00571CFD">
        <w:t xml:space="preserve">мы для этого записываем, ещё раз посмотришь. Ещё раз посмотришь свои записи. И вот уже после этого начинается групповая работа. Вот тогда идут все вопросы между вами, каждый подсказывает друг другу, да? Смотрит свои записи, смотрит на кассеты, там, в общем, идёт работа. В процессе семинара </w:t>
      </w:r>
      <w:r w:rsidR="00E36508" w:rsidRPr="00571CFD">
        <w:t xml:space="preserve">— </w:t>
      </w:r>
      <w:r w:rsidRPr="00571CFD">
        <w:t xml:space="preserve">просьба! Не делайте это. </w:t>
      </w:r>
    </w:p>
    <w:p w:rsidR="006E1007" w:rsidRPr="00571CFD" w:rsidRDefault="00755707" w:rsidP="008A6552">
      <w:pPr>
        <w:tabs>
          <w:tab w:val="left" w:pos="142"/>
        </w:tabs>
        <w:ind w:firstLine="426"/>
      </w:pPr>
      <w:r w:rsidRPr="00571CFD">
        <w:t>Вы сами того не понимаете… Вот на физике, вы можете, ну подумаешь, спросил и пошёл дальше. С тонких планов среагировали сразу несколько тел, а реакция может быть такой силы, что это выбивает из потока. Или не выбивает, но по-другому корректируется. И в итоге плотность огня, действующая на отдельного ученика, теряется. Поэтому, у меня всегда просьба на семинарах не общаться между собой, концентрироваться и сливаться с Учителем, и быть в огне семинара, чтоб взять его индивидуально по полной программе как каждый может. На перерыве любые вопросы ко мне, ну и понятно общение с другими. То есть</w:t>
      </w:r>
      <w:r w:rsidR="006E1007" w:rsidRPr="00571CFD">
        <w:t>,</w:t>
      </w:r>
      <w:r w:rsidRPr="00571CFD">
        <w:t xml:space="preserve"> на перерыве</w:t>
      </w:r>
      <w:r w:rsidR="006E1007" w:rsidRPr="00571CFD">
        <w:t xml:space="preserve"> </w:t>
      </w:r>
      <w:r w:rsidR="00E36508" w:rsidRPr="00571CFD">
        <w:t xml:space="preserve">— </w:t>
      </w:r>
      <w:r w:rsidRPr="00571CFD">
        <w:t xml:space="preserve">пожалуйста, любые вопросы, это вы общаетесь. А вот идёт занятие </w:t>
      </w:r>
      <w:r w:rsidR="00E36508" w:rsidRPr="00571CFD">
        <w:t xml:space="preserve">— </w:t>
      </w:r>
      <w:r w:rsidRPr="00571CFD">
        <w:t xml:space="preserve">никаких контактов. Просьба просто. Это на будущее. Вы потом… </w:t>
      </w:r>
      <w:r w:rsidR="00C05FA6" w:rsidRPr="00571CFD">
        <w:t xml:space="preserve">вы </w:t>
      </w:r>
      <w:r w:rsidRPr="00571CFD">
        <w:t>потом поймёте,</w:t>
      </w:r>
      <w:r w:rsidR="006E1007" w:rsidRPr="00571CFD">
        <w:t xml:space="preserve"> </w:t>
      </w:r>
      <w:r w:rsidRPr="00571CFD">
        <w:t>сейчас это просто как просьба. А когда вы уже в это войдёте и проживёте полнот</w:t>
      </w:r>
      <w:r w:rsidR="006E1007" w:rsidRPr="00571CFD">
        <w:t>у</w:t>
      </w:r>
      <w:r w:rsidRPr="00571CFD">
        <w:t xml:space="preserve"> семинара, </w:t>
      </w:r>
      <w:r w:rsidR="00C05FA6" w:rsidRPr="00571CFD">
        <w:t>которую</w:t>
      </w:r>
      <w:r w:rsidRPr="00571CFD">
        <w:t xml:space="preserve"> вы взяли напрямую без всяких ли</w:t>
      </w:r>
      <w:r w:rsidR="006E1007" w:rsidRPr="00571CFD">
        <w:t>ш</w:t>
      </w:r>
      <w:r w:rsidRPr="00571CFD">
        <w:t>н</w:t>
      </w:r>
      <w:r w:rsidR="006E1007" w:rsidRPr="00571CFD">
        <w:t>и</w:t>
      </w:r>
      <w:r w:rsidRPr="00571CFD">
        <w:t xml:space="preserve">х взаимодействий, </w:t>
      </w:r>
      <w:r w:rsidR="00E36508" w:rsidRPr="00571CFD">
        <w:t xml:space="preserve">— </w:t>
      </w:r>
      <w:r w:rsidRPr="00571CFD">
        <w:t xml:space="preserve">открытым текстом, </w:t>
      </w:r>
      <w:r w:rsidR="00E36508" w:rsidRPr="00571CFD">
        <w:t xml:space="preserve">— </w:t>
      </w:r>
      <w:r w:rsidRPr="00571CFD">
        <w:t>вы оцените это</w:t>
      </w:r>
      <w:r w:rsidR="006E1007" w:rsidRPr="00571CFD">
        <w:t xml:space="preserve"> просто</w:t>
      </w:r>
      <w:r w:rsidRPr="00571CFD">
        <w:t>. Ли</w:t>
      </w:r>
      <w:r w:rsidR="006E1007" w:rsidRPr="00571CFD">
        <w:t>шни</w:t>
      </w:r>
      <w:r w:rsidRPr="00571CFD">
        <w:t xml:space="preserve">е взаимодействия </w:t>
      </w:r>
      <w:r w:rsidR="00E36508" w:rsidRPr="00571CFD">
        <w:t xml:space="preserve">— </w:t>
      </w:r>
      <w:r w:rsidRPr="00571CFD">
        <w:t xml:space="preserve">в процессе работы, на перерывах </w:t>
      </w:r>
      <w:r w:rsidR="00E36508" w:rsidRPr="00571CFD">
        <w:t xml:space="preserve">— </w:t>
      </w:r>
      <w:r w:rsidRPr="00571CFD">
        <w:t xml:space="preserve">общение, ответы на вопросы. В работе </w:t>
      </w:r>
      <w:r w:rsidR="00E36508" w:rsidRPr="00571CFD">
        <w:t xml:space="preserve">— </w:t>
      </w:r>
      <w:r w:rsidRPr="00571CFD">
        <w:t>нельзя! Пока так. Это так</w:t>
      </w:r>
      <w:r w:rsidR="006E1007" w:rsidRPr="00571CFD">
        <w:t>,</w:t>
      </w:r>
      <w:r w:rsidRPr="00571CFD">
        <w:t xml:space="preserve"> для всех. То есть</w:t>
      </w:r>
      <w:r w:rsidR="006E1007" w:rsidRPr="00571CFD">
        <w:t>,</w:t>
      </w:r>
      <w:r w:rsidRPr="00571CFD">
        <w:t xml:space="preserve"> мы переходим в жёсткий тренинг. Первый день </w:t>
      </w:r>
      <w:r w:rsidR="00E36508" w:rsidRPr="00571CFD">
        <w:t xml:space="preserve">— </w:t>
      </w:r>
      <w:r w:rsidRPr="00571CFD">
        <w:t xml:space="preserve">вхождение в семинар, вхождение в Ступень заканчивается, мы начинаем тренироваться и работать правильно по-ученически. Это первое правило ученика. Вначале взять полноту </w:t>
      </w:r>
      <w:r w:rsidR="00E36508" w:rsidRPr="00571CFD">
        <w:t xml:space="preserve">— </w:t>
      </w:r>
      <w:r w:rsidRPr="00571CFD">
        <w:t>потом действовать.</w:t>
      </w:r>
    </w:p>
    <w:p w:rsidR="00F33928" w:rsidRPr="00571CFD" w:rsidRDefault="00F33928" w:rsidP="00EF0C9D">
      <w:pPr>
        <w:pStyle w:val="12"/>
      </w:pPr>
      <w:bookmarkStart w:id="11" w:name="_Toc12470062"/>
      <w:r w:rsidRPr="00571CFD">
        <w:lastRenderedPageBreak/>
        <w:t>Новые Условия новой эпохи</w:t>
      </w:r>
      <w:bookmarkEnd w:id="11"/>
    </w:p>
    <w:p w:rsidR="00755707" w:rsidRPr="00571CFD" w:rsidRDefault="00755707" w:rsidP="008A6552">
      <w:pPr>
        <w:tabs>
          <w:tab w:val="left" w:pos="142"/>
        </w:tabs>
        <w:ind w:firstLine="426"/>
      </w:pPr>
      <w:r w:rsidRPr="00571CFD">
        <w:t>Так. Значит, мы с вами вчера</w:t>
      </w:r>
      <w:r w:rsidR="006E1007" w:rsidRPr="00571CFD">
        <w:t xml:space="preserve"> </w:t>
      </w:r>
      <w:r w:rsidRPr="00571CFD">
        <w:t xml:space="preserve">не затронули </w:t>
      </w:r>
      <w:r w:rsidR="006E1007" w:rsidRPr="00571CFD">
        <w:t>одну</w:t>
      </w:r>
      <w:r w:rsidRPr="00571CFD">
        <w:t xml:space="preserve"> тему, </w:t>
      </w:r>
      <w:r w:rsidR="00C05FA6" w:rsidRPr="00571CFD">
        <w:t>я кратко</w:t>
      </w:r>
      <w:r w:rsidRPr="00571CFD">
        <w:t xml:space="preserve"> затронул</w:t>
      </w:r>
      <w:r w:rsidR="00C05FA6" w:rsidRPr="00571CFD">
        <w:t>,</w:t>
      </w:r>
      <w:r w:rsidR="00E36508" w:rsidRPr="00571CFD">
        <w:t xml:space="preserve"> </w:t>
      </w:r>
      <w:r w:rsidRPr="00571CFD">
        <w:t>пропустили. Значит, новые условия новой эпохи планеты пришли. Так называется. Значит, первое. Значит, я буквально внутрь</w:t>
      </w:r>
      <w:r w:rsidR="006E1007" w:rsidRPr="00571CFD">
        <w:t>,</w:t>
      </w:r>
      <w:r w:rsidRPr="00571CFD">
        <w:t xml:space="preserve"> мы её пройдём и пойдём дальше. </w:t>
      </w:r>
    </w:p>
    <w:p w:rsidR="00755707" w:rsidRPr="00571CFD" w:rsidRDefault="00755707" w:rsidP="008A6552">
      <w:pPr>
        <w:tabs>
          <w:tab w:val="left" w:pos="142"/>
        </w:tabs>
        <w:ind w:firstLine="426"/>
      </w:pPr>
      <w:r w:rsidRPr="00571CFD">
        <w:t xml:space="preserve">Первое. Новым условием является Учение Синтеза Отца Метагалактики. Или Ступени Синтеза Фа, которыми </w:t>
      </w:r>
      <w:r w:rsidR="006E1007" w:rsidRPr="00571CFD">
        <w:t>в</w:t>
      </w:r>
      <w:r w:rsidRPr="00571CFD">
        <w:t>ы восходи</w:t>
      </w:r>
      <w:r w:rsidR="006E1007" w:rsidRPr="00571CFD">
        <w:t>те</w:t>
      </w:r>
      <w:r w:rsidRPr="00571CFD">
        <w:t xml:space="preserve">. Считаете так </w:t>
      </w:r>
      <w:r w:rsidR="00E36508" w:rsidRPr="00571CFD">
        <w:t xml:space="preserve">— </w:t>
      </w:r>
      <w:r w:rsidRPr="00571CFD">
        <w:t xml:space="preserve">пожалуйста; не считаете </w:t>
      </w:r>
      <w:r w:rsidR="00E36508" w:rsidRPr="00571CFD">
        <w:t xml:space="preserve">— </w:t>
      </w:r>
      <w:r w:rsidRPr="00571CFD">
        <w:t xml:space="preserve">ваши проблемы. Вы должны знать, что это так. </w:t>
      </w:r>
      <w:r w:rsidRPr="00571CFD">
        <w:rPr>
          <w:b/>
        </w:rPr>
        <w:t>Учение Синтеза является базой развёртывания 6</w:t>
      </w:r>
      <w:r w:rsidR="006E1007" w:rsidRPr="00571CFD">
        <w:rPr>
          <w:b/>
        </w:rPr>
        <w:t>-й</w:t>
      </w:r>
      <w:r w:rsidRPr="00571CFD">
        <w:rPr>
          <w:b/>
        </w:rPr>
        <w:t xml:space="preserve"> расы, всей</w:t>
      </w:r>
      <w:r w:rsidRPr="00571CFD">
        <w:t xml:space="preserve">. То есть, это </w:t>
      </w:r>
      <w:r w:rsidRPr="00571CFD">
        <w:rPr>
          <w:b/>
        </w:rPr>
        <w:t>базовое учение всей расы, как расы Метагалактического Человечества</w:t>
      </w:r>
      <w:r w:rsidRPr="00571CFD">
        <w:t xml:space="preserve">. Исходя из этого, эта раса должна вырасти в седьмую Универсального Человечества или вплоть до Единого Человечества. </w:t>
      </w:r>
    </w:p>
    <w:p w:rsidR="00305CCA" w:rsidRPr="00571CFD" w:rsidRDefault="00755707" w:rsidP="008A6552">
      <w:pPr>
        <w:tabs>
          <w:tab w:val="left" w:pos="142"/>
        </w:tabs>
        <w:ind w:firstLine="426"/>
      </w:pPr>
      <w:r w:rsidRPr="00571CFD">
        <w:t>Поэтому, вершина и полнота Учени</w:t>
      </w:r>
      <w:r w:rsidR="00305CCA" w:rsidRPr="00571CFD">
        <w:t>я</w:t>
      </w:r>
      <w:r w:rsidRPr="00571CFD">
        <w:t xml:space="preserve"> Синтеза для развёртывания Единого Человечества, как действующего человека Метагалактики</w:t>
      </w:r>
      <w:r w:rsidR="00305CCA" w:rsidRPr="00571CFD">
        <w:t>,</w:t>
      </w:r>
      <w:r w:rsidRPr="00571CFD">
        <w:t xml:space="preserve"> сознательно. Вот так</w:t>
      </w:r>
      <w:r w:rsidR="00305CCA" w:rsidRPr="00571CFD">
        <w:t xml:space="preserve"> </w:t>
      </w:r>
      <w:r w:rsidRPr="00571CFD">
        <w:t xml:space="preserve">же, как вы по планете учитесь сознательно </w:t>
      </w:r>
      <w:r w:rsidR="00305CCA" w:rsidRPr="00571CFD">
        <w:t>жить, действовать, летать на другие континенты</w:t>
      </w:r>
      <w:r w:rsidRPr="00571CFD">
        <w:t xml:space="preserve">, также мы должны свободно действовать по всей Метагалактике, посещая любые звёзды, планеты и взаимодействуя там. Звучит фантастично, но это для нас факт, </w:t>
      </w:r>
      <w:r w:rsidR="009B7C1F" w:rsidRPr="00571CFD">
        <w:t xml:space="preserve">— </w:t>
      </w:r>
      <w:r w:rsidRPr="00571CFD">
        <w:t>пока не будем его подтверждать. Хотя, у нас есть уже опыт в Школе общения, допустим, с Владык</w:t>
      </w:r>
      <w:r w:rsidR="00305CCA" w:rsidRPr="00571CFD">
        <w:t>ами</w:t>
      </w:r>
      <w:r w:rsidRPr="00571CFD">
        <w:t xml:space="preserve"> других планет Солнечной Системы. Но он небольшой</w:t>
      </w:r>
      <w:r w:rsidR="00305CCA" w:rsidRPr="00571CFD">
        <w:t>,</w:t>
      </w:r>
      <w:r w:rsidRPr="00571CFD">
        <w:t xml:space="preserve"> и там иногда и маленький</w:t>
      </w:r>
      <w:r w:rsidR="00305CCA" w:rsidRPr="00571CFD">
        <w:t>. К</w:t>
      </w:r>
      <w:r w:rsidRPr="00571CFD">
        <w:t>огда надо будет, я ра</w:t>
      </w:r>
      <w:r w:rsidR="00305CCA" w:rsidRPr="00571CFD">
        <w:t>сскажу просто. Н</w:t>
      </w:r>
      <w:r w:rsidRPr="00571CFD">
        <w:t>а одной из Ступеней это будет</w:t>
      </w:r>
      <w:r w:rsidR="00C05FA6" w:rsidRPr="00571CFD">
        <w:t xml:space="preserve"> в</w:t>
      </w:r>
      <w:r w:rsidRPr="00571CFD">
        <w:t>ажно для осознания. Пока это просто, что опыт есть, мы начинаем.</w:t>
      </w:r>
    </w:p>
    <w:p w:rsidR="00755707" w:rsidRPr="00571CFD" w:rsidRDefault="00305CCA" w:rsidP="008A6552">
      <w:pPr>
        <w:tabs>
          <w:tab w:val="left" w:pos="142"/>
        </w:tabs>
        <w:ind w:firstLine="426"/>
      </w:pPr>
      <w:r w:rsidRPr="00571CFD">
        <w:t>Один</w:t>
      </w:r>
      <w:r w:rsidR="00755707" w:rsidRPr="00571CFD">
        <w:t xml:space="preserve"> из первых опытов</w:t>
      </w:r>
      <w:r w:rsidRPr="00571CFD">
        <w:t>,</w:t>
      </w:r>
      <w:r w:rsidR="00755707" w:rsidRPr="00571CFD">
        <w:t xml:space="preserve"> это было общение с Отцом Вседержителем</w:t>
      </w:r>
      <w:r w:rsidRPr="00571CFD">
        <w:t xml:space="preserve"> как Отцом</w:t>
      </w:r>
      <w:r w:rsidR="00755707" w:rsidRPr="00571CFD">
        <w:t xml:space="preserve"> Галактик</w:t>
      </w:r>
      <w:r w:rsidRPr="00571CFD">
        <w:t>и</w:t>
      </w:r>
      <w:r w:rsidR="00755707" w:rsidRPr="00571CFD">
        <w:t xml:space="preserve">, </w:t>
      </w:r>
      <w:r w:rsidRPr="00571CFD">
        <w:t>мы</w:t>
      </w:r>
      <w:r w:rsidR="00755707" w:rsidRPr="00571CFD">
        <w:t xml:space="preserve"> присутствовали на</w:t>
      </w:r>
      <w:r w:rsidR="004B37BB" w:rsidRPr="00571CFD">
        <w:t>,</w:t>
      </w:r>
      <w:r w:rsidR="00755707" w:rsidRPr="00571CFD">
        <w:t xml:space="preserve"> как это называется… </w:t>
      </w:r>
      <w:r w:rsidR="00755707" w:rsidRPr="00571CFD">
        <w:rPr>
          <w:b/>
        </w:rPr>
        <w:t>Совете всех рас Галактических</w:t>
      </w:r>
      <w:r w:rsidR="00755707" w:rsidRPr="00571CFD">
        <w:t xml:space="preserve">. </w:t>
      </w:r>
      <w:r w:rsidR="004B37BB" w:rsidRPr="00571CFD">
        <w:t>У н</w:t>
      </w:r>
      <w:r w:rsidR="00755707" w:rsidRPr="00571CFD">
        <w:t xml:space="preserve">ас даже </w:t>
      </w:r>
      <w:r w:rsidR="004B37BB" w:rsidRPr="00571CFD">
        <w:t>тогда праздник был,</w:t>
      </w:r>
      <w:r w:rsidR="005E69E1" w:rsidRPr="00571CFD">
        <w:t xml:space="preserve"> что </w:t>
      </w:r>
      <w:r w:rsidR="00755707" w:rsidRPr="00571CFD">
        <w:t>нас приняли в Совет Галактических рас</w:t>
      </w:r>
      <w:r w:rsidR="005E69E1" w:rsidRPr="00571CFD">
        <w:t>,</w:t>
      </w:r>
      <w:r w:rsidR="00755707" w:rsidRPr="00571CFD">
        <w:t xml:space="preserve"> человечеств</w:t>
      </w:r>
      <w:r w:rsidR="005E69E1" w:rsidRPr="00571CFD">
        <w:t>о</w:t>
      </w:r>
      <w:r w:rsidR="00755707" w:rsidRPr="00571CFD">
        <w:t xml:space="preserve"> планеты. Это было года четыре назад, может пять, я сейчас </w:t>
      </w:r>
      <w:r w:rsidR="00920D14" w:rsidRPr="00571CFD">
        <w:t xml:space="preserve">точно не </w:t>
      </w:r>
      <w:r w:rsidR="00755707" w:rsidRPr="00571CFD">
        <w:t>помню. Вот</w:t>
      </w:r>
      <w:r w:rsidR="009F013B" w:rsidRPr="00571CFD">
        <w:t xml:space="preserve"> </w:t>
      </w:r>
      <w:r w:rsidR="00755707" w:rsidRPr="00571CFD">
        <w:t xml:space="preserve">там, с этого момента, я объяснил, я был </w:t>
      </w:r>
      <w:proofErr w:type="spellStart"/>
      <w:r w:rsidR="00755707" w:rsidRPr="00571CFD">
        <w:rPr>
          <w:i/>
        </w:rPr>
        <w:t>масенький</w:t>
      </w:r>
      <w:proofErr w:type="spellEnd"/>
      <w:r w:rsidR="005E69E1" w:rsidRPr="00571CFD">
        <w:t xml:space="preserve"> </w:t>
      </w:r>
      <w:r w:rsidR="005E69E1" w:rsidRPr="00571CFD">
        <w:rPr>
          <w:i/>
        </w:rPr>
        <w:t>(показывает</w:t>
      </w:r>
      <w:r w:rsidR="00920D14" w:rsidRPr="00571CFD">
        <w:rPr>
          <w:i/>
        </w:rPr>
        <w:t xml:space="preserve"> размер </w:t>
      </w:r>
      <w:r w:rsidR="00363837" w:rsidRPr="00571CFD">
        <w:rPr>
          <w:i/>
        </w:rPr>
        <w:t>по отношению к стулу</w:t>
      </w:r>
      <w:r w:rsidR="005E69E1" w:rsidRPr="00571CFD">
        <w:rPr>
          <w:i/>
        </w:rPr>
        <w:t>)</w:t>
      </w:r>
      <w:r w:rsidR="00920D14" w:rsidRPr="00571CFD">
        <w:t xml:space="preserve"> на стуле.</w:t>
      </w:r>
      <w:r w:rsidR="00755707" w:rsidRPr="00571CFD">
        <w:t xml:space="preserve"> </w:t>
      </w:r>
      <w:r w:rsidR="005E69E1" w:rsidRPr="00571CFD">
        <w:t>А р</w:t>
      </w:r>
      <w:r w:rsidR="00755707" w:rsidRPr="00571CFD">
        <w:t xml:space="preserve">ядом сидело существо с меня ростом или выше, только не человеческого типа и так удивлённо на меня смотрело. Глаза </w:t>
      </w:r>
      <w:r w:rsidR="005E69E1" w:rsidRPr="00571CFD">
        <w:t xml:space="preserve">были мудрые такие, что </w:t>
      </w:r>
      <w:r w:rsidR="00755707" w:rsidRPr="00571CFD">
        <w:t xml:space="preserve">слово мудрость вообще ни разу… и так далее… </w:t>
      </w:r>
      <w:r w:rsidR="005E69E1" w:rsidRPr="00571CFD">
        <w:t>«</w:t>
      </w:r>
      <w:r w:rsidR="00755707" w:rsidRPr="00571CFD">
        <w:t>Мальчик-с-пальчик пришёл</w:t>
      </w:r>
      <w:r w:rsidR="005E69E1" w:rsidRPr="00571CFD">
        <w:t>».</w:t>
      </w:r>
      <w:r w:rsidR="00755707" w:rsidRPr="00571CFD">
        <w:t xml:space="preserve"> Даже не с пальчик… и не с ноготок</w:t>
      </w:r>
      <w:r w:rsidR="005E69E1" w:rsidRPr="00571CFD">
        <w:t>,</w:t>
      </w:r>
      <w:r w:rsidR="00755707" w:rsidRPr="00571CFD">
        <w:t xml:space="preserve"> наверное</w:t>
      </w:r>
      <w:r w:rsidR="005E69E1" w:rsidRPr="00571CFD">
        <w:t>,</w:t>
      </w:r>
      <w:r w:rsidR="00755707" w:rsidRPr="00571CFD">
        <w:t xml:space="preserve"> даже.</w:t>
      </w:r>
      <w:r w:rsidR="005E69E1" w:rsidRPr="00571CFD">
        <w:t xml:space="preserve"> О</w:t>
      </w:r>
      <w:r w:rsidR="00755707" w:rsidRPr="00571CFD">
        <w:t>чень маленький.</w:t>
      </w:r>
    </w:p>
    <w:p w:rsidR="00755707" w:rsidRPr="00571CFD" w:rsidRDefault="00755707" w:rsidP="008A6552">
      <w:pPr>
        <w:tabs>
          <w:tab w:val="left" w:pos="142"/>
        </w:tabs>
        <w:ind w:firstLine="426"/>
      </w:pPr>
      <w:r w:rsidRPr="00571CFD">
        <w:t>Вот такое общение было</w:t>
      </w:r>
      <w:r w:rsidR="005E69E1" w:rsidRPr="00571CFD">
        <w:t>,</w:t>
      </w:r>
      <w:r w:rsidRPr="00571CFD">
        <w:t xml:space="preserve"> и Учением Синтеза мы вышли на этот Совет и общались </w:t>
      </w:r>
      <w:r w:rsidR="005E69E1" w:rsidRPr="00571CFD">
        <w:t>с Отцом Вседержителем</w:t>
      </w:r>
      <w:r w:rsidRPr="00571CFD">
        <w:t xml:space="preserve">. Я это рассказываю, как подтверждение того факта, что это </w:t>
      </w:r>
      <w:r w:rsidRPr="00571CFD">
        <w:rPr>
          <w:i/>
        </w:rPr>
        <w:t>так</w:t>
      </w:r>
      <w:r w:rsidRPr="00571CFD">
        <w:t>. Чтоб не было иллюзий веры</w:t>
      </w:r>
      <w:r w:rsidR="00363837" w:rsidRPr="00571CFD">
        <w:t>, что это не будет так.</w:t>
      </w:r>
      <w:r w:rsidRPr="00571CFD">
        <w:t xml:space="preserve"> Это так. И на Совет </w:t>
      </w:r>
      <w:r w:rsidR="00A302B7" w:rsidRPr="00571CFD">
        <w:t xml:space="preserve">с </w:t>
      </w:r>
      <w:r w:rsidRPr="00571CFD">
        <w:t>Вседержител</w:t>
      </w:r>
      <w:r w:rsidR="00A302B7" w:rsidRPr="00571CFD">
        <w:t>ем</w:t>
      </w:r>
      <w:r w:rsidRPr="00571CFD">
        <w:t xml:space="preserve"> мы с вами </w:t>
      </w:r>
      <w:r w:rsidR="00A302B7" w:rsidRPr="00571CFD">
        <w:t>тоже</w:t>
      </w:r>
      <w:r w:rsidRPr="00571CFD">
        <w:t xml:space="preserve"> пойдём, когда дорастём до определённых практик. Это обязательное условие одной из практик. Там. Ступени 12</w:t>
      </w:r>
      <w:r w:rsidR="00A302B7" w:rsidRPr="00571CFD">
        <w:t>-й</w:t>
      </w:r>
      <w:r w:rsidRPr="00571CFD">
        <w:t xml:space="preserve"> и 13</w:t>
      </w:r>
      <w:r w:rsidR="00A302B7" w:rsidRPr="00571CFD">
        <w:t>-й</w:t>
      </w:r>
      <w:r w:rsidRPr="00571CFD">
        <w:t xml:space="preserve"> будет. </w:t>
      </w:r>
      <w:r w:rsidR="00A302B7" w:rsidRPr="00571CFD">
        <w:t>Т</w:t>
      </w:r>
      <w:r w:rsidRPr="00571CFD">
        <w:t xml:space="preserve">ам </w:t>
      </w:r>
      <w:r w:rsidR="00A302B7" w:rsidRPr="00571CFD">
        <w:t>мы</w:t>
      </w:r>
      <w:r w:rsidRPr="00571CFD">
        <w:t xml:space="preserve"> име</w:t>
      </w:r>
      <w:r w:rsidR="00A302B7" w:rsidRPr="00571CFD">
        <w:t>ем</w:t>
      </w:r>
      <w:r w:rsidRPr="00571CFD">
        <w:t xml:space="preserve"> прав</w:t>
      </w:r>
      <w:r w:rsidR="00A302B7" w:rsidRPr="00571CFD">
        <w:t>о</w:t>
      </w:r>
      <w:r w:rsidRPr="00571CFD">
        <w:t xml:space="preserve"> туда ходить. Вот это вы должны запомнить. </w:t>
      </w:r>
    </w:p>
    <w:p w:rsidR="00755707" w:rsidRPr="00571CFD" w:rsidRDefault="00755707" w:rsidP="008A6552">
      <w:pPr>
        <w:tabs>
          <w:tab w:val="left" w:pos="142"/>
        </w:tabs>
        <w:ind w:firstLine="426"/>
      </w:pPr>
      <w:r w:rsidRPr="00571CFD">
        <w:t>То есть, идёт изначальный план 6</w:t>
      </w:r>
      <w:r w:rsidR="00A302B7" w:rsidRPr="00571CFD">
        <w:t>-й</w:t>
      </w:r>
      <w:r w:rsidRPr="00571CFD">
        <w:t xml:space="preserve"> расы. Главные три позиции. На планету пришёл новый вид проявления Отца </w:t>
      </w:r>
      <w:r w:rsidR="00E36508" w:rsidRPr="00571CFD">
        <w:t xml:space="preserve">— </w:t>
      </w:r>
      <w:r w:rsidRPr="00571CFD">
        <w:rPr>
          <w:b/>
        </w:rPr>
        <w:t>Синтез.</w:t>
      </w:r>
      <w:r w:rsidRPr="00571CFD">
        <w:t xml:space="preserve"> Я хотел бы это подчеркнуть, потому что люди, которые проходят Ступени</w:t>
      </w:r>
      <w:r w:rsidR="00A302B7" w:rsidRPr="00571CFD">
        <w:t>,</w:t>
      </w:r>
      <w:r w:rsidRPr="00571CFD">
        <w:t xml:space="preserve"> </w:t>
      </w:r>
      <w:r w:rsidR="00363837" w:rsidRPr="00571CFD">
        <w:t>потом</w:t>
      </w:r>
      <w:r w:rsidRPr="00571CFD">
        <w:t xml:space="preserve"> так </w:t>
      </w:r>
      <w:proofErr w:type="spellStart"/>
      <w:r w:rsidRPr="00571CFD">
        <w:rPr>
          <w:i/>
        </w:rPr>
        <w:t>верхотурят</w:t>
      </w:r>
      <w:proofErr w:type="spellEnd"/>
      <w:r w:rsidR="00A302B7" w:rsidRPr="00571CFD">
        <w:t>: «</w:t>
      </w:r>
      <w:r w:rsidRPr="00571CFD">
        <w:t>А синтез всегда был!</w:t>
      </w:r>
      <w:r w:rsidR="00A302B7" w:rsidRPr="00571CFD">
        <w:t>»</w:t>
      </w:r>
      <w:r w:rsidRPr="00571CFD">
        <w:t xml:space="preserve"> Был принцип синтеза, не было Огня Синтеза и не было проявления Отца Синтезом. Был синтез мысли, был</w:t>
      </w:r>
      <w:r w:rsidR="00D93CC1" w:rsidRPr="00571CFD">
        <w:t>о</w:t>
      </w:r>
      <w:r w:rsidRPr="00571CFD">
        <w:t xml:space="preserve"> слово «синтез» </w:t>
      </w:r>
      <w:r w:rsidR="00E36508" w:rsidRPr="00571CFD">
        <w:t xml:space="preserve">— </w:t>
      </w:r>
      <w:r w:rsidRPr="00571CFD">
        <w:t xml:space="preserve">как, ну… синтезирование, как процесс. </w:t>
      </w:r>
      <w:r w:rsidRPr="00571CFD">
        <w:rPr>
          <w:b/>
        </w:rPr>
        <w:t xml:space="preserve">Не было явления </w:t>
      </w:r>
      <w:r w:rsidR="00A302B7" w:rsidRPr="00571CFD">
        <w:rPr>
          <w:b/>
        </w:rPr>
        <w:t>с</w:t>
      </w:r>
      <w:r w:rsidRPr="00571CFD">
        <w:rPr>
          <w:b/>
        </w:rPr>
        <w:t>интеза, как возможность управления условиями Дома Отца</w:t>
      </w:r>
      <w:r w:rsidRPr="00571CFD">
        <w:t xml:space="preserve">. Или сложения того </w:t>
      </w:r>
      <w:r w:rsidR="00A302B7" w:rsidRPr="00571CFD">
        <w:t>с</w:t>
      </w:r>
      <w:r w:rsidRPr="00571CFD">
        <w:t xml:space="preserve">интеза, как мы сейчас в </w:t>
      </w:r>
      <w:r w:rsidR="00A302B7" w:rsidRPr="00571CFD">
        <w:t>М</w:t>
      </w:r>
      <w:r w:rsidRPr="00571CFD">
        <w:t>агните складывали огонь</w:t>
      </w:r>
      <w:r w:rsidR="00363837" w:rsidRPr="00571CFD">
        <w:t xml:space="preserve"> Отца</w:t>
      </w:r>
      <w:r w:rsidRPr="00571CFD">
        <w:t>.</w:t>
      </w:r>
    </w:p>
    <w:p w:rsidR="00755707" w:rsidRPr="00571CFD" w:rsidRDefault="00755707" w:rsidP="008A6552">
      <w:pPr>
        <w:tabs>
          <w:tab w:val="left" w:pos="142"/>
        </w:tabs>
        <w:ind w:firstLine="426"/>
        <w:rPr>
          <w:b/>
        </w:rPr>
      </w:pPr>
      <w:r w:rsidRPr="00571CFD">
        <w:t>Поэтому,</w:t>
      </w:r>
      <w:r w:rsidRPr="00571CFD">
        <w:rPr>
          <w:b/>
        </w:rPr>
        <w:t xml:space="preserve"> есть четыре главные категории Учения Синтеза. </w:t>
      </w:r>
    </w:p>
    <w:p w:rsidR="00755707" w:rsidRPr="00571CFD" w:rsidRDefault="00755707" w:rsidP="008A6552">
      <w:pPr>
        <w:tabs>
          <w:tab w:val="left" w:pos="142"/>
        </w:tabs>
        <w:ind w:firstLine="426"/>
      </w:pPr>
      <w:r w:rsidRPr="00571CFD">
        <w:rPr>
          <w:b/>
        </w:rPr>
        <w:t>Первое. Это сам Синтез</w:t>
      </w:r>
      <w:r w:rsidRPr="00571CFD">
        <w:t>. Это новое явление Отца.</w:t>
      </w:r>
    </w:p>
    <w:p w:rsidR="003849F3" w:rsidRPr="00571CFD" w:rsidRDefault="00755707" w:rsidP="008A6552">
      <w:pPr>
        <w:tabs>
          <w:tab w:val="left" w:pos="142"/>
        </w:tabs>
        <w:ind w:firstLine="426"/>
      </w:pPr>
      <w:r w:rsidRPr="00571CFD">
        <w:rPr>
          <w:b/>
        </w:rPr>
        <w:t>Второе. Это Огонь</w:t>
      </w:r>
      <w:r w:rsidR="00A302B7" w:rsidRPr="00571CFD">
        <w:t>.</w:t>
      </w:r>
      <w:r w:rsidRPr="00571CFD">
        <w:t xml:space="preserve"> </w:t>
      </w:r>
      <w:r w:rsidR="00A302B7" w:rsidRPr="00571CFD">
        <w:t>Т</w:t>
      </w:r>
      <w:r w:rsidRPr="00571CFD">
        <w:t>о, что эпоха огня</w:t>
      </w:r>
      <w:r w:rsidR="00A302B7" w:rsidRPr="00571CFD">
        <w:t xml:space="preserve"> </w:t>
      </w:r>
      <w:r w:rsidR="00E36508" w:rsidRPr="00571CFD">
        <w:t xml:space="preserve">— </w:t>
      </w:r>
      <w:r w:rsidRPr="00571CFD">
        <w:t xml:space="preserve">понятно, но это умение управлять огнём. Подчеркиваю, не входить в огонь, не быть огнём, не проживать огонь, не проявлять огонь, а управлять огнём. Управление предполагает и проживание, и проявление, и деятельность, и всё остальное. Управлять </w:t>
      </w:r>
      <w:r w:rsidR="00E36508" w:rsidRPr="00571CFD">
        <w:t xml:space="preserve">— </w:t>
      </w:r>
      <w:r w:rsidRPr="00571CFD">
        <w:t>это новый статус. Потому что свет мы могли только проявлять в</w:t>
      </w:r>
      <w:r w:rsidR="003849F3" w:rsidRPr="00571CFD">
        <w:t xml:space="preserve"> себе</w:t>
      </w:r>
      <w:r w:rsidRPr="00571CFD">
        <w:t xml:space="preserve">. Мы не могли им управлять. Святые не управляют светом, они светятся, как лампочки. Мы их называем лампочками. Ученики так называют. </w:t>
      </w:r>
      <w:r w:rsidR="003849F3" w:rsidRPr="00571CFD">
        <w:t>Т</w:t>
      </w:r>
      <w:r w:rsidRPr="00571CFD">
        <w:t xml:space="preserve">о есть, тот святой, который зациклился на свете и не идёт в огонь </w:t>
      </w:r>
      <w:r w:rsidR="00E36508" w:rsidRPr="00571CFD">
        <w:t xml:space="preserve">— </w:t>
      </w:r>
      <w:r w:rsidRPr="00571CFD">
        <w:t xml:space="preserve">это лампочка. Всё. В советском варианте </w:t>
      </w:r>
      <w:r w:rsidR="00E36508" w:rsidRPr="00571CFD">
        <w:t xml:space="preserve">— </w:t>
      </w:r>
      <w:r w:rsidRPr="00571CFD">
        <w:t>лампочка Ильича.</w:t>
      </w:r>
    </w:p>
    <w:p w:rsidR="00755707" w:rsidRPr="00571CFD" w:rsidRDefault="00755707" w:rsidP="008A6552">
      <w:pPr>
        <w:tabs>
          <w:tab w:val="left" w:pos="142"/>
        </w:tabs>
        <w:ind w:firstLine="426"/>
      </w:pPr>
      <w:r w:rsidRPr="00571CFD">
        <w:lastRenderedPageBreak/>
        <w:t>Это дзен</w:t>
      </w:r>
      <w:r w:rsidR="003849F3" w:rsidRPr="00571CFD">
        <w:t>. Н</w:t>
      </w:r>
      <w:r w:rsidRPr="00571CFD">
        <w:t>екоторым из вас не нравится</w:t>
      </w:r>
      <w:r w:rsidR="003849F3" w:rsidRPr="00571CFD">
        <w:t xml:space="preserve"> то</w:t>
      </w:r>
      <w:r w:rsidRPr="00571CFD">
        <w:t>, что я говорю. Это ваша проблема.</w:t>
      </w:r>
      <w:r w:rsidR="003849F3" w:rsidRPr="00571CFD">
        <w:t xml:space="preserve"> Выйдете на тонкий план </w:t>
      </w:r>
      <w:r w:rsidR="00E36508" w:rsidRPr="00571CFD">
        <w:t xml:space="preserve">— </w:t>
      </w:r>
      <w:r w:rsidR="003849F3" w:rsidRPr="00571CFD">
        <w:t>сами так увидите.</w:t>
      </w:r>
      <w:r w:rsidRPr="00571CFD">
        <w:t xml:space="preserve"> Ваша проблема, открытым текстом. Я не оскорбляю святых. Большинство святых </w:t>
      </w:r>
      <w:r w:rsidR="00E36508" w:rsidRPr="00571CFD">
        <w:t xml:space="preserve">— </w:t>
      </w:r>
      <w:r w:rsidRPr="00571CFD">
        <w:t xml:space="preserve">ученики. Если мы не будем общаться в </w:t>
      </w:r>
      <w:proofErr w:type="spellStart"/>
      <w:r w:rsidRPr="00571CFD">
        <w:t>дзене</w:t>
      </w:r>
      <w:proofErr w:type="spellEnd"/>
      <w:r w:rsidRPr="00571CFD">
        <w:t xml:space="preserve">… Свет </w:t>
      </w:r>
      <w:r w:rsidR="00E36508" w:rsidRPr="00571CFD">
        <w:t xml:space="preserve">— </w:t>
      </w:r>
      <w:r w:rsidRPr="00571CFD">
        <w:t xml:space="preserve">где? На причинном плане. Основная практика дзен </w:t>
      </w:r>
      <w:r w:rsidR="00E36508" w:rsidRPr="00571CFD">
        <w:t xml:space="preserve">— </w:t>
      </w:r>
      <w:r w:rsidR="003849F3" w:rsidRPr="00571CFD">
        <w:t>юмор</w:t>
      </w:r>
      <w:r w:rsidRPr="00571CFD">
        <w:t xml:space="preserve">. Если мы не будем </w:t>
      </w:r>
      <w:proofErr w:type="spellStart"/>
      <w:r w:rsidRPr="00571CFD">
        <w:t>юморить</w:t>
      </w:r>
      <w:proofErr w:type="spellEnd"/>
      <w:r w:rsidR="003849F3" w:rsidRPr="00571CFD">
        <w:t xml:space="preserve"> </w:t>
      </w:r>
      <w:r w:rsidRPr="00571CFD">
        <w:t xml:space="preserve">со светом и с нашими накоплениями тоже… Мы также смеёмся с себя, и </w:t>
      </w:r>
      <w:proofErr w:type="spellStart"/>
      <w:r w:rsidRPr="00571CFD">
        <w:t>дзеним</w:t>
      </w:r>
      <w:proofErr w:type="spellEnd"/>
      <w:r w:rsidRPr="00571CFD">
        <w:t xml:space="preserve"> собою. Вот сейчас свободно объяснялись с Максимом по поводу ситуации, чтоб всем было видно, да. У учеников всё открыто</w:t>
      </w:r>
      <w:r w:rsidR="003849F3" w:rsidRPr="00571CFD">
        <w:t>.</w:t>
      </w:r>
      <w:r w:rsidRPr="00571CFD">
        <w:t xml:space="preserve"> Научимся этому </w:t>
      </w:r>
      <w:r w:rsidR="00E36508" w:rsidRPr="00571CFD">
        <w:t xml:space="preserve">— </w:t>
      </w:r>
      <w:r w:rsidRPr="00571CFD">
        <w:t>пойдём дальше. Итак, Синтез, Огонь. Следующий шаг.</w:t>
      </w:r>
    </w:p>
    <w:p w:rsidR="00755707" w:rsidRPr="00571CFD" w:rsidRDefault="00755707" w:rsidP="008A6552">
      <w:pPr>
        <w:tabs>
          <w:tab w:val="left" w:pos="142"/>
        </w:tabs>
        <w:ind w:firstLine="426"/>
      </w:pPr>
      <w:r w:rsidRPr="00571CFD">
        <w:rPr>
          <w:b/>
        </w:rPr>
        <w:t>Третий. Свобода восхождения.</w:t>
      </w:r>
      <w:r w:rsidR="003849F3" w:rsidRPr="00571CFD">
        <w:rPr>
          <w:b/>
        </w:rPr>
        <w:t xml:space="preserve"> </w:t>
      </w:r>
      <w:r w:rsidRPr="00571CFD">
        <w:t>Или слово «</w:t>
      </w:r>
      <w:proofErr w:type="spellStart"/>
      <w:r w:rsidRPr="00571CFD">
        <w:t>Сво-бо-да</w:t>
      </w:r>
      <w:proofErr w:type="spellEnd"/>
      <w:r w:rsidRPr="00571CFD">
        <w:t xml:space="preserve">». Она возможна только в Синтезе и Огне, но полная. Только не беспредел, как ты от всего свободен: </w:t>
      </w:r>
      <w:r w:rsidR="003849F3" w:rsidRPr="00571CFD">
        <w:t>«</w:t>
      </w:r>
      <w:r w:rsidRPr="00571CFD">
        <w:t>что хочу, то и ворочу</w:t>
      </w:r>
      <w:r w:rsidR="003849F3" w:rsidRPr="00571CFD">
        <w:t>»</w:t>
      </w:r>
      <w:r w:rsidRPr="00571CFD">
        <w:t xml:space="preserve">. А именно синтез законов и условий Отца в необходимом выражении. Умение взять Огонь Отца в необходимом тебе выражении </w:t>
      </w:r>
      <w:r w:rsidR="00E36508" w:rsidRPr="00571CFD">
        <w:t xml:space="preserve">— </w:t>
      </w:r>
      <w:r w:rsidRPr="00571CFD">
        <w:t xml:space="preserve">создаёт тебе, что? Свободу. И вот с этой категорией связана ещё одна вещь. </w:t>
      </w:r>
    </w:p>
    <w:p w:rsidR="00755707" w:rsidRPr="00571CFD" w:rsidRDefault="00755707" w:rsidP="008A6552">
      <w:pPr>
        <w:tabs>
          <w:tab w:val="left" w:pos="142"/>
        </w:tabs>
        <w:ind w:firstLine="426"/>
      </w:pPr>
      <w:r w:rsidRPr="00571CFD">
        <w:t xml:space="preserve">В Доме Отца нет посвящений. Посвящения есть в Иерархии. Поэтому, когда мы идём Домом Отца, мы свободны от тех посвящений и восходим в </w:t>
      </w:r>
      <w:r w:rsidR="003849F3" w:rsidRPr="00571CFD">
        <w:t>огне</w:t>
      </w:r>
      <w:r w:rsidRPr="00571CFD">
        <w:t xml:space="preserve"> </w:t>
      </w:r>
      <w:r w:rsidR="00E36508" w:rsidRPr="00571CFD">
        <w:t xml:space="preserve">— </w:t>
      </w:r>
      <w:proofErr w:type="spellStart"/>
      <w:r w:rsidRPr="00571CFD">
        <w:t>Сво-бо-да</w:t>
      </w:r>
      <w:proofErr w:type="spellEnd"/>
      <w:r w:rsidRPr="00571CFD">
        <w:t xml:space="preserve">! И чем быстрее мы взойдём в Огне… Почему я говорю, что здесь возможен самый быстрый рост. Вот мы в Огне взошли, да? Потом Иерархия отслеживает: </w:t>
      </w:r>
      <w:r w:rsidR="003849F3" w:rsidRPr="00571CFD">
        <w:t>н</w:t>
      </w:r>
      <w:r w:rsidRPr="00571CFD">
        <w:t xml:space="preserve">асколько мы в Огне взошли быстро? И автоматически проставляет посвящения по нашему свободному восхождению в Огонь. Запомните: посвящения относятся к Иерархии и Свету. А к Огню Дома Отца не относятся. И если ваша </w:t>
      </w:r>
      <w:r w:rsidR="00500922" w:rsidRPr="00571CFD">
        <w:t>нить</w:t>
      </w:r>
      <w:r w:rsidRPr="00571CFD">
        <w:t xml:space="preserve"> накаливания, ну лампочка, в огне</w:t>
      </w:r>
      <w:r w:rsidR="00500922" w:rsidRPr="00571CFD">
        <w:t>,</w:t>
      </w:r>
      <w:r w:rsidRPr="00571CFD">
        <w:t xml:space="preserve"> усилила накал, </w:t>
      </w:r>
      <w:r w:rsidR="00E36508" w:rsidRPr="00571CFD">
        <w:t xml:space="preserve">— </w:t>
      </w:r>
      <w:r w:rsidRPr="00571CFD">
        <w:t xml:space="preserve">то когда вы в этом огне приходите из Дома Отца в Иерархию, на работу, как ученик, на вас смотрят и говорят: </w:t>
      </w:r>
      <w:proofErr w:type="spellStart"/>
      <w:proofErr w:type="gramStart"/>
      <w:r w:rsidRPr="00571CFD">
        <w:t>О</w:t>
      </w:r>
      <w:r w:rsidR="003849F3" w:rsidRPr="00571CFD">
        <w:t>го-го</w:t>
      </w:r>
      <w:proofErr w:type="spellEnd"/>
      <w:proofErr w:type="gramEnd"/>
      <w:r w:rsidRPr="00571CFD">
        <w:t>, какая работа…</w:t>
      </w:r>
    </w:p>
    <w:p w:rsidR="00755707" w:rsidRPr="00571CFD" w:rsidRDefault="00755707" w:rsidP="008A6552">
      <w:pPr>
        <w:tabs>
          <w:tab w:val="left" w:pos="142"/>
        </w:tabs>
        <w:ind w:firstLine="426"/>
      </w:pPr>
      <w:r w:rsidRPr="00571CFD">
        <w:t>Я серьёзно. Это у нас…. Мы это делаем уже на тренингах. И вам поставят посвящения по вашему огню и синтез</w:t>
      </w:r>
      <w:r w:rsidR="00970D36" w:rsidRPr="00571CFD">
        <w:t>у</w:t>
      </w:r>
      <w:r w:rsidRPr="00571CFD">
        <w:t xml:space="preserve">, который вы накопили и действуете. Поэтому, здесь даже посвящения </w:t>
      </w:r>
      <w:r w:rsidR="00E36508" w:rsidRPr="00571CFD">
        <w:t xml:space="preserve">— </w:t>
      </w:r>
      <w:r w:rsidRPr="00571CFD">
        <w:t xml:space="preserve">это лишь подтверждение стяжаний, подтверждение накоплений. Нам не надо… Мы здесь не стяжаем посвящения, запомните. Такого нет. Мы их или изучаем, или учимся видеть друг на друге, по мере нашей подготовки, как подтверждение того, </w:t>
      </w:r>
      <w:r w:rsidRPr="00571CFD">
        <w:rPr>
          <w:i/>
        </w:rPr>
        <w:t>чем мы имеем право управлять</w:t>
      </w:r>
      <w:r w:rsidRPr="00571CFD">
        <w:t xml:space="preserve">. </w:t>
      </w:r>
    </w:p>
    <w:p w:rsidR="00755707" w:rsidRPr="00571CFD" w:rsidRDefault="00755707" w:rsidP="008A6552">
      <w:pPr>
        <w:tabs>
          <w:tab w:val="left" w:pos="142"/>
        </w:tabs>
        <w:ind w:firstLine="426"/>
      </w:pPr>
      <w:r w:rsidRPr="00571CFD">
        <w:t xml:space="preserve">Допустим, первое посвящение ученика </w:t>
      </w:r>
      <w:r w:rsidR="00E36508" w:rsidRPr="00571CFD">
        <w:t xml:space="preserve">— </w:t>
      </w:r>
      <w:r w:rsidRPr="00571CFD">
        <w:t xml:space="preserve">солнечное </w:t>
      </w:r>
      <w:r w:rsidR="00E36508" w:rsidRPr="00571CFD">
        <w:t xml:space="preserve">— </w:t>
      </w:r>
      <w:r w:rsidRPr="00571CFD">
        <w:t xml:space="preserve">имеет право управлять физическим планом. Это </w:t>
      </w:r>
      <w:r w:rsidR="00970D36" w:rsidRPr="00571CFD">
        <w:t>как закон</w:t>
      </w:r>
      <w:r w:rsidRPr="00571CFD">
        <w:t>. И мы это знаем. Смотрим: у кого есть первое солнечное? Первое планетарное здесь не в счёт, мало. Физически</w:t>
      </w:r>
      <w:r w:rsidR="00970D36" w:rsidRPr="00571CFD">
        <w:t>м</w:t>
      </w:r>
      <w:r w:rsidRPr="00571CFD">
        <w:t xml:space="preserve"> план</w:t>
      </w:r>
      <w:r w:rsidR="00970D36" w:rsidRPr="00571CFD">
        <w:t>ом управлять</w:t>
      </w:r>
      <w:r w:rsidRPr="00571CFD">
        <w:t xml:space="preserve"> не може</w:t>
      </w:r>
      <w:r w:rsidR="00970D36" w:rsidRPr="00571CFD">
        <w:t>шь</w:t>
      </w:r>
      <w:r w:rsidRPr="00571CFD">
        <w:t>, только пристраивае</w:t>
      </w:r>
      <w:r w:rsidR="00970D36" w:rsidRPr="00571CFD">
        <w:t>шь</w:t>
      </w:r>
      <w:r w:rsidRPr="00571CFD">
        <w:t xml:space="preserve">ся. А первое солнечное </w:t>
      </w:r>
      <w:r w:rsidR="00E36508" w:rsidRPr="00571CFD">
        <w:t xml:space="preserve">— </w:t>
      </w:r>
      <w:r w:rsidRPr="00571CFD">
        <w:t>мож</w:t>
      </w:r>
      <w:r w:rsidR="00970D36" w:rsidRPr="00571CFD">
        <w:t>ешь</w:t>
      </w:r>
      <w:r w:rsidRPr="00571CFD">
        <w:t xml:space="preserve">. У тебя </w:t>
      </w:r>
      <w:r w:rsidR="00970D36" w:rsidRPr="00571CFD">
        <w:t>первое</w:t>
      </w:r>
      <w:r w:rsidRPr="00571CFD">
        <w:t xml:space="preserve"> посвящение</w:t>
      </w:r>
      <w:r w:rsidR="00970D36" w:rsidRPr="00571CFD">
        <w:t xml:space="preserve"> </w:t>
      </w:r>
      <w:r w:rsidR="00E36508" w:rsidRPr="00571CFD">
        <w:t xml:space="preserve">— </w:t>
      </w:r>
      <w:r w:rsidRPr="00571CFD">
        <w:t xml:space="preserve">ты на физике должен с причинно-следственными связями не карму отрабатывать, а управлять </w:t>
      </w:r>
      <w:r w:rsidR="00970D36" w:rsidRPr="00571CFD">
        <w:t>ими!</w:t>
      </w:r>
      <w:r w:rsidRPr="00571CFD">
        <w:t xml:space="preserve"> Что ты за ученик, который карму отрабатываешь, если ты солнечный ученик? Учись управлять этим</w:t>
      </w:r>
      <w:r w:rsidR="00970D36" w:rsidRPr="00571CFD">
        <w:t>!</w:t>
      </w:r>
      <w:r w:rsidRPr="00571CFD">
        <w:t xml:space="preserve"> Перестраивай свои взгляды, свои возможности</w:t>
      </w:r>
      <w:r w:rsidR="00970D36" w:rsidRPr="00571CFD">
        <w:t>!</w:t>
      </w:r>
      <w:r w:rsidRPr="00571CFD">
        <w:t xml:space="preserve"> Увидели? И тут требование соответствующих учеников к свободе восхождения. Чтоб он осознал, что он не от Владык кармы зависит, а они от него зависят.</w:t>
      </w:r>
    </w:p>
    <w:p w:rsidR="00755707" w:rsidRPr="00571CFD" w:rsidRDefault="00755707" w:rsidP="008A6552">
      <w:pPr>
        <w:tabs>
          <w:tab w:val="left" w:pos="142"/>
        </w:tabs>
        <w:ind w:firstLine="426"/>
      </w:pPr>
      <w:r w:rsidRPr="00571CFD">
        <w:t xml:space="preserve">Почему? Владыки кармы </w:t>
      </w:r>
      <w:r w:rsidR="00E36508" w:rsidRPr="00571CFD">
        <w:t xml:space="preserve">— </w:t>
      </w:r>
      <w:r w:rsidRPr="00571CFD">
        <w:t xml:space="preserve">пятый план. Первое посвящение ученика </w:t>
      </w:r>
      <w:r w:rsidR="00E36508" w:rsidRPr="00571CFD">
        <w:t xml:space="preserve">— </w:t>
      </w:r>
      <w:r w:rsidRPr="00571CFD">
        <w:t xml:space="preserve">солнечное, происходит на шестом плане. </w:t>
      </w:r>
      <w:r w:rsidR="00970D36" w:rsidRPr="00571CFD">
        <w:t>Весь юмор ситуации</w:t>
      </w:r>
      <w:r w:rsidRPr="00571CFD">
        <w:t xml:space="preserve"> увидели? </w:t>
      </w:r>
      <w:r w:rsidR="00500922" w:rsidRPr="00571CFD">
        <w:t>Т</w:t>
      </w:r>
      <w:r w:rsidRPr="00571CFD">
        <w:t>огда человек</w:t>
      </w:r>
      <w:r w:rsidR="00970D36" w:rsidRPr="00571CFD">
        <w:t xml:space="preserve"> </w:t>
      </w:r>
      <w:r w:rsidRPr="00571CFD">
        <w:t>только встал</w:t>
      </w:r>
      <w:r w:rsidR="00500922" w:rsidRPr="00571CFD">
        <w:t xml:space="preserve"> </w:t>
      </w:r>
      <w:r w:rsidR="00E36508" w:rsidRPr="00571CFD">
        <w:t xml:space="preserve">— </w:t>
      </w:r>
      <w:r w:rsidRPr="00571CFD">
        <w:t>говорит: О, точно! Я говорю:</w:t>
      </w:r>
      <w:r w:rsidR="00970D36" w:rsidRPr="00571CFD">
        <w:t xml:space="preserve"> </w:t>
      </w:r>
      <w:r w:rsidR="00F33928" w:rsidRPr="00571CFD">
        <w:t>А</w:t>
      </w:r>
      <w:r w:rsidR="00970D36" w:rsidRPr="00571CFD">
        <w:t xml:space="preserve"> что ты к Владыкам кармы ходишь?</w:t>
      </w:r>
      <w:r w:rsidR="003605CE" w:rsidRPr="00571CFD">
        <w:t xml:space="preserve"> </w:t>
      </w:r>
      <w:r w:rsidRPr="00571CFD">
        <w:t>Иди и работай</w:t>
      </w:r>
      <w:r w:rsidR="003605CE" w:rsidRPr="00571CFD">
        <w:t>!</w:t>
      </w:r>
      <w:r w:rsidRPr="00571CFD">
        <w:t xml:space="preserve"> Понятно, что там второй, третий, четвёртый план ты </w:t>
      </w:r>
      <w:r w:rsidR="000B5BC1" w:rsidRPr="00571CFD">
        <w:t xml:space="preserve">ещё </w:t>
      </w:r>
      <w:r w:rsidRPr="00571CFD">
        <w:t>не сможешь сложить, ты первое посвящение имеешь. Но развивай, восходи в Ог</w:t>
      </w:r>
      <w:r w:rsidR="003605CE" w:rsidRPr="00571CFD">
        <w:t>не</w:t>
      </w:r>
      <w:r w:rsidRPr="00571CFD">
        <w:t xml:space="preserve">. То есть, свобода восхождения, через слово </w:t>
      </w:r>
      <w:r w:rsidRPr="00571CFD">
        <w:rPr>
          <w:b/>
        </w:rPr>
        <w:t>свобода</w:t>
      </w:r>
      <w:r w:rsidRPr="00571CFD">
        <w:t xml:space="preserve">. Это третье слово, которое самое главное. </w:t>
      </w:r>
    </w:p>
    <w:p w:rsidR="003728B4" w:rsidRPr="00571CFD" w:rsidRDefault="00755707" w:rsidP="008A6552">
      <w:pPr>
        <w:tabs>
          <w:tab w:val="left" w:pos="142"/>
        </w:tabs>
        <w:ind w:firstLine="426"/>
        <w:contextualSpacing/>
      </w:pPr>
      <w:r w:rsidRPr="00571CFD">
        <w:t xml:space="preserve">И четвёртое, которое называется… если взять… </w:t>
      </w:r>
      <w:r w:rsidR="001A333B" w:rsidRPr="00571CFD">
        <w:t>д</w:t>
      </w:r>
      <w:r w:rsidRPr="00571CFD">
        <w:t>авайте так:</w:t>
      </w:r>
      <w:r w:rsidRPr="00571CFD">
        <w:rPr>
          <w:b/>
        </w:rPr>
        <w:t xml:space="preserve"> Дом Отца </w:t>
      </w:r>
      <w:r w:rsidRPr="00571CFD">
        <w:t>или</w:t>
      </w:r>
      <w:r w:rsidRPr="00571CFD">
        <w:rPr>
          <w:b/>
        </w:rPr>
        <w:t xml:space="preserve"> Дом Фа</w:t>
      </w:r>
      <w:r w:rsidRPr="00571CFD">
        <w:t xml:space="preserve">, </w:t>
      </w:r>
      <w:r w:rsidR="00E36508" w:rsidRPr="00571CFD">
        <w:t xml:space="preserve">— </w:t>
      </w:r>
      <w:r w:rsidRPr="00571CFD">
        <w:t xml:space="preserve">в более высоком выражении. </w:t>
      </w:r>
      <w:r w:rsidR="003728B4" w:rsidRPr="00571CFD">
        <w:t>Но с</w:t>
      </w:r>
      <w:r w:rsidRPr="00571CFD">
        <w:t xml:space="preserve">ейчас </w:t>
      </w:r>
      <w:r w:rsidR="00D93CC1" w:rsidRPr="00571CFD">
        <w:t>для вас</w:t>
      </w:r>
      <w:r w:rsidRPr="00571CFD">
        <w:t xml:space="preserve"> Дом Отца</w:t>
      </w:r>
      <w:r w:rsidR="003728B4" w:rsidRPr="00571CFD">
        <w:t>,</w:t>
      </w:r>
      <w:r w:rsidR="008A6552" w:rsidRPr="00571CFD">
        <w:t xml:space="preserve"> </w:t>
      </w:r>
      <w:r w:rsidR="00E36508" w:rsidRPr="00571CFD">
        <w:t xml:space="preserve">— </w:t>
      </w:r>
      <w:r w:rsidRPr="00571CFD">
        <w:t xml:space="preserve">это более правильно. В скобках </w:t>
      </w:r>
      <w:r w:rsidR="00D93CC1" w:rsidRPr="00571CFD">
        <w:t>поставьте «</w:t>
      </w:r>
      <w:r w:rsidRPr="00571CFD">
        <w:t>Дом Фа</w:t>
      </w:r>
      <w:r w:rsidR="00D93CC1" w:rsidRPr="00571CFD">
        <w:t>»</w:t>
      </w:r>
      <w:r w:rsidR="008A6552" w:rsidRPr="00571CFD">
        <w:t>. Ч</w:t>
      </w:r>
      <w:r w:rsidRPr="00571CFD">
        <w:t>етвёртая позиция.</w:t>
      </w:r>
    </w:p>
    <w:p w:rsidR="00755707" w:rsidRPr="00571CFD" w:rsidRDefault="00755707" w:rsidP="008A6552">
      <w:pPr>
        <w:tabs>
          <w:tab w:val="left" w:pos="142"/>
        </w:tabs>
        <w:ind w:firstLine="426"/>
        <w:contextualSpacing/>
      </w:pPr>
      <w:r w:rsidRPr="00571CFD">
        <w:rPr>
          <w:b/>
        </w:rPr>
        <w:t xml:space="preserve">До прихода Синтеза и Огня </w:t>
      </w:r>
      <w:r w:rsidR="00D93CC1" w:rsidRPr="00571CFD">
        <w:rPr>
          <w:b/>
        </w:rPr>
        <w:t>никако</w:t>
      </w:r>
      <w:r w:rsidR="003728B4" w:rsidRPr="00571CFD">
        <w:rPr>
          <w:b/>
        </w:rPr>
        <w:t>й работы с</w:t>
      </w:r>
      <w:r w:rsidR="008A6552" w:rsidRPr="00571CFD">
        <w:rPr>
          <w:b/>
        </w:rPr>
        <w:t xml:space="preserve"> </w:t>
      </w:r>
      <w:r w:rsidRPr="00571CFD">
        <w:rPr>
          <w:b/>
        </w:rPr>
        <w:t>Дом</w:t>
      </w:r>
      <w:r w:rsidR="003728B4" w:rsidRPr="00571CFD">
        <w:rPr>
          <w:b/>
        </w:rPr>
        <w:t>ом</w:t>
      </w:r>
      <w:r w:rsidRPr="00571CFD">
        <w:rPr>
          <w:b/>
        </w:rPr>
        <w:t xml:space="preserve"> Отца было невозможно</w:t>
      </w:r>
      <w:r w:rsidRPr="00571CFD">
        <w:t>, открытым текстом. Вспомните: раньше в Дом Отца входили самые высокие ученики по посвящениям и отдельные Учителя</w:t>
      </w:r>
      <w:r w:rsidR="0023223F" w:rsidRPr="00571CFD">
        <w:t>, то есть</w:t>
      </w:r>
      <w:r w:rsidR="003728B4" w:rsidRPr="00571CFD">
        <w:t>,</w:t>
      </w:r>
      <w:r w:rsidRPr="00571CFD">
        <w:t xml:space="preserve"> Владыки. Это факт. Никто ни в Шамбалу</w:t>
      </w:r>
      <w:r w:rsidR="00C33B46" w:rsidRPr="00571CFD">
        <w:t>…</w:t>
      </w:r>
      <w:r w:rsidRPr="00571CFD">
        <w:t xml:space="preserve"> В Шамбале жили, при Шамбале. Но если в центр Шамбалы чтоб попасть </w:t>
      </w:r>
      <w:r w:rsidR="00E36508" w:rsidRPr="00571CFD">
        <w:t xml:space="preserve">— </w:t>
      </w:r>
      <w:r w:rsidRPr="00571CFD">
        <w:t xml:space="preserve">только самые посвящённые и высокие Владыки. </w:t>
      </w:r>
      <w:r w:rsidR="0023223F" w:rsidRPr="00571CFD">
        <w:t>К</w:t>
      </w:r>
      <w:r w:rsidRPr="00571CFD">
        <w:t xml:space="preserve">то читал источники, тот меня понимает. Кто не читал </w:t>
      </w:r>
      <w:r w:rsidR="00E36508" w:rsidRPr="00571CFD">
        <w:t xml:space="preserve">— </w:t>
      </w:r>
      <w:r w:rsidRPr="00571CFD">
        <w:t xml:space="preserve">проверяйте. </w:t>
      </w:r>
      <w:r w:rsidR="0023223F" w:rsidRPr="00571CFD">
        <w:t>По и</w:t>
      </w:r>
      <w:r w:rsidRPr="00571CFD">
        <w:t>сточника</w:t>
      </w:r>
      <w:r w:rsidR="0023223F" w:rsidRPr="00571CFD">
        <w:t>м</w:t>
      </w:r>
      <w:r w:rsidRPr="00571CFD">
        <w:t xml:space="preserve"> найдёте маленькие изюминки или вам сообщат Владыки.</w:t>
      </w:r>
    </w:p>
    <w:p w:rsidR="00755707" w:rsidRPr="00571CFD" w:rsidRDefault="00755707" w:rsidP="008A6552">
      <w:pPr>
        <w:tabs>
          <w:tab w:val="left" w:pos="142"/>
        </w:tabs>
        <w:ind w:firstLine="426"/>
      </w:pPr>
      <w:r w:rsidRPr="00571CFD">
        <w:rPr>
          <w:b/>
        </w:rPr>
        <w:lastRenderedPageBreak/>
        <w:t xml:space="preserve">С приходом эпохи Синтеза мы начали восходить </w:t>
      </w:r>
      <w:r w:rsidRPr="00571CFD">
        <w:rPr>
          <w:b/>
          <w:i/>
        </w:rPr>
        <w:t>открыто</w:t>
      </w:r>
      <w:r w:rsidRPr="00571CFD">
        <w:rPr>
          <w:b/>
        </w:rPr>
        <w:t xml:space="preserve"> в Доме Отца.</w:t>
      </w:r>
      <w:r w:rsidRPr="00571CFD">
        <w:t xml:space="preserve"> Это самое страшное доверие. Если 5</w:t>
      </w:r>
      <w:r w:rsidR="0023223F" w:rsidRPr="00571CFD">
        <w:t>-я</w:t>
      </w:r>
      <w:r w:rsidRPr="00571CFD">
        <w:t xml:space="preserve"> раса восходила в Иерархию, 6</w:t>
      </w:r>
      <w:r w:rsidR="0023223F" w:rsidRPr="00571CFD">
        <w:t>-я</w:t>
      </w:r>
      <w:r w:rsidRPr="00571CFD">
        <w:t xml:space="preserve"> раса </w:t>
      </w:r>
      <w:r w:rsidR="00E36508" w:rsidRPr="00571CFD">
        <w:t xml:space="preserve">— </w:t>
      </w:r>
      <w:r w:rsidRPr="00571CFD">
        <w:t xml:space="preserve">ученики </w:t>
      </w:r>
      <w:r w:rsidR="00E36508" w:rsidRPr="00571CFD">
        <w:t xml:space="preserve">— </w:t>
      </w:r>
      <w:r w:rsidRPr="00571CFD">
        <w:t>восходят в Доме Отца. Свободно. Это категорическое отличие всех. Да, мы пишем, что</w:t>
      </w:r>
      <w:r w:rsidR="009F013B" w:rsidRPr="00571CFD">
        <w:t xml:space="preserve"> </w:t>
      </w:r>
      <w:r w:rsidRPr="00571CFD">
        <w:t>переподготовка учеников Иерархии, почему? Мы набираем учеников 5</w:t>
      </w:r>
      <w:r w:rsidR="0023223F" w:rsidRPr="00571CFD">
        <w:t>-й</w:t>
      </w:r>
      <w:r w:rsidRPr="00571CFD">
        <w:t xml:space="preserve"> расы. Но мы переподготавливаем на умение учиться и восходить Домом Отца. Вот это категорическое отличие того, чем мы занимаемся. Это новое. Почему? Дома Отца </w:t>
      </w:r>
      <w:r w:rsidR="000B5BC1" w:rsidRPr="00571CFD">
        <w:t>вокруг</w:t>
      </w:r>
      <w:r w:rsidR="0023223F" w:rsidRPr="00571CFD">
        <w:t xml:space="preserve"> людей формируются </w:t>
      </w:r>
      <w:r w:rsidR="00E36508" w:rsidRPr="00571CFD">
        <w:t xml:space="preserve">— </w:t>
      </w:r>
      <w:r w:rsidR="0023223F" w:rsidRPr="00571CFD">
        <w:t>н</w:t>
      </w:r>
      <w:r w:rsidRPr="00571CFD">
        <w:t>овы</w:t>
      </w:r>
      <w:r w:rsidR="0023223F" w:rsidRPr="00571CFD">
        <w:t>е</w:t>
      </w:r>
      <w:r w:rsidRPr="00571CFD">
        <w:t>. Потенциально они сейчас закладываются у всех,</w:t>
      </w:r>
      <w:r w:rsidR="00F33928" w:rsidRPr="00571CFD">
        <w:t xml:space="preserve"> </w:t>
      </w:r>
      <w:r w:rsidRPr="00571CFD">
        <w:t xml:space="preserve">кто рождается. А кто пришёл, ну как я, там в 60-е годы, допустим, </w:t>
      </w:r>
      <w:r w:rsidR="00251D44" w:rsidRPr="00571CFD">
        <w:t xml:space="preserve">кто родился, </w:t>
      </w:r>
      <w:r w:rsidR="00D647DF" w:rsidRPr="00571CFD">
        <w:t xml:space="preserve">— </w:t>
      </w:r>
      <w:r w:rsidR="00D647DF">
        <w:t>и</w:t>
      </w:r>
      <w:r w:rsidRPr="00571CFD">
        <w:t>звините</w:t>
      </w:r>
      <w:r w:rsidR="00D647DF">
        <w:t>,</w:t>
      </w:r>
      <w:r w:rsidR="00251D44" w:rsidRPr="00571CFD">
        <w:t xml:space="preserve"> </w:t>
      </w:r>
      <w:r w:rsidR="009B7C1F" w:rsidRPr="00571CFD">
        <w:t xml:space="preserve">— </w:t>
      </w:r>
      <w:r w:rsidR="00251D44" w:rsidRPr="00571CFD">
        <w:t>что я беру</w:t>
      </w:r>
      <w:r w:rsidRPr="00571CFD">
        <w:t xml:space="preserve"> сам, после 99-го года. Поэтому те, кто после 99-го года, у них официально</w:t>
      </w:r>
      <w:r w:rsidR="002E2EBA" w:rsidRPr="00571CFD">
        <w:t xml:space="preserve"> рождается</w:t>
      </w:r>
      <w:r w:rsidRPr="00571CFD">
        <w:t xml:space="preserve">, ну потенциал. И то, </w:t>
      </w:r>
      <w:r w:rsidR="00251D44" w:rsidRPr="00571CFD">
        <w:t>развернуть он должен сам как ученик</w:t>
      </w:r>
      <w:r w:rsidRPr="00571CFD">
        <w:t xml:space="preserve"> </w:t>
      </w:r>
      <w:r w:rsidR="00E36508" w:rsidRPr="00571CFD">
        <w:t xml:space="preserve">— </w:t>
      </w:r>
      <w:r w:rsidRPr="00571CFD">
        <w:t>это закон. То есть, есть потенциал Дома</w:t>
      </w:r>
      <w:r w:rsidR="002E2EBA" w:rsidRPr="00571CFD">
        <w:t xml:space="preserve"> Отца</w:t>
      </w:r>
      <w:r w:rsidRPr="00571CFD">
        <w:t>. Кто до</w:t>
      </w:r>
      <w:r w:rsidR="002E2EBA" w:rsidRPr="00571CFD">
        <w:t xml:space="preserve"> </w:t>
      </w:r>
      <w:r w:rsidR="00251D44" w:rsidRPr="00571CFD">
        <w:t>99-го года</w:t>
      </w:r>
      <w:r w:rsidR="002E2EBA" w:rsidRPr="00571CFD">
        <w:t xml:space="preserve"> </w:t>
      </w:r>
      <w:r w:rsidR="00E36508" w:rsidRPr="00571CFD">
        <w:t xml:space="preserve">— </w:t>
      </w:r>
      <w:r w:rsidRPr="00571CFD">
        <w:t xml:space="preserve">извини, стяжай сам. Стяжаешь </w:t>
      </w:r>
      <w:r w:rsidR="00E36508" w:rsidRPr="00571CFD">
        <w:t xml:space="preserve">— </w:t>
      </w:r>
      <w:r w:rsidRPr="00571CFD">
        <w:t xml:space="preserve">будет. Не стяжаешь </w:t>
      </w:r>
      <w:r w:rsidR="00E36508" w:rsidRPr="00571CFD">
        <w:t xml:space="preserve">— </w:t>
      </w:r>
      <w:r w:rsidRPr="00571CFD">
        <w:t>не будет. Так начинает развёртываться 6</w:t>
      </w:r>
      <w:r w:rsidR="002E2EBA" w:rsidRPr="00571CFD">
        <w:t>-я</w:t>
      </w:r>
      <w:r w:rsidRPr="00571CFD">
        <w:t xml:space="preserve"> раса. </w:t>
      </w:r>
    </w:p>
    <w:p w:rsidR="00755707" w:rsidRPr="00571CFD" w:rsidRDefault="00755707" w:rsidP="001A333B">
      <w:pPr>
        <w:tabs>
          <w:tab w:val="left" w:pos="142"/>
        </w:tabs>
        <w:ind w:firstLine="426"/>
      </w:pPr>
      <w:r w:rsidRPr="00571CFD">
        <w:t xml:space="preserve">И второй момент, с этим же тезисом связанный. Дом Отца </w:t>
      </w:r>
      <w:r w:rsidR="00E36508" w:rsidRPr="00571CFD">
        <w:t xml:space="preserve">— </w:t>
      </w:r>
      <w:r w:rsidRPr="00571CFD">
        <w:t>это, прежде всего</w:t>
      </w:r>
      <w:r w:rsidR="002E2EBA" w:rsidRPr="00571CFD">
        <w:t>,</w:t>
      </w:r>
      <w:r w:rsidRPr="00571CFD">
        <w:t xml:space="preserve"> не планетарно-звёздный, а Учение Синтеза пришло из Метагалактики. Значит,</w:t>
      </w:r>
      <w:r w:rsidR="002E2EBA" w:rsidRPr="00571CFD">
        <w:t xml:space="preserve"> </w:t>
      </w:r>
      <w:r w:rsidRPr="00571CFD">
        <w:t>мы</w:t>
      </w:r>
      <w:r w:rsidR="00251D44" w:rsidRPr="00571CFD">
        <w:t>,</w:t>
      </w:r>
      <w:r w:rsidRPr="00571CFD">
        <w:t xml:space="preserve"> в первую очередь</w:t>
      </w:r>
      <w:r w:rsidR="00251D44" w:rsidRPr="00571CFD">
        <w:t>,</w:t>
      </w:r>
      <w:r w:rsidRPr="00571CFD">
        <w:t xml:space="preserve"> учимся работать </w:t>
      </w:r>
      <w:r w:rsidRPr="00571CFD">
        <w:rPr>
          <w:b/>
        </w:rPr>
        <w:t>в Доме Отца Метагалактики</w:t>
      </w:r>
      <w:r w:rsidRPr="00571CFD">
        <w:t xml:space="preserve">. Вот тогда Дом Отца планетарно-звёздный </w:t>
      </w:r>
      <w:r w:rsidR="00E36508" w:rsidRPr="00571CFD">
        <w:t xml:space="preserve">— </w:t>
      </w:r>
      <w:r w:rsidRPr="00571CFD">
        <w:t xml:space="preserve">становится частью Дома Отца Метагалактики. </w:t>
      </w:r>
    </w:p>
    <w:p w:rsidR="004F6766" w:rsidRPr="00571CFD" w:rsidRDefault="004F6766" w:rsidP="00EF0C9D">
      <w:pPr>
        <w:pStyle w:val="12"/>
      </w:pPr>
      <w:bookmarkStart w:id="12" w:name="_Toc12470063"/>
      <w:r w:rsidRPr="00571CFD">
        <w:t>Мыслеобраз нашей деятельности: Проявить Дом Отца Метагалактики на физическом плане</w:t>
      </w:r>
      <w:bookmarkEnd w:id="12"/>
    </w:p>
    <w:p w:rsidR="005E13F1" w:rsidRPr="00571CFD" w:rsidRDefault="005E13F1" w:rsidP="00D06F69">
      <w:pPr>
        <w:ind w:firstLine="426"/>
      </w:pPr>
      <w:r w:rsidRPr="00571CFD">
        <w:t xml:space="preserve">Увидели, да? Другими словами, вы должны вот эти четыре позиции знать, как дважды два. Учимся мы восходить в Доме Отца Метагалактики. При этом Дом Отца Планеты как часть Дома Отца Метагалактики, и мы учимся проявлять </w:t>
      </w:r>
      <w:r w:rsidR="005D441C" w:rsidRPr="00571CFD">
        <w:t xml:space="preserve">в </w:t>
      </w:r>
      <w:r w:rsidRPr="00571CFD">
        <w:t xml:space="preserve">нас индивидуально. И в связи с этим же, основной постулат Учения Синтеза и задача </w:t>
      </w:r>
      <w:r w:rsidR="003B6976" w:rsidRPr="00571CFD">
        <w:t xml:space="preserve">— </w:t>
      </w:r>
      <w:r w:rsidRPr="00571CFD">
        <w:t xml:space="preserve">проявить Дом Отца Метагалактики на Физическом Плане, </w:t>
      </w:r>
      <w:r w:rsidR="00E36508" w:rsidRPr="00571CFD">
        <w:t xml:space="preserve">— </w:t>
      </w:r>
      <w:r w:rsidRPr="00571CFD">
        <w:t xml:space="preserve">чего раньше никогда не было, </w:t>
      </w:r>
      <w:r w:rsidR="00E36508" w:rsidRPr="00571CFD">
        <w:t xml:space="preserve">— </w:t>
      </w:r>
      <w:r w:rsidRPr="00571CFD">
        <w:t xml:space="preserve">в жизни обычных городов. Для этого мы строим то, что называется </w:t>
      </w:r>
      <w:proofErr w:type="spellStart"/>
      <w:r w:rsidR="00F33928" w:rsidRPr="00571CFD">
        <w:t>Ф</w:t>
      </w:r>
      <w:r w:rsidRPr="00571CFD">
        <w:t>айвы</w:t>
      </w:r>
      <w:proofErr w:type="spellEnd"/>
      <w:r w:rsidRPr="00571CFD">
        <w:t xml:space="preserve">, это коллективы Учеников, которые работают над этой проблемой, причём, в синтезе многих городов. Некоторые </w:t>
      </w:r>
      <w:proofErr w:type="spellStart"/>
      <w:r w:rsidR="004F6766" w:rsidRPr="00571CFD">
        <w:t>Ф</w:t>
      </w:r>
      <w:r w:rsidRPr="00571CFD">
        <w:t>айвы</w:t>
      </w:r>
      <w:proofErr w:type="spellEnd"/>
      <w:r w:rsidRPr="00571CFD">
        <w:t xml:space="preserve"> охватывают очень большие регионы </w:t>
      </w:r>
      <w:r w:rsidR="002E2EBA" w:rsidRPr="00571CFD">
        <w:t>территориально</w:t>
      </w:r>
      <w:r w:rsidRPr="00571CFD">
        <w:t xml:space="preserve">. Допустим, третий </w:t>
      </w:r>
      <w:proofErr w:type="spellStart"/>
      <w:r w:rsidR="002E2EBA" w:rsidRPr="00571CFD">
        <w:t>Ф</w:t>
      </w:r>
      <w:r w:rsidRPr="00571CFD">
        <w:t>айв</w:t>
      </w:r>
      <w:proofErr w:type="spellEnd"/>
      <w:r w:rsidRPr="00571CFD">
        <w:t xml:space="preserve"> охватывает Краснодарский край, Ставропольский край, Ростовскую область, </w:t>
      </w:r>
      <w:proofErr w:type="spellStart"/>
      <w:r w:rsidRPr="00571CFD">
        <w:t>Волгодонскую</w:t>
      </w:r>
      <w:proofErr w:type="spellEnd"/>
      <w:r w:rsidRPr="00571CFD">
        <w:t xml:space="preserve"> область, Самарскую область, Саратовскую область и Казахстан</w:t>
      </w:r>
      <w:r w:rsidR="002E2EBA" w:rsidRPr="00571CFD">
        <w:t>. Семь регионов представили? К</w:t>
      </w:r>
      <w:r w:rsidRPr="00571CFD">
        <w:t>то знает географию.</w:t>
      </w:r>
      <w:r w:rsidR="002E2EBA" w:rsidRPr="00571CFD">
        <w:t xml:space="preserve"> Это грандиозная территория.</w:t>
      </w:r>
      <w:r w:rsidR="009F013B" w:rsidRPr="00571CFD">
        <w:t xml:space="preserve"> </w:t>
      </w:r>
      <w:r w:rsidRPr="00571CFD">
        <w:t xml:space="preserve">А, допустим, второй </w:t>
      </w:r>
      <w:proofErr w:type="spellStart"/>
      <w:r w:rsidR="00C548E6" w:rsidRPr="00571CFD">
        <w:t>Ф</w:t>
      </w:r>
      <w:r w:rsidRPr="00571CFD">
        <w:t>айв</w:t>
      </w:r>
      <w:proofErr w:type="spellEnd"/>
      <w:r w:rsidRPr="00571CFD">
        <w:t xml:space="preserve"> </w:t>
      </w:r>
      <w:r w:rsidR="003B6976" w:rsidRPr="00571CFD">
        <w:t xml:space="preserve">— </w:t>
      </w:r>
      <w:r w:rsidRPr="00571CFD">
        <w:t>Москва,</w:t>
      </w:r>
      <w:r w:rsidR="009F013B" w:rsidRPr="00571CFD">
        <w:t xml:space="preserve"> </w:t>
      </w:r>
      <w:r w:rsidR="00C548E6" w:rsidRPr="00571CFD">
        <w:t xml:space="preserve">всё, что вокруг Москвы </w:t>
      </w:r>
      <w:r w:rsidR="00E36508" w:rsidRPr="00571CFD">
        <w:t xml:space="preserve">— </w:t>
      </w:r>
      <w:r w:rsidRPr="00571CFD">
        <w:t>европейск</w:t>
      </w:r>
      <w:r w:rsidR="00C548E6" w:rsidRPr="00571CFD">
        <w:t>ая</w:t>
      </w:r>
      <w:r w:rsidRPr="00571CFD">
        <w:t xml:space="preserve"> части России, и, может быть, даже часть Украины</w:t>
      </w:r>
      <w:r w:rsidR="00C548E6" w:rsidRPr="00571CFD">
        <w:t xml:space="preserve"> захватывает</w:t>
      </w:r>
      <w:r w:rsidRPr="00571CFD">
        <w:t xml:space="preserve">. </w:t>
      </w:r>
      <w:r w:rsidR="00C548E6" w:rsidRPr="00571CFD">
        <w:t>Г</w:t>
      </w:r>
      <w:r w:rsidRPr="00571CFD">
        <w:t xml:space="preserve">осударственная проблема, но, </w:t>
      </w:r>
      <w:r w:rsidR="00C548E6" w:rsidRPr="00571CFD">
        <w:t>в принципе</w:t>
      </w:r>
      <w:r w:rsidRPr="00571CFD">
        <w:t xml:space="preserve">. А четвертый </w:t>
      </w:r>
      <w:proofErr w:type="spellStart"/>
      <w:r w:rsidR="00C548E6" w:rsidRPr="00571CFD">
        <w:t>Ф</w:t>
      </w:r>
      <w:r w:rsidRPr="00571CFD">
        <w:t>айв</w:t>
      </w:r>
      <w:proofErr w:type="spellEnd"/>
      <w:r w:rsidR="00C548E6" w:rsidRPr="00571CFD">
        <w:t>, допустим</w:t>
      </w:r>
      <w:r w:rsidRPr="00571CFD">
        <w:t xml:space="preserve"> </w:t>
      </w:r>
      <w:r w:rsidR="003B6976" w:rsidRPr="00571CFD">
        <w:t>—</w:t>
      </w:r>
      <w:r w:rsidR="00C548E6" w:rsidRPr="00571CFD">
        <w:t xml:space="preserve"> </w:t>
      </w:r>
      <w:r w:rsidRPr="00571CFD">
        <w:t xml:space="preserve">Калининград, в перспективе </w:t>
      </w:r>
      <w:r w:rsidR="003B6976" w:rsidRPr="00571CFD">
        <w:t xml:space="preserve">— </w:t>
      </w:r>
      <w:r w:rsidRPr="00571CFD">
        <w:t xml:space="preserve">все Прибалтийские республики, весь север. Не только </w:t>
      </w:r>
      <w:proofErr w:type="gramStart"/>
      <w:r w:rsidRPr="00571CFD">
        <w:t>Росси</w:t>
      </w:r>
      <w:r w:rsidR="00C548E6" w:rsidRPr="00571CFD">
        <w:t>и</w:t>
      </w:r>
      <w:proofErr w:type="gramEnd"/>
      <w:r w:rsidRPr="00571CFD">
        <w:t xml:space="preserve"> </w:t>
      </w:r>
      <w:r w:rsidR="00C548E6" w:rsidRPr="00571CFD">
        <w:t xml:space="preserve">но и </w:t>
      </w:r>
      <w:r w:rsidRPr="00571CFD">
        <w:t>Европ</w:t>
      </w:r>
      <w:r w:rsidR="00C548E6" w:rsidRPr="00571CFD">
        <w:t>ы</w:t>
      </w:r>
      <w:r w:rsidRPr="00571CFD">
        <w:t xml:space="preserve">. </w:t>
      </w:r>
    </w:p>
    <w:p w:rsidR="005E13F1" w:rsidRPr="00571CFD" w:rsidRDefault="005E13F1" w:rsidP="00D06F69">
      <w:pPr>
        <w:ind w:firstLine="426"/>
        <w:rPr>
          <w:i/>
        </w:rPr>
      </w:pPr>
      <w:r w:rsidRPr="00571CFD">
        <w:rPr>
          <w:i/>
        </w:rPr>
        <w:t>Из зала: — А пятый?</w:t>
      </w:r>
    </w:p>
    <w:p w:rsidR="005E13F1" w:rsidRPr="00571CFD" w:rsidRDefault="005E13F1" w:rsidP="00D06F69">
      <w:pPr>
        <w:ind w:firstLine="426"/>
      </w:pPr>
      <w:r w:rsidRPr="00571CFD">
        <w:t xml:space="preserve">А пятый </w:t>
      </w:r>
      <w:r w:rsidR="00C548E6" w:rsidRPr="00571CFD">
        <w:t>неизвестно</w:t>
      </w:r>
      <w:r w:rsidRPr="00571CFD">
        <w:t>, если он здесь проявится, то Днепропетровск, Харьков и Донецк, я думаю, сюда буд</w:t>
      </w:r>
      <w:r w:rsidR="00C548E6" w:rsidRPr="00571CFD">
        <w:t>у</w:t>
      </w:r>
      <w:r w:rsidRPr="00571CFD">
        <w:t>т</w:t>
      </w:r>
      <w:r w:rsidR="00C548E6" w:rsidRPr="00571CFD">
        <w:t xml:space="preserve"> точно относиться</w:t>
      </w:r>
      <w:r w:rsidRPr="00571CFD">
        <w:t xml:space="preserve">. </w:t>
      </w:r>
      <w:r w:rsidR="00C548E6" w:rsidRPr="00571CFD">
        <w:t>Но</w:t>
      </w:r>
      <w:r w:rsidRPr="00571CFD">
        <w:t xml:space="preserve"> если здесь проявится. Если он проявится на Урале, раньше был такой план, возможно, там будет или Екатеринбург, или ещё что-то уральское. Но там не </w:t>
      </w:r>
      <w:r w:rsidR="00C548E6" w:rsidRPr="00571CFD">
        <w:t xml:space="preserve">проявится, не </w:t>
      </w:r>
      <w:r w:rsidRPr="00571CFD">
        <w:t>сложилось. Если здесь проявится, значит, минимум</w:t>
      </w:r>
      <w:r w:rsidR="00C548E6" w:rsidRPr="00571CFD">
        <w:t>,</w:t>
      </w:r>
      <w:r w:rsidRPr="00571CFD">
        <w:t xml:space="preserve"> центр Украины, </w:t>
      </w:r>
      <w:r w:rsidR="00C548E6" w:rsidRPr="00571CFD">
        <w:t xml:space="preserve">вплоть до </w:t>
      </w:r>
      <w:r w:rsidRPr="00571CFD">
        <w:t xml:space="preserve">Киева, а, может, и Киев, я не знаю, это Владыки решают. Вот, по третьему </w:t>
      </w:r>
      <w:proofErr w:type="spellStart"/>
      <w:r w:rsidRPr="00571CFD">
        <w:t>файву</w:t>
      </w:r>
      <w:proofErr w:type="spellEnd"/>
      <w:r w:rsidRPr="00571CFD">
        <w:t xml:space="preserve"> </w:t>
      </w:r>
      <w:r w:rsidR="003B6976" w:rsidRPr="00571CFD">
        <w:t xml:space="preserve">— </w:t>
      </w:r>
      <w:r w:rsidRPr="00571CFD">
        <w:t xml:space="preserve">решили вот так. По первому </w:t>
      </w:r>
      <w:r w:rsidR="003B6976" w:rsidRPr="00571CFD">
        <w:t xml:space="preserve">— </w:t>
      </w:r>
      <w:r w:rsidRPr="00571CFD">
        <w:t>весь юг Украины, Крым, Одесса, Измаил, Николаев, и пошли дальше: Румыния, Турция</w:t>
      </w:r>
      <w:r w:rsidR="00C548E6" w:rsidRPr="00571CFD">
        <w:t>,</w:t>
      </w:r>
      <w:r w:rsidRPr="00571CFD">
        <w:t xml:space="preserve"> </w:t>
      </w:r>
      <w:r w:rsidR="003B6976" w:rsidRPr="00571CFD">
        <w:t xml:space="preserve">— </w:t>
      </w:r>
      <w:r w:rsidRPr="00571CFD">
        <w:t>всё, что вокруг Чёрного моря</w:t>
      </w:r>
      <w:r w:rsidR="00095BE7" w:rsidRPr="00571CFD">
        <w:t>.</w:t>
      </w:r>
      <w:r w:rsidRPr="00571CFD">
        <w:t xml:space="preserve"> Первый был здесь, территориально, чтоб вы увидели. </w:t>
      </w:r>
    </w:p>
    <w:p w:rsidR="005E13F1" w:rsidRPr="00571CFD" w:rsidRDefault="005E13F1" w:rsidP="00D06F69">
      <w:pPr>
        <w:ind w:firstLine="426"/>
      </w:pPr>
      <w:r w:rsidRPr="00571CFD">
        <w:t xml:space="preserve">Что такое </w:t>
      </w:r>
      <w:proofErr w:type="spellStart"/>
      <w:r w:rsidR="00C548E6" w:rsidRPr="00571CFD">
        <w:t>Ф</w:t>
      </w:r>
      <w:r w:rsidRPr="00571CFD">
        <w:t>айв</w:t>
      </w:r>
      <w:proofErr w:type="spellEnd"/>
      <w:r w:rsidRPr="00571CFD">
        <w:t xml:space="preserve">? Это </w:t>
      </w:r>
      <w:r w:rsidR="003B6976" w:rsidRPr="00571CFD">
        <w:t xml:space="preserve">— </w:t>
      </w:r>
      <w:r w:rsidRPr="00571CFD">
        <w:t xml:space="preserve">создание коллективов Учеников на этой территории, и на этой территории развёртывается соответствующий Дом Отца, Метагалактический, одно из его проявлений, на Физическом Плане. </w:t>
      </w:r>
      <w:r w:rsidRPr="00571CFD">
        <w:rPr>
          <w:b/>
        </w:rPr>
        <w:t xml:space="preserve">И вот простроить все Законы организации Дома Отца в правильном Ученическом исполнении, служении, проявлении </w:t>
      </w:r>
      <w:r w:rsidR="003B6976" w:rsidRPr="00571CFD">
        <w:rPr>
          <w:b/>
        </w:rPr>
        <w:t xml:space="preserve">— </w:t>
      </w:r>
      <w:r w:rsidRPr="00571CFD">
        <w:rPr>
          <w:b/>
        </w:rPr>
        <w:t xml:space="preserve">есть наша </w:t>
      </w:r>
      <w:r w:rsidR="004F6766" w:rsidRPr="00571CFD">
        <w:rPr>
          <w:b/>
        </w:rPr>
        <w:t>с вами</w:t>
      </w:r>
      <w:r w:rsidRPr="00571CFD">
        <w:rPr>
          <w:b/>
        </w:rPr>
        <w:t xml:space="preserve"> задача</w:t>
      </w:r>
      <w:r w:rsidRPr="00571CFD">
        <w:t>. При этом, подчёркиваю, вы можете в этом участвовать как Ученики в перспективе, можете не участвовать</w:t>
      </w:r>
      <w:r w:rsidR="004F6766" w:rsidRPr="00571CFD">
        <w:t>, п</w:t>
      </w:r>
      <w:r w:rsidRPr="00571CFD">
        <w:t xml:space="preserve">ереподготовились </w:t>
      </w:r>
      <w:r w:rsidR="00E36508" w:rsidRPr="00571CFD">
        <w:t xml:space="preserve">— </w:t>
      </w:r>
      <w:r w:rsidRPr="00571CFD">
        <w:t xml:space="preserve">и пошли свободно. Но те, кто останутся у нас, это будут Ученики, которые занимаются Домом Отца на физике, занимаются организациями Дома Отца и проявляют Дом Отца на физике. В перспективе </w:t>
      </w:r>
      <w:r w:rsidRPr="00571CFD">
        <w:lastRenderedPageBreak/>
        <w:t xml:space="preserve">через эти организации придёт то, что называется </w:t>
      </w:r>
      <w:proofErr w:type="spellStart"/>
      <w:r w:rsidRPr="00571CFD">
        <w:t>экстернализация</w:t>
      </w:r>
      <w:proofErr w:type="spellEnd"/>
      <w:r w:rsidRPr="00571CFD">
        <w:t xml:space="preserve"> Иерархии.</w:t>
      </w:r>
      <w:r w:rsidR="009F013B" w:rsidRPr="00571CFD">
        <w:t xml:space="preserve"> </w:t>
      </w:r>
      <w:r w:rsidRPr="00571CFD">
        <w:t xml:space="preserve">Придут Владыки, которые будут именно вот здесь, на Физическом Плане. Это старая идея </w:t>
      </w:r>
      <w:proofErr w:type="spellStart"/>
      <w:r w:rsidRPr="00571CFD">
        <w:t>Ашрамов</w:t>
      </w:r>
      <w:proofErr w:type="spellEnd"/>
      <w:r w:rsidRPr="00571CFD">
        <w:t xml:space="preserve">, ещё более старая идея Святилищ, которая устанавливалась на Физическом Плане. Только уже не как Святилище и не как </w:t>
      </w:r>
      <w:proofErr w:type="spellStart"/>
      <w:r w:rsidRPr="00571CFD">
        <w:t>Ашрам</w:t>
      </w:r>
      <w:proofErr w:type="spellEnd"/>
      <w:r w:rsidRPr="00571CFD">
        <w:t xml:space="preserve">, а как Дом Отца. </w:t>
      </w:r>
      <w:proofErr w:type="spellStart"/>
      <w:r w:rsidRPr="00571CFD">
        <w:t>Ашрам</w:t>
      </w:r>
      <w:proofErr w:type="spellEnd"/>
      <w:r w:rsidRPr="00571CFD">
        <w:t xml:space="preserve">, кстати, у нас одна из организаций, </w:t>
      </w:r>
      <w:r w:rsidR="009B7C1F" w:rsidRPr="00571CFD">
        <w:t xml:space="preserve">— </w:t>
      </w:r>
      <w:r w:rsidRPr="00571CFD">
        <w:t xml:space="preserve">почитаете, </w:t>
      </w:r>
      <w:r w:rsidR="009B7C1F" w:rsidRPr="00571CFD">
        <w:t xml:space="preserve">— </w:t>
      </w:r>
      <w:r w:rsidRPr="00571CFD">
        <w:t>входящая в Дом Отца ка</w:t>
      </w:r>
      <w:r w:rsidR="004F6766" w:rsidRPr="00571CFD">
        <w:t>к</w:t>
      </w:r>
      <w:r w:rsidRPr="00571CFD">
        <w:t xml:space="preserve"> часть. Увидели? Вот это вы должны знать, как Мыслеобраз нашей деятельно</w:t>
      </w:r>
      <w:r w:rsidR="004F6766" w:rsidRPr="00571CFD">
        <w:t>сти.</w:t>
      </w:r>
    </w:p>
    <w:p w:rsidR="004F6766" w:rsidRPr="00571CFD" w:rsidRDefault="009759A1" w:rsidP="00EF0C9D">
      <w:pPr>
        <w:pStyle w:val="12"/>
      </w:pPr>
      <w:bookmarkStart w:id="13" w:name="_Toc12470064"/>
      <w:r w:rsidRPr="00571CFD">
        <w:t>ФА</w:t>
      </w:r>
      <w:bookmarkEnd w:id="13"/>
    </w:p>
    <w:p w:rsidR="005D441C" w:rsidRPr="00571CFD" w:rsidRDefault="005E13F1" w:rsidP="00D06F69">
      <w:pPr>
        <w:ind w:firstLine="426"/>
      </w:pPr>
      <w:r w:rsidRPr="00571CFD">
        <w:t xml:space="preserve">Есть деятельность ученическая, ментальная, её освоили в Синтезе Фа и в новом Учении Синтеза. А есть деятельность всепланетарная, ради чего мы это делаем. То есть, кроме рождения шестой расы, кроме переподготовки вас индивидуально, у нас ещё другая цель </w:t>
      </w:r>
      <w:r w:rsidR="003B6976" w:rsidRPr="00571CFD">
        <w:t xml:space="preserve">— </w:t>
      </w:r>
      <w:r w:rsidRPr="00571CFD">
        <w:t>постепенно подобрать контингент Учеников, коллектив, команду, которая будет заниматься организацией Дома Отца на физике. Рано или поздно это произойдёт. В одних городах уже происходит, в других пока условия готовятся, команды нет, ну, и так далее. Команда может создаваться как два года, так и двадцать лет. Всё зависит от задач, которые нам поставил Отец, Владыки</w:t>
      </w:r>
      <w:r w:rsidR="005D441C" w:rsidRPr="00571CFD">
        <w:t xml:space="preserve"> и всё остальное.</w:t>
      </w:r>
    </w:p>
    <w:p w:rsidR="005E13F1" w:rsidRPr="00571CFD" w:rsidRDefault="005E13F1" w:rsidP="00D06F69">
      <w:pPr>
        <w:ind w:firstLine="426"/>
      </w:pPr>
      <w:r w:rsidRPr="00571CFD">
        <w:t xml:space="preserve">Вот </w:t>
      </w:r>
      <w:r w:rsidRPr="00571CFD">
        <w:rPr>
          <w:i/>
        </w:rPr>
        <w:t>в этом</w:t>
      </w:r>
      <w:r w:rsidRPr="00571CFD">
        <w:t xml:space="preserve"> процессе вы участвуете. Вот поэтому важно запись</w:t>
      </w:r>
      <w:r w:rsidR="00522785" w:rsidRPr="00571CFD">
        <w:t>,</w:t>
      </w:r>
      <w:r w:rsidRPr="00571CFD">
        <w:t xml:space="preserve"> допустим</w:t>
      </w:r>
      <w:r w:rsidR="00522785" w:rsidRPr="00571CFD">
        <w:t>,</w:t>
      </w:r>
      <w:r w:rsidRPr="00571CFD">
        <w:t xml:space="preserve"> потому что </w:t>
      </w:r>
      <w:r w:rsidR="005D441C" w:rsidRPr="00571CFD">
        <w:t xml:space="preserve">это </w:t>
      </w:r>
      <w:r w:rsidRPr="00571CFD">
        <w:t>другим командам рассылается</w:t>
      </w:r>
      <w:r w:rsidR="00522785" w:rsidRPr="00571CFD">
        <w:t>,</w:t>
      </w:r>
      <w:r w:rsidRPr="00571CFD">
        <w:t xml:space="preserve"> и они с </w:t>
      </w:r>
      <w:r w:rsidR="005D441C" w:rsidRPr="00571CFD">
        <w:t>этим</w:t>
      </w:r>
      <w:r w:rsidRPr="00571CFD">
        <w:t xml:space="preserve"> работают</w:t>
      </w:r>
      <w:r w:rsidR="00522785" w:rsidRPr="00571CFD">
        <w:t>,</w:t>
      </w:r>
      <w:r w:rsidRPr="00571CFD">
        <w:t xml:space="preserve"> со своими Учениками команд. Вот такое действие многомерное происходит.</w:t>
      </w:r>
    </w:p>
    <w:p w:rsidR="005E13F1" w:rsidRPr="00571CFD" w:rsidRDefault="005E13F1" w:rsidP="00D06F69">
      <w:pPr>
        <w:ind w:firstLine="426"/>
      </w:pPr>
      <w:r w:rsidRPr="00571CFD">
        <w:t>Дальше идём. Итак</w:t>
      </w:r>
      <w:r w:rsidR="00522785" w:rsidRPr="00571CFD">
        <w:t>,</w:t>
      </w:r>
      <w:r w:rsidRPr="00571CFD">
        <w:t xml:space="preserve"> четыре главных слова: </w:t>
      </w:r>
      <w:r w:rsidRPr="00571CFD">
        <w:rPr>
          <w:b/>
        </w:rPr>
        <w:t>Синтез</w:t>
      </w:r>
      <w:r w:rsidR="00522785" w:rsidRPr="00571CFD">
        <w:rPr>
          <w:b/>
        </w:rPr>
        <w:t>,</w:t>
      </w:r>
      <w:r w:rsidRPr="00571CFD">
        <w:rPr>
          <w:b/>
        </w:rPr>
        <w:t xml:space="preserve"> Огонь</w:t>
      </w:r>
      <w:r w:rsidR="00522785" w:rsidRPr="00571CFD">
        <w:rPr>
          <w:b/>
        </w:rPr>
        <w:t>,</w:t>
      </w:r>
      <w:r w:rsidRPr="00571CFD">
        <w:rPr>
          <w:b/>
        </w:rPr>
        <w:t xml:space="preserve"> Свобода</w:t>
      </w:r>
      <w:r w:rsidR="00522785" w:rsidRPr="00571CFD">
        <w:rPr>
          <w:b/>
        </w:rPr>
        <w:t>,</w:t>
      </w:r>
      <w:r w:rsidRPr="00571CFD">
        <w:rPr>
          <w:b/>
        </w:rPr>
        <w:t xml:space="preserve"> Дома Отца</w:t>
      </w:r>
      <w:r w:rsidR="00522785" w:rsidRPr="00571CFD">
        <w:t>,</w:t>
      </w:r>
      <w:r w:rsidRPr="00571CFD">
        <w:t xml:space="preserve"> или Дом ФА. В синтезе этих четырёх слов рождается то</w:t>
      </w:r>
      <w:r w:rsidR="00522785" w:rsidRPr="00571CFD">
        <w:t>,</w:t>
      </w:r>
      <w:r w:rsidRPr="00571CFD">
        <w:t xml:space="preserve"> что мы можем назвать </w:t>
      </w:r>
      <w:r w:rsidRPr="00571CFD">
        <w:rPr>
          <w:b/>
        </w:rPr>
        <w:t>ФА</w:t>
      </w:r>
      <w:r w:rsidRPr="00571CFD">
        <w:t>. Новым проявлением ФА</w:t>
      </w:r>
      <w:r w:rsidR="00522785" w:rsidRPr="00571CFD">
        <w:t>,</w:t>
      </w:r>
      <w:r w:rsidRPr="00571CFD">
        <w:t xml:space="preserve"> новой Солнечной системы</w:t>
      </w:r>
      <w:r w:rsidR="00522785" w:rsidRPr="00571CFD">
        <w:t>,</w:t>
      </w:r>
      <w:r w:rsidRPr="00571CFD">
        <w:t xml:space="preserve"> которая рождается на Планете. Я вчера рассказывал. Здесь важно вот что. Что несёт новое ФА нового? Синтез</w:t>
      </w:r>
      <w:r w:rsidR="00522785" w:rsidRPr="00571CFD">
        <w:t>,</w:t>
      </w:r>
      <w:r w:rsidRPr="00571CFD">
        <w:t xml:space="preserve"> Огонь</w:t>
      </w:r>
      <w:r w:rsidR="00522785" w:rsidRPr="00571CFD">
        <w:t>,</w:t>
      </w:r>
      <w:r w:rsidRPr="00571CFD">
        <w:t xml:space="preserve"> Свободу</w:t>
      </w:r>
      <w:r w:rsidR="00522785" w:rsidRPr="00571CFD">
        <w:t>,</w:t>
      </w:r>
      <w:r w:rsidRPr="00571CFD">
        <w:t xml:space="preserve"> Дом Отца. Надо запомнить. То есть</w:t>
      </w:r>
      <w:r w:rsidR="00522785" w:rsidRPr="00571CFD">
        <w:t>,</w:t>
      </w:r>
      <w:r w:rsidRPr="00571CFD">
        <w:t xml:space="preserve"> всё</w:t>
      </w:r>
      <w:r w:rsidR="00522785" w:rsidRPr="00571CFD">
        <w:t>,</w:t>
      </w:r>
      <w:r w:rsidRPr="00571CFD">
        <w:t xml:space="preserve"> что относится к четвёртому</w:t>
      </w:r>
      <w:r w:rsidR="00522785" w:rsidRPr="00571CFD">
        <w:t>,</w:t>
      </w:r>
      <w:r w:rsidRPr="00571CFD">
        <w:t xml:space="preserve"> всё</w:t>
      </w:r>
      <w:r w:rsidR="00522785" w:rsidRPr="00571CFD">
        <w:t>,</w:t>
      </w:r>
      <w:r w:rsidRPr="00571CFD">
        <w:t xml:space="preserve"> что относится к Отцу</w:t>
      </w:r>
      <w:r w:rsidR="00522785" w:rsidRPr="00571CFD">
        <w:t>,</w:t>
      </w:r>
      <w:r w:rsidRPr="00571CFD">
        <w:t xml:space="preserve"> вот даже по тем строчкам</w:t>
      </w:r>
      <w:r w:rsidR="00522785" w:rsidRPr="00571CFD">
        <w:t>,</w:t>
      </w:r>
      <w:r w:rsidRPr="00571CFD">
        <w:t xml:space="preserve"> что мы с вами записывали</w:t>
      </w:r>
      <w:r w:rsidR="00522785" w:rsidRPr="00571CFD">
        <w:t>,</w:t>
      </w:r>
      <w:r w:rsidRPr="00571CFD">
        <w:t xml:space="preserve"> это несёт Синтез</w:t>
      </w:r>
      <w:r w:rsidR="005D441C" w:rsidRPr="00571CFD">
        <w:t>…</w:t>
      </w:r>
      <w:r w:rsidRPr="00571CFD">
        <w:t xml:space="preserve"> </w:t>
      </w:r>
      <w:r w:rsidR="005D441C" w:rsidRPr="00571CFD">
        <w:t xml:space="preserve">э-э, </w:t>
      </w:r>
      <w:r w:rsidRPr="00571CFD">
        <w:t>это несёт нота ФА. Ладно.</w:t>
      </w:r>
    </w:p>
    <w:p w:rsidR="009759A1" w:rsidRPr="00571CFD" w:rsidRDefault="009759A1" w:rsidP="00D06F69">
      <w:pPr>
        <w:ind w:firstLine="426"/>
      </w:pPr>
    </w:p>
    <w:p w:rsidR="005E13F1" w:rsidRPr="00571CFD" w:rsidRDefault="005E13F1" w:rsidP="00D06F69">
      <w:pPr>
        <w:ind w:firstLine="426"/>
      </w:pPr>
      <w:r w:rsidRPr="00571CFD">
        <w:t>Исходя из этого</w:t>
      </w:r>
      <w:r w:rsidR="00522785" w:rsidRPr="00571CFD">
        <w:t>,</w:t>
      </w:r>
      <w:r w:rsidRPr="00571CFD">
        <w:t xml:space="preserve"> значит</w:t>
      </w:r>
      <w:r w:rsidR="00522785" w:rsidRPr="00571CFD">
        <w:t>,</w:t>
      </w:r>
      <w:r w:rsidRPr="00571CFD">
        <w:t xml:space="preserve"> кроме того</w:t>
      </w:r>
      <w:r w:rsidR="00522785" w:rsidRPr="00571CFD">
        <w:t>,</w:t>
      </w:r>
      <w:r w:rsidRPr="00571CFD">
        <w:t xml:space="preserve"> что вы видели в Магните</w:t>
      </w:r>
      <w:r w:rsidR="00522785" w:rsidRPr="00571CFD">
        <w:t>,</w:t>
      </w:r>
      <w:r w:rsidRPr="00571CFD">
        <w:t xml:space="preserve"> что мы клеточки Отца</w:t>
      </w:r>
      <w:r w:rsidR="00522785" w:rsidRPr="00571CFD">
        <w:t>,</w:t>
      </w:r>
      <w:r w:rsidRPr="00571CFD">
        <w:t xml:space="preserve"> мы должны </w:t>
      </w:r>
      <w:r w:rsidR="009759A1" w:rsidRPr="00571CFD">
        <w:t>у</w:t>
      </w:r>
      <w:r w:rsidRPr="00571CFD">
        <w:t xml:space="preserve">знать ещё одну </w:t>
      </w:r>
      <w:r w:rsidR="009759A1" w:rsidRPr="00571CFD">
        <w:t xml:space="preserve">такую </w:t>
      </w:r>
      <w:r w:rsidRPr="00571CFD">
        <w:t>вещь или запомнить</w:t>
      </w:r>
      <w:r w:rsidR="00522785" w:rsidRPr="00571CFD">
        <w:t>,</w:t>
      </w:r>
      <w:r w:rsidRPr="00571CFD">
        <w:t xml:space="preserve"> </w:t>
      </w:r>
      <w:r w:rsidR="00E36508" w:rsidRPr="00571CFD">
        <w:t xml:space="preserve">— </w:t>
      </w:r>
      <w:r w:rsidRPr="00571CFD">
        <w:t>я не знаю</w:t>
      </w:r>
      <w:r w:rsidR="00522785" w:rsidRPr="00571CFD">
        <w:t>,</w:t>
      </w:r>
      <w:r w:rsidRPr="00571CFD">
        <w:t xml:space="preserve"> поверите</w:t>
      </w:r>
      <w:r w:rsidR="00522785" w:rsidRPr="00571CFD">
        <w:t>,</w:t>
      </w:r>
      <w:r w:rsidRPr="00571CFD">
        <w:t xml:space="preserve"> нет </w:t>
      </w:r>
      <w:r w:rsidR="003B6976" w:rsidRPr="00571CFD">
        <w:t xml:space="preserve">— </w:t>
      </w:r>
      <w:r w:rsidRPr="00571CFD">
        <w:t>это ваше право</w:t>
      </w:r>
      <w:r w:rsidR="00522785" w:rsidRPr="00571CFD">
        <w:t>,</w:t>
      </w:r>
      <w:r w:rsidRPr="00571CFD">
        <w:t xml:space="preserve"> но </w:t>
      </w:r>
      <w:r w:rsidR="009759A1" w:rsidRPr="00571CFD">
        <w:t>запомнить</w:t>
      </w:r>
      <w:r w:rsidRPr="00571CFD">
        <w:t xml:space="preserve"> однозначно пока </w:t>
      </w:r>
      <w:r w:rsidR="009759A1" w:rsidRPr="00571CFD">
        <w:t>вы здесь учитесь</w:t>
      </w:r>
      <w:r w:rsidR="00522785" w:rsidRPr="00571CFD">
        <w:t>,</w:t>
      </w:r>
      <w:r w:rsidRPr="00571CFD">
        <w:t xml:space="preserve"> </w:t>
      </w:r>
      <w:r w:rsidR="00E36508" w:rsidRPr="00571CFD">
        <w:t xml:space="preserve">— </w:t>
      </w:r>
      <w:r w:rsidRPr="00571CFD">
        <w:t>что каждый Человек имеет Изначальное Метагалактическое Слово Отца</w:t>
      </w:r>
      <w:r w:rsidR="00522785" w:rsidRPr="00571CFD">
        <w:t>,</w:t>
      </w:r>
      <w:r w:rsidRPr="00571CFD">
        <w:t xml:space="preserve"> каждый человек</w:t>
      </w:r>
      <w:r w:rsidR="00522785" w:rsidRPr="00571CFD">
        <w:t>,</w:t>
      </w:r>
      <w:r w:rsidRPr="00571CFD">
        <w:t xml:space="preserve"> это Слово. Потому что нижестоящие глобусы имеют планетарное Слово Отца. Но</w:t>
      </w:r>
      <w:r w:rsidR="00522785" w:rsidRPr="00571CFD">
        <w:t>,</w:t>
      </w:r>
      <w:r w:rsidRPr="00571CFD">
        <w:t xml:space="preserve"> если ты взошёл в</w:t>
      </w:r>
      <w:r w:rsidR="009759A1" w:rsidRPr="00571CFD">
        <w:t xml:space="preserve"> глобус</w:t>
      </w:r>
      <w:r w:rsidRPr="00571CFD">
        <w:t xml:space="preserve"> в Человека</w:t>
      </w:r>
      <w:r w:rsidR="00522785" w:rsidRPr="00571CFD">
        <w:t>,</w:t>
      </w:r>
      <w:r w:rsidRPr="00571CFD">
        <w:t xml:space="preserve"> даже если раньше не был</w:t>
      </w:r>
      <w:r w:rsidR="00522785" w:rsidRPr="00571CFD">
        <w:t>,</w:t>
      </w:r>
      <w:r w:rsidRPr="00571CFD">
        <w:t xml:space="preserve"> Метагалактическое Слово Отца у тебя проявляется. Оно делится на много Слов Отца по разным планам</w:t>
      </w:r>
      <w:r w:rsidR="00522785" w:rsidRPr="00571CFD">
        <w:t>,</w:t>
      </w:r>
      <w:r w:rsidRPr="00571CFD">
        <w:t xml:space="preserve"> выражается на разных планах по-разному. В разных мерностях по-разному выражается. Но это Слово Отца </w:t>
      </w:r>
      <w:r w:rsidR="003B6976" w:rsidRPr="00571CFD">
        <w:t xml:space="preserve">— </w:t>
      </w:r>
      <w:r w:rsidRPr="00571CFD">
        <w:t>единственное для всей Метагалактики. Не Планеты</w:t>
      </w:r>
      <w:r w:rsidR="00522785" w:rsidRPr="00571CFD">
        <w:t>,</w:t>
      </w:r>
      <w:r w:rsidRPr="00571CFD">
        <w:t xml:space="preserve"> не Солнечной Системы</w:t>
      </w:r>
      <w:r w:rsidR="00522785" w:rsidRPr="00571CFD">
        <w:t>,</w:t>
      </w:r>
      <w:r w:rsidRPr="00571CFD">
        <w:t xml:space="preserve"> не Галактики</w:t>
      </w:r>
      <w:r w:rsidR="00522785" w:rsidRPr="00571CFD">
        <w:t>,</w:t>
      </w:r>
      <w:r w:rsidRPr="00571CFD">
        <w:t xml:space="preserve"> не Метагалактики. Это база</w:t>
      </w:r>
      <w:r w:rsidR="00522785" w:rsidRPr="00571CFD">
        <w:t>,</w:t>
      </w:r>
      <w:r w:rsidRPr="00571CFD">
        <w:t xml:space="preserve"> Учение Синтеза. </w:t>
      </w:r>
    </w:p>
    <w:p w:rsidR="005E13F1" w:rsidRPr="00571CFD" w:rsidRDefault="005E13F1" w:rsidP="00D06F69">
      <w:pPr>
        <w:ind w:firstLine="426"/>
      </w:pPr>
      <w:r w:rsidRPr="00571CFD">
        <w:t>Каждое Слово Отца несёт свой Образ Отца. Не образ как форму Человека</w:t>
      </w:r>
      <w:r w:rsidR="00522785" w:rsidRPr="00571CFD">
        <w:t>,</w:t>
      </w:r>
      <w:r w:rsidRPr="00571CFD">
        <w:t xml:space="preserve"> а </w:t>
      </w:r>
      <w:r w:rsidR="009759A1" w:rsidRPr="00571CFD">
        <w:t>свой Образ</w:t>
      </w:r>
      <w:r w:rsidRPr="00571CFD">
        <w:t xml:space="preserve"> Отца</w:t>
      </w:r>
      <w:r w:rsidR="009759A1" w:rsidRPr="00571CFD">
        <w:t>, знаете, каждое</w:t>
      </w:r>
      <w:r w:rsidRPr="00571CFD">
        <w:t xml:space="preserve"> Слово имеет разный смысл</w:t>
      </w:r>
      <w:r w:rsidR="00522785" w:rsidRPr="00571CFD">
        <w:t>,</w:t>
      </w:r>
      <w:r w:rsidRPr="00571CFD">
        <w:t xml:space="preserve"> разный образ. На одно и то же слово мы можем </w:t>
      </w:r>
      <w:r w:rsidR="009759A1" w:rsidRPr="00571CFD">
        <w:t>с</w:t>
      </w:r>
      <w:r w:rsidRPr="00571CFD">
        <w:t>кладывать несколько смыслов</w:t>
      </w:r>
      <w:r w:rsidR="00392F82" w:rsidRPr="00571CFD">
        <w:t>, несколько образов</w:t>
      </w:r>
      <w:r w:rsidR="00522785" w:rsidRPr="00571CFD">
        <w:t>,</w:t>
      </w:r>
      <w:r w:rsidRPr="00571CFD">
        <w:t xml:space="preserve"> имеется в виду вот это. Этот Образ Отца</w:t>
      </w:r>
      <w:r w:rsidR="00522785" w:rsidRPr="00571CFD">
        <w:t>,</w:t>
      </w:r>
      <w:r w:rsidRPr="00571CFD">
        <w:t xml:space="preserve"> сейчас я не могу это утверждать</w:t>
      </w:r>
      <w:r w:rsidR="00522785" w:rsidRPr="00571CFD">
        <w:t>,</w:t>
      </w:r>
      <w:r w:rsidRPr="00571CFD">
        <w:t xml:space="preserve"> но в перспективе станет единственным для всей Метагалактики. Почему не могу утверждать? Если Слово Отца уже от Отца единственное</w:t>
      </w:r>
      <w:r w:rsidR="00522785" w:rsidRPr="00571CFD">
        <w:t>,</w:t>
      </w:r>
      <w:r w:rsidRPr="00571CFD">
        <w:t xml:space="preserve"> то Образ Отца мы ещё должны сложить в синтезе с Отцом по нашим накоплениям. То есть</w:t>
      </w:r>
      <w:r w:rsidR="00522785" w:rsidRPr="00571CFD">
        <w:t>,</w:t>
      </w:r>
      <w:r w:rsidRPr="00571CFD">
        <w:t xml:space="preserve"> с одной стороны</w:t>
      </w:r>
      <w:r w:rsidR="00522785" w:rsidRPr="00571CFD">
        <w:t>,</w:t>
      </w:r>
      <w:r w:rsidRPr="00571CFD">
        <w:t xml:space="preserve"> Образ Отца мы стяжаем</w:t>
      </w:r>
      <w:r w:rsidR="00522785" w:rsidRPr="00571CFD">
        <w:t>,</w:t>
      </w:r>
      <w:r w:rsidRPr="00571CFD">
        <w:t xml:space="preserve"> как базу</w:t>
      </w:r>
      <w:r w:rsidR="00522785" w:rsidRPr="00571CFD">
        <w:t>,</w:t>
      </w:r>
      <w:r w:rsidRPr="00571CFD">
        <w:t xml:space="preserve"> ну</w:t>
      </w:r>
      <w:r w:rsidR="00522785" w:rsidRPr="00571CFD">
        <w:t>,</w:t>
      </w:r>
      <w:r w:rsidRPr="00571CFD">
        <w:t xml:space="preserve"> изначальное явление</w:t>
      </w:r>
      <w:r w:rsidR="00522785" w:rsidRPr="00571CFD">
        <w:t>,</w:t>
      </w:r>
      <w:r w:rsidRPr="00571CFD">
        <w:t xml:space="preserve"> а потом в синтезе с Отцом мы его развиваем до какой-то вершины</w:t>
      </w:r>
      <w:r w:rsidR="00522785" w:rsidRPr="00571CFD">
        <w:t>,</w:t>
      </w:r>
      <w:r w:rsidRPr="00571CFD">
        <w:t xml:space="preserve"> необходимой Отцу. И вот тогда Образ Отца в синтезе с нашей деятельностью Отцом</w:t>
      </w:r>
      <w:r w:rsidR="00522785" w:rsidRPr="00571CFD">
        <w:t>,</w:t>
      </w:r>
      <w:r w:rsidRPr="00571CFD">
        <w:t xml:space="preserve"> становится </w:t>
      </w:r>
      <w:r w:rsidR="00392F82" w:rsidRPr="00571CFD">
        <w:t>полным</w:t>
      </w:r>
      <w:r w:rsidRPr="00571CFD">
        <w:t xml:space="preserve"> и единственным для всей Метагалактики. Увидели?</w:t>
      </w:r>
    </w:p>
    <w:p w:rsidR="005E13F1" w:rsidRPr="00571CFD" w:rsidRDefault="005E13F1" w:rsidP="00D06F69">
      <w:pPr>
        <w:ind w:firstLine="426"/>
      </w:pPr>
      <w:r w:rsidRPr="00571CFD">
        <w:t>То есть</w:t>
      </w:r>
      <w:r w:rsidR="00522785" w:rsidRPr="00571CFD">
        <w:t>,</w:t>
      </w:r>
      <w:r w:rsidRPr="00571CFD">
        <w:t xml:space="preserve"> если Слово Отца приходит и даёт свой Огонь изначально</w:t>
      </w:r>
      <w:r w:rsidR="00522785" w:rsidRPr="00571CFD">
        <w:t>,</w:t>
      </w:r>
      <w:r w:rsidRPr="00571CFD">
        <w:t xml:space="preserve"> как есть</w:t>
      </w:r>
      <w:r w:rsidR="00522785" w:rsidRPr="00571CFD">
        <w:t>,</w:t>
      </w:r>
      <w:r w:rsidRPr="00571CFD">
        <w:t xml:space="preserve"> то Образ Отца приходит потенциально</w:t>
      </w:r>
      <w:r w:rsidR="00522785" w:rsidRPr="00571CFD">
        <w:t>,</w:t>
      </w:r>
      <w:r w:rsidRPr="00571CFD">
        <w:t xml:space="preserve"> мы его должны раскрыть</w:t>
      </w:r>
      <w:r w:rsidR="00522785" w:rsidRPr="00571CFD">
        <w:t>,</w:t>
      </w:r>
      <w:r w:rsidRPr="00571CFD">
        <w:t xml:space="preserve"> развернуть</w:t>
      </w:r>
      <w:r w:rsidR="00522785" w:rsidRPr="00571CFD">
        <w:t>,</w:t>
      </w:r>
      <w:r w:rsidRPr="00571CFD">
        <w:t xml:space="preserve"> научиться</w:t>
      </w:r>
      <w:r w:rsidR="00522785" w:rsidRPr="00571CFD">
        <w:t>,</w:t>
      </w:r>
      <w:r w:rsidRPr="00571CFD">
        <w:t xml:space="preserve"> вместе с ним взойти</w:t>
      </w:r>
      <w:r w:rsidR="00522785" w:rsidRPr="00571CFD">
        <w:t>,</w:t>
      </w:r>
      <w:r w:rsidRPr="00571CFD">
        <w:t xml:space="preserve"> расширить</w:t>
      </w:r>
      <w:r w:rsidR="00522785" w:rsidRPr="00571CFD">
        <w:t>,</w:t>
      </w:r>
      <w:r w:rsidRPr="00571CFD">
        <w:t xml:space="preserve"> углубить</w:t>
      </w:r>
      <w:r w:rsidR="00522785" w:rsidRPr="00571CFD">
        <w:t>,</w:t>
      </w:r>
      <w:r w:rsidRPr="00571CFD">
        <w:t xml:space="preserve"> созидать</w:t>
      </w:r>
      <w:r w:rsidR="00522785" w:rsidRPr="00571CFD">
        <w:t>,</w:t>
      </w:r>
      <w:r w:rsidRPr="00571CFD">
        <w:t xml:space="preserve"> восходить и так далее</w:t>
      </w:r>
      <w:r w:rsidR="00522785" w:rsidRPr="00571CFD">
        <w:t>,</w:t>
      </w:r>
      <w:r w:rsidRPr="00571CFD">
        <w:t xml:space="preserve"> в синтезе с Отцом. И на как</w:t>
      </w:r>
      <w:r w:rsidR="00392F82" w:rsidRPr="00571CFD">
        <w:t>ой-то</w:t>
      </w:r>
      <w:r w:rsidRPr="00571CFD">
        <w:t xml:space="preserve"> вершин</w:t>
      </w:r>
      <w:r w:rsidR="00392F82" w:rsidRPr="00571CFD">
        <w:t>е он станет</w:t>
      </w:r>
      <w:r w:rsidRPr="00571CFD">
        <w:t xml:space="preserve"> единственный для всей Метагалактики. </w:t>
      </w:r>
      <w:r w:rsidRPr="00571CFD">
        <w:rPr>
          <w:spacing w:val="40"/>
        </w:rPr>
        <w:t>Утвердиться</w:t>
      </w:r>
      <w:r w:rsidRPr="00571CFD">
        <w:t xml:space="preserve"> </w:t>
      </w:r>
      <w:r w:rsidRPr="00571CFD">
        <w:lastRenderedPageBreak/>
        <w:t xml:space="preserve">Отцом! </w:t>
      </w:r>
      <w:r w:rsidRPr="00571CFD">
        <w:rPr>
          <w:b/>
        </w:rPr>
        <w:t xml:space="preserve">В этом </w:t>
      </w:r>
      <w:r w:rsidR="003B6976" w:rsidRPr="00571CFD">
        <w:rPr>
          <w:b/>
        </w:rPr>
        <w:t xml:space="preserve">— </w:t>
      </w:r>
      <w:r w:rsidRPr="00571CFD">
        <w:rPr>
          <w:b/>
        </w:rPr>
        <w:t xml:space="preserve">новое явление эпохи! Мы начинаем учиться созидать с Отцом. Чем? Образом Отца. Вот это </w:t>
      </w:r>
      <w:r w:rsidR="00392F82" w:rsidRPr="00571CFD">
        <w:rPr>
          <w:b/>
        </w:rPr>
        <w:t>вы должны</w:t>
      </w:r>
      <w:r w:rsidRPr="00571CFD">
        <w:rPr>
          <w:b/>
        </w:rPr>
        <w:t xml:space="preserve"> запомнить</w:t>
      </w:r>
      <w:r w:rsidRPr="00571CFD">
        <w:t>. То есть</w:t>
      </w:r>
      <w:r w:rsidR="00522785" w:rsidRPr="00571CFD">
        <w:t>,</w:t>
      </w:r>
      <w:r w:rsidRPr="00571CFD">
        <w:t xml:space="preserve"> если раньше стяжал</w:t>
      </w:r>
      <w:r w:rsidR="00392F82" w:rsidRPr="00571CFD">
        <w:t>ся</w:t>
      </w:r>
      <w:r w:rsidRPr="00571CFD">
        <w:t xml:space="preserve"> Образ и Подобие всего лишь</w:t>
      </w:r>
      <w:r w:rsidR="00522785" w:rsidRPr="00571CFD">
        <w:t>,</w:t>
      </w:r>
      <w:r w:rsidRPr="00571CFD">
        <w:t xml:space="preserve"> ну</w:t>
      </w:r>
      <w:r w:rsidR="00522785" w:rsidRPr="00571CFD">
        <w:t>,</w:t>
      </w:r>
      <w:r w:rsidRPr="00571CFD">
        <w:t xml:space="preserve"> </w:t>
      </w:r>
      <w:r w:rsidR="00392F82" w:rsidRPr="00571CFD">
        <w:t>рождался по</w:t>
      </w:r>
      <w:r w:rsidRPr="00571CFD">
        <w:t xml:space="preserve"> Подобию</w:t>
      </w:r>
      <w:r w:rsidR="00522785" w:rsidRPr="00571CFD">
        <w:t>,</w:t>
      </w:r>
      <w:r w:rsidRPr="00571CFD">
        <w:t xml:space="preserve"> это что был за Образ? Изначальный</w:t>
      </w:r>
      <w:r w:rsidR="00392F82" w:rsidRPr="00571CFD">
        <w:t xml:space="preserve">. </w:t>
      </w:r>
      <w:r w:rsidR="00E36508" w:rsidRPr="00571CFD">
        <w:t xml:space="preserve">— </w:t>
      </w:r>
      <w:r w:rsidR="00392F82" w:rsidRPr="00571CFD">
        <w:t>Э</w:t>
      </w:r>
      <w:r w:rsidRPr="00571CFD">
        <w:t>то то</w:t>
      </w:r>
      <w:r w:rsidR="00522785" w:rsidRPr="00571CFD">
        <w:t>,</w:t>
      </w:r>
      <w:r w:rsidRPr="00571CFD">
        <w:t xml:space="preserve"> что мы сегодня с вами будем делать</w:t>
      </w:r>
      <w:r w:rsidR="00522785" w:rsidRPr="00571CFD">
        <w:t>,</w:t>
      </w:r>
      <w:r w:rsidRPr="00571CFD">
        <w:t xml:space="preserve"> сейчас будем делать</w:t>
      </w:r>
      <w:r w:rsidR="00522785" w:rsidRPr="00571CFD">
        <w:t>,</w:t>
      </w:r>
      <w:r w:rsidRPr="00571CFD">
        <w:t xml:space="preserve"> </w:t>
      </w:r>
      <w:r w:rsidR="00E36508" w:rsidRPr="00571CFD">
        <w:t xml:space="preserve">— </w:t>
      </w:r>
      <w:r w:rsidRPr="00571CFD">
        <w:t>то</w:t>
      </w:r>
      <w:r w:rsidR="00522785" w:rsidRPr="00571CFD">
        <w:t>,</w:t>
      </w:r>
      <w:r w:rsidRPr="00571CFD">
        <w:t xml:space="preserve"> в перспективе всё это начинает восходить в новый</w:t>
      </w:r>
      <w:r w:rsidR="00522785" w:rsidRPr="00571CFD">
        <w:t>,</w:t>
      </w:r>
      <w:r w:rsidRPr="00571CFD">
        <w:t xml:space="preserve"> более совершенный Образ Отца в Человеке.</w:t>
      </w:r>
    </w:p>
    <w:p w:rsidR="005E13F1" w:rsidRPr="00571CFD" w:rsidRDefault="005E13F1" w:rsidP="00D06F69">
      <w:pPr>
        <w:ind w:firstLine="426"/>
      </w:pPr>
      <w:r w:rsidRPr="00571CFD">
        <w:t xml:space="preserve"> Это два других постулата</w:t>
      </w:r>
      <w:r w:rsidR="00522785" w:rsidRPr="00571CFD">
        <w:t>,</w:t>
      </w:r>
      <w:r w:rsidRPr="00571CFD">
        <w:t xml:space="preserve"> которые уже вы </w:t>
      </w:r>
      <w:r w:rsidR="00392F82" w:rsidRPr="00571CFD">
        <w:t>уже в базу</w:t>
      </w:r>
      <w:r w:rsidRPr="00571CFD">
        <w:t xml:space="preserve"> должны знать</w:t>
      </w:r>
      <w:r w:rsidR="00522785" w:rsidRPr="00571CFD">
        <w:t>,</w:t>
      </w:r>
      <w:r w:rsidRPr="00571CFD">
        <w:t xml:space="preserve"> обязательно. Всё остальное </w:t>
      </w:r>
      <w:r w:rsidR="003B6976" w:rsidRPr="00571CFD">
        <w:t xml:space="preserve">— </w:t>
      </w:r>
      <w:r w:rsidRPr="00571CFD">
        <w:t>масса тонкостей и масса нового</w:t>
      </w:r>
      <w:r w:rsidR="00522785" w:rsidRPr="00571CFD">
        <w:t>,</w:t>
      </w:r>
      <w:r w:rsidRPr="00571CFD">
        <w:t xml:space="preserve"> там ученического</w:t>
      </w:r>
      <w:r w:rsidR="00522785" w:rsidRPr="00571CFD">
        <w:t>,</w:t>
      </w:r>
      <w:r w:rsidRPr="00571CFD">
        <w:t xml:space="preserve"> это мы будем проходить по частям</w:t>
      </w:r>
      <w:r w:rsidR="00522785" w:rsidRPr="00571CFD">
        <w:t>,</w:t>
      </w:r>
      <w:r w:rsidRPr="00571CFD">
        <w:t xml:space="preserve"> по чуть-чуть. </w:t>
      </w:r>
    </w:p>
    <w:p w:rsidR="005E13F1" w:rsidRPr="00571CFD" w:rsidRDefault="005E13F1" w:rsidP="00D06F69">
      <w:pPr>
        <w:ind w:firstLine="426"/>
      </w:pPr>
      <w:r w:rsidRPr="00571CFD">
        <w:t>И ещё. В процессе восхождения</w:t>
      </w:r>
      <w:r w:rsidR="00522785" w:rsidRPr="00571CFD">
        <w:t>,</w:t>
      </w:r>
      <w:r w:rsidR="00452EFA" w:rsidRPr="00571CFD">
        <w:t xml:space="preserve"> </w:t>
      </w:r>
      <w:r w:rsidR="009B7C1F" w:rsidRPr="00571CFD">
        <w:t xml:space="preserve">— </w:t>
      </w:r>
      <w:r w:rsidR="00452EFA" w:rsidRPr="00571CFD">
        <w:t xml:space="preserve">последняя фраза, </w:t>
      </w:r>
      <w:r w:rsidR="009B7C1F" w:rsidRPr="00571CFD">
        <w:t xml:space="preserve">— </w:t>
      </w:r>
      <w:r w:rsidRPr="00571CFD">
        <w:t>сейчас идёт переход. Переход означает</w:t>
      </w:r>
      <w:r w:rsidR="00522785" w:rsidRPr="00571CFD">
        <w:t>,</w:t>
      </w:r>
      <w:r w:rsidRPr="00571CFD">
        <w:t xml:space="preserve"> первое </w:t>
      </w:r>
      <w:r w:rsidR="003B6976" w:rsidRPr="00571CFD">
        <w:t xml:space="preserve">— </w:t>
      </w:r>
      <w:r w:rsidRPr="00571CFD">
        <w:rPr>
          <w:b/>
        </w:rPr>
        <w:t>выход Человека Планеты в Метагалактического Человека</w:t>
      </w:r>
      <w:r w:rsidR="0092039C" w:rsidRPr="00571CFD">
        <w:t>,</w:t>
      </w:r>
      <w:r w:rsidRPr="00571CFD">
        <w:t xml:space="preserve"> </w:t>
      </w:r>
      <w:r w:rsidR="003B6976" w:rsidRPr="00571CFD">
        <w:t xml:space="preserve">— </w:t>
      </w:r>
      <w:r w:rsidRPr="00571CFD">
        <w:t xml:space="preserve">первая задача. Вторая задача </w:t>
      </w:r>
      <w:r w:rsidR="003B6976" w:rsidRPr="00571CFD">
        <w:t xml:space="preserve">— </w:t>
      </w:r>
      <w:r w:rsidRPr="00571CFD">
        <w:rPr>
          <w:b/>
        </w:rPr>
        <w:t>перестройка Планеты в Звезду</w:t>
      </w:r>
      <w:r w:rsidRPr="00571CFD">
        <w:t xml:space="preserve">. Третья задача </w:t>
      </w:r>
      <w:r w:rsidR="003B6976" w:rsidRPr="00571CFD">
        <w:t xml:space="preserve">— </w:t>
      </w:r>
      <w:r w:rsidRPr="00571CFD">
        <w:rPr>
          <w:b/>
        </w:rPr>
        <w:t>формирование из Планеты-Звезды постепенно новой Солнечной системы</w:t>
      </w:r>
      <w:r w:rsidR="00522785" w:rsidRPr="00571CFD">
        <w:t>,</w:t>
      </w:r>
      <w:r w:rsidRPr="00571CFD">
        <w:t xml:space="preserve"> это вообще </w:t>
      </w:r>
      <w:r w:rsidR="0092039C" w:rsidRPr="00571CFD">
        <w:t>очень далёкий этап есть</w:t>
      </w:r>
      <w:r w:rsidRPr="00571CFD">
        <w:t>. Дальше</w:t>
      </w:r>
      <w:r w:rsidR="00522785" w:rsidRPr="00571CFD">
        <w:t>,</w:t>
      </w:r>
      <w:r w:rsidRPr="00571CFD">
        <w:t xml:space="preserve"> пятое.</w:t>
      </w:r>
    </w:p>
    <w:p w:rsidR="005E13F1" w:rsidRPr="00571CFD" w:rsidRDefault="005E13F1" w:rsidP="00D06F69">
      <w:pPr>
        <w:ind w:firstLine="426"/>
        <w:rPr>
          <w:i/>
        </w:rPr>
      </w:pPr>
      <w:r w:rsidRPr="00571CFD">
        <w:rPr>
          <w:i/>
        </w:rPr>
        <w:t>Из зала: — Четвёртое</w:t>
      </w:r>
      <w:r w:rsidR="0092039C" w:rsidRPr="00571CFD">
        <w:rPr>
          <w:i/>
        </w:rPr>
        <w:t>.</w:t>
      </w:r>
    </w:p>
    <w:p w:rsidR="005E13F1" w:rsidRPr="00571CFD" w:rsidRDefault="005E13F1" w:rsidP="00D06F69">
      <w:pPr>
        <w:ind w:firstLine="426"/>
      </w:pPr>
      <w:r w:rsidRPr="00571CFD">
        <w:t xml:space="preserve"> </w:t>
      </w:r>
      <w:r w:rsidR="0092039C" w:rsidRPr="00571CFD">
        <w:t xml:space="preserve">Четвёртое. </w:t>
      </w:r>
      <w:r w:rsidRPr="00571CFD">
        <w:rPr>
          <w:b/>
        </w:rPr>
        <w:t>Метагалактическое Человечество</w:t>
      </w:r>
      <w:r w:rsidR="00522785" w:rsidRPr="00571CFD">
        <w:t>,</w:t>
      </w:r>
      <w:r w:rsidRPr="00571CFD">
        <w:t xml:space="preserve"> Звезда</w:t>
      </w:r>
      <w:r w:rsidR="00522785" w:rsidRPr="00571CFD">
        <w:t>,</w:t>
      </w:r>
      <w:r w:rsidRPr="00571CFD">
        <w:t xml:space="preserve"> да</w:t>
      </w:r>
      <w:r w:rsidR="00522785" w:rsidRPr="00571CFD">
        <w:t>,</w:t>
      </w:r>
      <w:r w:rsidRPr="00571CFD">
        <w:t xml:space="preserve"> Солнечная система. Значит</w:t>
      </w:r>
      <w:r w:rsidR="00522785" w:rsidRPr="00571CFD">
        <w:t>,</w:t>
      </w:r>
      <w:r w:rsidRPr="00571CFD">
        <w:t xml:space="preserve"> следующее </w:t>
      </w:r>
      <w:r w:rsidR="003B6976" w:rsidRPr="00571CFD">
        <w:t xml:space="preserve">— </w:t>
      </w:r>
      <w:r w:rsidRPr="00571CFD">
        <w:rPr>
          <w:b/>
        </w:rPr>
        <w:t>развёртывание Дома Отца Метагалактики</w:t>
      </w:r>
      <w:r w:rsidR="0092039C" w:rsidRPr="00571CFD">
        <w:rPr>
          <w:b/>
        </w:rPr>
        <w:t xml:space="preserve"> на Планете Звезды</w:t>
      </w:r>
      <w:r w:rsidR="00095BE7" w:rsidRPr="00571CFD">
        <w:t>.</w:t>
      </w:r>
      <w:r w:rsidRPr="00571CFD">
        <w:t xml:space="preserve"> Мы это говори</w:t>
      </w:r>
      <w:r w:rsidR="0092039C" w:rsidRPr="00571CFD">
        <w:t>м, н</w:t>
      </w:r>
      <w:r w:rsidRPr="00571CFD">
        <w:t xml:space="preserve">о это </w:t>
      </w:r>
      <w:r w:rsidR="0092039C" w:rsidRPr="00571CFD">
        <w:t xml:space="preserve">условий </w:t>
      </w:r>
      <w:r w:rsidRPr="00571CFD">
        <w:t>переход</w:t>
      </w:r>
      <w:r w:rsidR="0092039C" w:rsidRPr="00571CFD">
        <w:t>,</w:t>
      </w:r>
      <w:r w:rsidRPr="00571CFD">
        <w:t xml:space="preserve"> сверху вниз</w:t>
      </w:r>
      <w:r w:rsidR="00522785" w:rsidRPr="00571CFD">
        <w:t>,</w:t>
      </w:r>
      <w:r w:rsidRPr="00571CFD">
        <w:t xml:space="preserve"> да? И</w:t>
      </w:r>
      <w:r w:rsidR="00522785" w:rsidRPr="00571CFD">
        <w:t>,</w:t>
      </w:r>
      <w:r w:rsidRPr="00571CFD">
        <w:t xml:space="preserve"> в связи с этим</w:t>
      </w:r>
      <w:r w:rsidR="00522785" w:rsidRPr="00571CFD">
        <w:t>,</w:t>
      </w:r>
      <w:r w:rsidRPr="00571CFD">
        <w:t xml:space="preserve"> можно сформировать такие планетарные условия</w:t>
      </w:r>
      <w:r w:rsidR="00522785" w:rsidRPr="00571CFD">
        <w:t>,</w:t>
      </w:r>
      <w:r w:rsidRPr="00571CFD">
        <w:t xml:space="preserve"> что идёт синтез всех глобусов</w:t>
      </w:r>
      <w:r w:rsidR="00522785" w:rsidRPr="00571CFD">
        <w:t>,</w:t>
      </w:r>
      <w:r w:rsidRPr="00571CFD">
        <w:t xml:space="preserve"> когда </w:t>
      </w:r>
      <w:r w:rsidR="0092039C" w:rsidRPr="00571CFD">
        <w:t>вы можете</w:t>
      </w:r>
      <w:r w:rsidRPr="00571CFD">
        <w:t xml:space="preserve"> сейчас восходить по разным глобусам</w:t>
      </w:r>
      <w:r w:rsidR="00522785" w:rsidRPr="00571CFD">
        <w:t>,</w:t>
      </w:r>
      <w:r w:rsidRPr="00571CFD">
        <w:t xml:space="preserve"> то есть связанным с глобусом Чад</w:t>
      </w:r>
      <w:r w:rsidR="00522785" w:rsidRPr="00571CFD">
        <w:t>,</w:t>
      </w:r>
      <w:r w:rsidRPr="00571CFD">
        <w:t xml:space="preserve"> с Человеком</w:t>
      </w:r>
      <w:r w:rsidR="00522785" w:rsidRPr="00571CFD">
        <w:t>,</w:t>
      </w:r>
      <w:r w:rsidRPr="00571CFD">
        <w:t xml:space="preserve"> с Кошами. И в разных человеческих телах есть разные глобусы. То есть</w:t>
      </w:r>
      <w:r w:rsidR="0092039C" w:rsidRPr="00571CFD">
        <w:t>,</w:t>
      </w:r>
      <w:r w:rsidRPr="00571CFD">
        <w:t xml:space="preserve"> на Физическом Плане есть синтез всех этих глобусов</w:t>
      </w:r>
      <w:r w:rsidR="00522785" w:rsidRPr="00571CFD">
        <w:t>,</w:t>
      </w:r>
      <w:r w:rsidRPr="00571CFD">
        <w:t xml:space="preserve"> всех этих</w:t>
      </w:r>
      <w:r w:rsidR="0092039C" w:rsidRPr="00571CFD">
        <w:t xml:space="preserve"> воплощений,</w:t>
      </w:r>
      <w:r w:rsidRPr="00571CFD">
        <w:t xml:space="preserve"> рас</w:t>
      </w:r>
      <w:r w:rsidR="0092039C" w:rsidRPr="00571CFD">
        <w:t>овых</w:t>
      </w:r>
      <w:r w:rsidRPr="00571CFD">
        <w:t xml:space="preserve">. Это тоже одно из условий перехода. </w:t>
      </w:r>
      <w:r w:rsidRPr="00571CFD">
        <w:rPr>
          <w:b/>
        </w:rPr>
        <w:t>И второй момент</w:t>
      </w:r>
      <w:r w:rsidR="00522785" w:rsidRPr="00571CFD">
        <w:rPr>
          <w:b/>
        </w:rPr>
        <w:t>,</w:t>
      </w:r>
      <w:r w:rsidRPr="00571CFD">
        <w:rPr>
          <w:b/>
        </w:rPr>
        <w:t xml:space="preserve"> одно из условий перехода</w:t>
      </w:r>
      <w:r w:rsidR="00522785" w:rsidRPr="00571CFD">
        <w:rPr>
          <w:b/>
        </w:rPr>
        <w:t>,</w:t>
      </w:r>
      <w:r w:rsidRPr="00571CFD">
        <w:rPr>
          <w:b/>
        </w:rPr>
        <w:t xml:space="preserve"> в том</w:t>
      </w:r>
      <w:r w:rsidR="00522785" w:rsidRPr="00571CFD">
        <w:rPr>
          <w:b/>
        </w:rPr>
        <w:t>,</w:t>
      </w:r>
      <w:r w:rsidRPr="00571CFD">
        <w:rPr>
          <w:b/>
        </w:rPr>
        <w:t xml:space="preserve"> чтобы каждый Человек научился проявлять Отца </w:t>
      </w:r>
      <w:r w:rsidRPr="00571CFD">
        <w:rPr>
          <w:b/>
          <w:spacing w:val="40"/>
        </w:rPr>
        <w:t>напрямую</w:t>
      </w:r>
      <w:r w:rsidR="00522785" w:rsidRPr="00571CFD">
        <w:rPr>
          <w:b/>
        </w:rPr>
        <w:t>,</w:t>
      </w:r>
      <w:r w:rsidRPr="00571CFD">
        <w:rPr>
          <w:b/>
        </w:rPr>
        <w:t xml:space="preserve"> без священников</w:t>
      </w:r>
      <w:r w:rsidR="00522785" w:rsidRPr="00571CFD">
        <w:rPr>
          <w:b/>
        </w:rPr>
        <w:t>,</w:t>
      </w:r>
      <w:r w:rsidRPr="00571CFD">
        <w:rPr>
          <w:b/>
        </w:rPr>
        <w:t xml:space="preserve"> посредников</w:t>
      </w:r>
      <w:r w:rsidR="00522785" w:rsidRPr="00571CFD">
        <w:rPr>
          <w:b/>
        </w:rPr>
        <w:t>,</w:t>
      </w:r>
      <w:r w:rsidRPr="00571CFD">
        <w:rPr>
          <w:b/>
        </w:rPr>
        <w:t xml:space="preserve"> и даже Владык Иерархии</w:t>
      </w:r>
      <w:r w:rsidRPr="00571CFD">
        <w:t>. С Владыкой Иерархии готовимся</w:t>
      </w:r>
      <w:r w:rsidR="00522785" w:rsidRPr="00571CFD">
        <w:t>,</w:t>
      </w:r>
      <w:r w:rsidRPr="00571CFD">
        <w:t xml:space="preserve"> это давно известно</w:t>
      </w:r>
      <w:r w:rsidR="00522785" w:rsidRPr="00571CFD">
        <w:t>,</w:t>
      </w:r>
      <w:r w:rsidRPr="00571CFD">
        <w:t xml:space="preserve"> сейчас это поставлена задача</w:t>
      </w:r>
      <w:r w:rsidR="00522785" w:rsidRPr="00571CFD">
        <w:t>,</w:t>
      </w:r>
      <w:r w:rsidRPr="00571CFD">
        <w:t xml:space="preserve"> они готовят</w:t>
      </w:r>
      <w:r w:rsidR="00127F75" w:rsidRPr="00571CFD">
        <w:t xml:space="preserve"> к этому. И</w:t>
      </w:r>
      <w:r w:rsidRPr="00571CFD">
        <w:t xml:space="preserve"> в конечном счёте</w:t>
      </w:r>
      <w:r w:rsidR="00522785" w:rsidRPr="00571CFD">
        <w:t>,</w:t>
      </w:r>
      <w:r w:rsidRPr="00571CFD">
        <w:t xml:space="preserve"> каждый Человек должен напрямую научиться проявлять Отца</w:t>
      </w:r>
      <w:r w:rsidR="00522785" w:rsidRPr="00571CFD">
        <w:t>,</w:t>
      </w:r>
      <w:r w:rsidRPr="00571CFD">
        <w:t xml:space="preserve"> вначале с поддержкой Владык</w:t>
      </w:r>
      <w:r w:rsidR="00522785" w:rsidRPr="00571CFD">
        <w:t>,</w:t>
      </w:r>
      <w:r w:rsidRPr="00571CFD">
        <w:t xml:space="preserve"> с помощью Владыки</w:t>
      </w:r>
      <w:r w:rsidR="00522785" w:rsidRPr="00571CFD">
        <w:t>,</w:t>
      </w:r>
      <w:r w:rsidRPr="00571CFD">
        <w:t xml:space="preserve"> а потом напрямую</w:t>
      </w:r>
      <w:r w:rsidR="00522785" w:rsidRPr="00571CFD">
        <w:t>,</w:t>
      </w:r>
      <w:r w:rsidRPr="00571CFD">
        <w:t xml:space="preserve"> от Отца. Увидели?</w:t>
      </w:r>
    </w:p>
    <w:p w:rsidR="005E13F1" w:rsidRPr="00571CFD" w:rsidRDefault="005E13F1" w:rsidP="00D06F69">
      <w:pPr>
        <w:ind w:firstLine="426"/>
      </w:pPr>
      <w:r w:rsidRPr="00571CFD">
        <w:t>Это такие крупные вехи перехода. Потому что говорят: переход</w:t>
      </w:r>
      <w:r w:rsidR="00522785" w:rsidRPr="00571CFD">
        <w:t>,</w:t>
      </w:r>
      <w:r w:rsidRPr="00571CFD">
        <w:t xml:space="preserve"> переход</w:t>
      </w:r>
      <w:r w:rsidR="00522785" w:rsidRPr="00571CFD">
        <w:t>,</w:t>
      </w:r>
      <w:r w:rsidRPr="00571CFD">
        <w:t xml:space="preserve"> переход</w:t>
      </w:r>
      <w:r w:rsidR="00522785" w:rsidRPr="00571CFD">
        <w:t>,</w:t>
      </w:r>
      <w:r w:rsidRPr="00571CFD">
        <w:t xml:space="preserve"> там это всё </w:t>
      </w:r>
      <w:r w:rsidR="003B6976" w:rsidRPr="00571CFD">
        <w:t xml:space="preserve">— </w:t>
      </w:r>
      <w:r w:rsidRPr="00571CFD">
        <w:t xml:space="preserve">это есть задача. К этому же переходу относятся все остальные условия. Там Новое Рождение Человека в Метагалактического </w:t>
      </w:r>
      <w:r w:rsidR="003B6976" w:rsidRPr="00571CFD">
        <w:t xml:space="preserve">— </w:t>
      </w:r>
      <w:r w:rsidRPr="00571CFD">
        <w:t>это Метагалактическое восхождение Человека. Новое Рождение</w:t>
      </w:r>
      <w:r w:rsidR="00522785" w:rsidRPr="00571CFD">
        <w:t>,</w:t>
      </w:r>
      <w:r w:rsidRPr="00571CFD">
        <w:t xml:space="preserve"> преображение в Огне</w:t>
      </w:r>
      <w:r w:rsidR="00522785" w:rsidRPr="00571CFD">
        <w:t>,</w:t>
      </w:r>
      <w:r w:rsidRPr="00571CFD">
        <w:t xml:space="preserve"> действие в Огне</w:t>
      </w:r>
      <w:r w:rsidR="00522785" w:rsidRPr="00571CFD">
        <w:t>,</w:t>
      </w:r>
      <w:r w:rsidRPr="00571CFD">
        <w:t xml:space="preserve"> Свобода</w:t>
      </w:r>
      <w:r w:rsidR="00127F75" w:rsidRPr="00571CFD">
        <w:t>,</w:t>
      </w:r>
      <w:r w:rsidRPr="00571CFD">
        <w:t xml:space="preserve"> </w:t>
      </w:r>
      <w:r w:rsidR="003B6976" w:rsidRPr="00571CFD">
        <w:t xml:space="preserve">— </w:t>
      </w:r>
      <w:r w:rsidRPr="00571CFD">
        <w:t>всё</w:t>
      </w:r>
      <w:r w:rsidR="00522785" w:rsidRPr="00571CFD">
        <w:t>,</w:t>
      </w:r>
      <w:r w:rsidRPr="00571CFD">
        <w:t xml:space="preserve"> что мы говорим</w:t>
      </w:r>
      <w:r w:rsidR="00522785" w:rsidRPr="00571CFD">
        <w:t>,</w:t>
      </w:r>
      <w:r w:rsidRPr="00571CFD">
        <w:t xml:space="preserve"> к этим постулатам мы специально</w:t>
      </w:r>
      <w:r w:rsidR="00522785" w:rsidRPr="00571CFD">
        <w:t>,</w:t>
      </w:r>
      <w:r w:rsidRPr="00571CFD">
        <w:t xml:space="preserve"> в первую очередь</w:t>
      </w:r>
      <w:r w:rsidR="00522785" w:rsidRPr="00571CFD">
        <w:t>,</w:t>
      </w:r>
      <w:r w:rsidRPr="00571CFD">
        <w:t xml:space="preserve"> относим. Есть? Есть! Вот это кратко всё. Новые условия кратко здесь. </w:t>
      </w:r>
    </w:p>
    <w:p w:rsidR="00127F75" w:rsidRPr="00571CFD" w:rsidRDefault="005E13F1" w:rsidP="00D06F69">
      <w:pPr>
        <w:ind w:firstLine="426"/>
      </w:pPr>
      <w:r w:rsidRPr="00571CFD">
        <w:t>То есть</w:t>
      </w:r>
      <w:r w:rsidR="00127F75" w:rsidRPr="00571CFD">
        <w:t>, если вас спросят о переходе,</w:t>
      </w:r>
      <w:r w:rsidRPr="00571CFD">
        <w:t xml:space="preserve"> вы должны чётко знать: </w:t>
      </w:r>
    </w:p>
    <w:p w:rsidR="00127F75" w:rsidRPr="00571CFD" w:rsidRDefault="005E13F1" w:rsidP="00D06F69">
      <w:pPr>
        <w:ind w:firstLine="426"/>
        <w:rPr>
          <w:b/>
        </w:rPr>
      </w:pPr>
      <w:r w:rsidRPr="00571CFD">
        <w:rPr>
          <w:b/>
        </w:rPr>
        <w:t xml:space="preserve">Человек Метагалактики; </w:t>
      </w:r>
    </w:p>
    <w:p w:rsidR="00127F75" w:rsidRPr="00571CFD" w:rsidRDefault="005E13F1" w:rsidP="00D06F69">
      <w:pPr>
        <w:ind w:firstLine="426"/>
        <w:rPr>
          <w:b/>
        </w:rPr>
      </w:pPr>
      <w:r w:rsidRPr="00571CFD">
        <w:rPr>
          <w:b/>
        </w:rPr>
        <w:t>Планета</w:t>
      </w:r>
      <w:r w:rsidR="00522785" w:rsidRPr="00571CFD">
        <w:rPr>
          <w:b/>
        </w:rPr>
        <w:t>,</w:t>
      </w:r>
      <w:r w:rsidRPr="00571CFD">
        <w:rPr>
          <w:b/>
        </w:rPr>
        <w:t xml:space="preserve"> становящаяся Звездой; </w:t>
      </w:r>
    </w:p>
    <w:p w:rsidR="00127F75" w:rsidRPr="00571CFD" w:rsidRDefault="005E13F1" w:rsidP="00D06F69">
      <w:pPr>
        <w:ind w:firstLine="426"/>
        <w:rPr>
          <w:b/>
        </w:rPr>
      </w:pPr>
      <w:r w:rsidRPr="00571CFD">
        <w:rPr>
          <w:b/>
        </w:rPr>
        <w:t xml:space="preserve">Планета-Звезда выходит в Солнечную Систему; </w:t>
      </w:r>
    </w:p>
    <w:p w:rsidR="005E13F1" w:rsidRPr="00571CFD" w:rsidRDefault="005E13F1" w:rsidP="00D06F69">
      <w:pPr>
        <w:ind w:firstLine="426"/>
      </w:pPr>
      <w:r w:rsidRPr="00571CFD">
        <w:rPr>
          <w:b/>
        </w:rPr>
        <w:t>проявляется Дом Отца Метагалактики</w:t>
      </w:r>
      <w:r w:rsidR="00522785" w:rsidRPr="00571CFD">
        <w:rPr>
          <w:b/>
        </w:rPr>
        <w:t>,</w:t>
      </w:r>
      <w:r w:rsidRPr="00571CFD">
        <w:rPr>
          <w:b/>
        </w:rPr>
        <w:t xml:space="preserve"> чтобы мы жили этим</w:t>
      </w:r>
      <w:r w:rsidR="00127F75" w:rsidRPr="00571CFD">
        <w:rPr>
          <w:b/>
        </w:rPr>
        <w:t xml:space="preserve"> в Метагалактике.</w:t>
      </w:r>
      <w:r w:rsidRPr="00571CFD">
        <w:t xml:space="preserve"> </w:t>
      </w:r>
      <w:r w:rsidR="00127F75" w:rsidRPr="00571CFD">
        <w:t xml:space="preserve">Всё остальное </w:t>
      </w:r>
      <w:r w:rsidR="00E36508" w:rsidRPr="00571CFD">
        <w:t xml:space="preserve">— </w:t>
      </w:r>
      <w:r w:rsidR="00127F75" w:rsidRPr="00571CFD">
        <w:t>сюда.</w:t>
      </w:r>
      <w:r w:rsidRPr="00571CFD">
        <w:t xml:space="preserve"> И пятое </w:t>
      </w:r>
      <w:r w:rsidR="003B6976" w:rsidRPr="00571CFD">
        <w:t xml:space="preserve">— </w:t>
      </w:r>
      <w:r w:rsidRPr="00571CFD">
        <w:rPr>
          <w:b/>
        </w:rPr>
        <w:t>в синтезе этого каждый Человек проявляет Отца</w:t>
      </w:r>
      <w:r w:rsidRPr="00571CFD">
        <w:t xml:space="preserve"> напрямую. Напрямую учится</w:t>
      </w:r>
      <w:r w:rsidR="00522785" w:rsidRPr="00571CFD">
        <w:t>,</w:t>
      </w:r>
      <w:r w:rsidRPr="00571CFD">
        <w:t xml:space="preserve"> но через Владык Иерархии</w:t>
      </w:r>
      <w:r w:rsidR="00522785" w:rsidRPr="00571CFD">
        <w:t>,</w:t>
      </w:r>
      <w:r w:rsidRPr="00571CFD">
        <w:t xml:space="preserve"> обуча</w:t>
      </w:r>
      <w:r w:rsidR="00C52976" w:rsidRPr="00571CFD">
        <w:t>ют</w:t>
      </w:r>
      <w:r w:rsidR="00522785" w:rsidRPr="00571CFD">
        <w:t>,</w:t>
      </w:r>
      <w:r w:rsidRPr="00571CFD">
        <w:t xml:space="preserve"> что</w:t>
      </w:r>
      <w:r w:rsidR="00C52976" w:rsidRPr="00571CFD">
        <w:t>б ты</w:t>
      </w:r>
      <w:r w:rsidRPr="00571CFD">
        <w:t xml:space="preserve"> правильно сдела</w:t>
      </w:r>
      <w:r w:rsidR="00C52976" w:rsidRPr="00571CFD">
        <w:t>л</w:t>
      </w:r>
      <w:r w:rsidRPr="00571CFD">
        <w:t>. Увидели?</w:t>
      </w:r>
    </w:p>
    <w:p w:rsidR="005E13F1" w:rsidRPr="00571CFD" w:rsidRDefault="005E13F1" w:rsidP="00D06F69">
      <w:pPr>
        <w:ind w:firstLine="426"/>
      </w:pPr>
      <w:r w:rsidRPr="00571CFD">
        <w:t>Четыре позиции</w:t>
      </w:r>
      <w:r w:rsidR="00522785" w:rsidRPr="00571CFD">
        <w:t>,</w:t>
      </w:r>
      <w:r w:rsidRPr="00571CFD">
        <w:t xml:space="preserve"> и пятая </w:t>
      </w:r>
      <w:r w:rsidR="003B6976" w:rsidRPr="00571CFD">
        <w:t xml:space="preserve">— </w:t>
      </w:r>
      <w:r w:rsidRPr="00571CFD">
        <w:t>синтетическая. Это новые условия Новой Эпохи. Они будут развёртываться во все эпохи</w:t>
      </w:r>
      <w:r w:rsidR="00522785" w:rsidRPr="00571CFD">
        <w:t>,</w:t>
      </w:r>
      <w:r w:rsidRPr="00571CFD">
        <w:t xml:space="preserve"> это грандиозный слой</w:t>
      </w:r>
      <w:r w:rsidR="00522785" w:rsidRPr="00571CFD">
        <w:t>,</w:t>
      </w:r>
      <w:r w:rsidRPr="00571CFD">
        <w:t xml:space="preserve"> потому что всё остальное </w:t>
      </w:r>
      <w:r w:rsidR="003B6976" w:rsidRPr="00571CFD">
        <w:t xml:space="preserve">— </w:t>
      </w:r>
      <w:r w:rsidRPr="00571CFD">
        <w:t>всё</w:t>
      </w:r>
      <w:r w:rsidR="00522785" w:rsidRPr="00571CFD">
        <w:t>,</w:t>
      </w:r>
      <w:r w:rsidRPr="00571CFD">
        <w:t xml:space="preserve"> что вы слышали здесь. Вот даже практика Магнита</w:t>
      </w:r>
      <w:r w:rsidR="00522785" w:rsidRPr="00571CFD">
        <w:t>,</w:t>
      </w:r>
      <w:r w:rsidRPr="00571CFD">
        <w:t xml:space="preserve"> куда выводит</w:t>
      </w:r>
      <w:r w:rsidR="00C52976" w:rsidRPr="00571CFD">
        <w:t xml:space="preserve"> у</w:t>
      </w:r>
      <w:r w:rsidRPr="00571CFD">
        <w:t xml:space="preserve"> нас? В Проявления Дома Отца</w:t>
      </w:r>
      <w:r w:rsidR="00522785" w:rsidRPr="00571CFD">
        <w:t>,</w:t>
      </w:r>
      <w:r w:rsidRPr="00571CFD">
        <w:t xml:space="preserve"> с одной стороны</w:t>
      </w:r>
      <w:r w:rsidR="00522785" w:rsidRPr="00571CFD">
        <w:t>,</w:t>
      </w:r>
      <w:r w:rsidRPr="00571CFD">
        <w:t xml:space="preserve"> выражение Отца</w:t>
      </w:r>
      <w:r w:rsidR="00522785" w:rsidRPr="00571CFD">
        <w:t>,</w:t>
      </w:r>
      <w:r w:rsidRPr="00571CFD">
        <w:t xml:space="preserve"> с другой стороны</w:t>
      </w:r>
      <w:r w:rsidR="00522785" w:rsidRPr="00571CFD">
        <w:t>,</w:t>
      </w:r>
      <w:r w:rsidRPr="00571CFD">
        <w:t xml:space="preserve"> напрямую</w:t>
      </w:r>
      <w:r w:rsidR="00522785" w:rsidRPr="00571CFD">
        <w:t>,</w:t>
      </w:r>
      <w:r w:rsidRPr="00571CFD">
        <w:t xml:space="preserve"> и </w:t>
      </w:r>
      <w:r w:rsidR="00C52976" w:rsidRPr="00571CFD">
        <w:t>к росту</w:t>
      </w:r>
      <w:r w:rsidRPr="00571CFD">
        <w:t xml:space="preserve"> Метагалактического Человека</w:t>
      </w:r>
      <w:r w:rsidR="00522785" w:rsidRPr="00571CFD">
        <w:t>,</w:t>
      </w:r>
      <w:r w:rsidRPr="00571CFD">
        <w:t xml:space="preserve"> то есть </w:t>
      </w:r>
      <w:r w:rsidR="00C52976" w:rsidRPr="00571CFD">
        <w:t xml:space="preserve">быть </w:t>
      </w:r>
      <w:r w:rsidRPr="00571CFD">
        <w:t>в синтезе всего этого. Я специально концентрирую это вплоть до нескольких слов</w:t>
      </w:r>
      <w:r w:rsidR="00522785" w:rsidRPr="00571CFD">
        <w:t>,</w:t>
      </w:r>
      <w:r w:rsidRPr="00571CFD">
        <w:t xml:space="preserve"> чтоб вы увидели</w:t>
      </w:r>
      <w:r w:rsidR="00522785" w:rsidRPr="00571CFD">
        <w:t>,</w:t>
      </w:r>
      <w:r w:rsidRPr="00571CFD">
        <w:t xml:space="preserve"> в чё</w:t>
      </w:r>
      <w:r w:rsidR="00C52976" w:rsidRPr="00571CFD">
        <w:t>ткие и явные несколько</w:t>
      </w:r>
      <w:r w:rsidRPr="00571CFD">
        <w:t xml:space="preserve"> позици</w:t>
      </w:r>
      <w:r w:rsidR="00C52976" w:rsidRPr="00571CFD">
        <w:t>й</w:t>
      </w:r>
      <w:r w:rsidR="00522785" w:rsidRPr="00571CFD">
        <w:t>,</w:t>
      </w:r>
      <w:r w:rsidRPr="00571CFD">
        <w:t xml:space="preserve"> кото</w:t>
      </w:r>
      <w:r w:rsidR="00C52976" w:rsidRPr="00571CFD">
        <w:t>рыми</w:t>
      </w:r>
      <w:r w:rsidRPr="00571CFD">
        <w:t xml:space="preserve"> легко оперировать</w:t>
      </w:r>
      <w:r w:rsidR="00522785" w:rsidRPr="00571CFD">
        <w:t>,</w:t>
      </w:r>
      <w:r w:rsidRPr="00571CFD">
        <w:t xml:space="preserve"> объясняя весь синтез</w:t>
      </w:r>
      <w:r w:rsidR="00522785" w:rsidRPr="00571CFD">
        <w:t>,</w:t>
      </w:r>
      <w:r w:rsidRPr="00571CFD">
        <w:t xml:space="preserve"> который мы с вами накопили.</w:t>
      </w:r>
    </w:p>
    <w:p w:rsidR="00C52976" w:rsidRPr="00571CFD" w:rsidRDefault="00C52976" w:rsidP="00D06F69">
      <w:pPr>
        <w:ind w:firstLine="426"/>
      </w:pPr>
      <w:r w:rsidRPr="00571CFD">
        <w:t>Да, нам осталось две минуты.</w:t>
      </w:r>
    </w:p>
    <w:p w:rsidR="005E13F1" w:rsidRPr="00571CFD" w:rsidRDefault="005E13F1" w:rsidP="00D06F69">
      <w:pPr>
        <w:ind w:firstLine="426"/>
      </w:pPr>
      <w:r w:rsidRPr="00571CFD">
        <w:lastRenderedPageBreak/>
        <w:t>А теперь у нас две минуты есть</w:t>
      </w:r>
      <w:r w:rsidR="00522785" w:rsidRPr="00571CFD">
        <w:t>,</w:t>
      </w:r>
      <w:r w:rsidRPr="00571CFD">
        <w:t xml:space="preserve"> краткая практика</w:t>
      </w:r>
      <w:r w:rsidR="00522785" w:rsidRPr="00571CFD">
        <w:t>,</w:t>
      </w:r>
      <w:r w:rsidRPr="00571CFD">
        <w:t xml:space="preserve"> две-три минуты</w:t>
      </w:r>
      <w:r w:rsidR="00522785" w:rsidRPr="00571CFD">
        <w:t>,</w:t>
      </w:r>
      <w:r w:rsidRPr="00571CFD">
        <w:t xml:space="preserve"> потом мы сделаем </w:t>
      </w:r>
      <w:proofErr w:type="spellStart"/>
      <w:r w:rsidRPr="00571CFD">
        <w:t>перерывчик</w:t>
      </w:r>
      <w:proofErr w:type="spellEnd"/>
      <w:r w:rsidRPr="00571CFD">
        <w:t xml:space="preserve"> и перейдём в новую тему</w:t>
      </w:r>
      <w:r w:rsidR="00452EFA" w:rsidRPr="00571CFD">
        <w:t>.</w:t>
      </w:r>
      <w:r w:rsidRPr="00571CFD">
        <w:t xml:space="preserve"> </w:t>
      </w:r>
      <w:r w:rsidR="00452EFA" w:rsidRPr="00571CFD">
        <w:t>(М</w:t>
      </w:r>
      <w:r w:rsidRPr="00571CFD">
        <w:t>ы разберёмся пока с техникой</w:t>
      </w:r>
      <w:r w:rsidR="00452EFA" w:rsidRPr="00571CFD">
        <w:t>)</w:t>
      </w:r>
      <w:r w:rsidRPr="00571CFD">
        <w:t>.</w:t>
      </w:r>
    </w:p>
    <w:p w:rsidR="005E13F1" w:rsidRPr="00571CFD" w:rsidRDefault="005E13F1" w:rsidP="00D06F69">
      <w:pPr>
        <w:ind w:firstLine="426"/>
      </w:pPr>
      <w:r w:rsidRPr="00571CFD">
        <w:t>Значит</w:t>
      </w:r>
      <w:r w:rsidR="00522785" w:rsidRPr="00571CFD">
        <w:t>,</w:t>
      </w:r>
      <w:r w:rsidRPr="00571CFD">
        <w:t xml:space="preserve"> следующая тема у нас Ученичество Иерархии Планеты-Звезды</w:t>
      </w:r>
      <w:r w:rsidR="00522785" w:rsidRPr="00571CFD">
        <w:t>,</w:t>
      </w:r>
      <w:r w:rsidRPr="00571CFD">
        <w:t xml:space="preserve"> мы доработаем</w:t>
      </w:r>
      <w:r w:rsidR="00522785" w:rsidRPr="00571CFD">
        <w:t>,</w:t>
      </w:r>
      <w:r w:rsidRPr="00571CFD">
        <w:t xml:space="preserve"> что такое Ученичество. Ну</w:t>
      </w:r>
      <w:r w:rsidR="00522785" w:rsidRPr="00571CFD">
        <w:t>,</w:t>
      </w:r>
      <w:r w:rsidRPr="00571CFD">
        <w:t xml:space="preserve"> и пошли: шестая раса</w:t>
      </w:r>
      <w:r w:rsidR="00522785" w:rsidRPr="00571CFD">
        <w:t>,</w:t>
      </w:r>
      <w:r w:rsidRPr="00571CFD">
        <w:t xml:space="preserve"> Второе Рождение и Образ Отца</w:t>
      </w:r>
      <w:r w:rsidR="00522785" w:rsidRPr="00571CFD">
        <w:t>,</w:t>
      </w:r>
      <w:r w:rsidRPr="00571CFD">
        <w:t xml:space="preserve"> четыре темы будут подряд. </w:t>
      </w:r>
      <w:r w:rsidR="00C52976" w:rsidRPr="00571CFD">
        <w:t>Чётко,</w:t>
      </w:r>
      <w:r w:rsidRPr="00571CFD">
        <w:t xml:space="preserve"> кратко</w:t>
      </w:r>
      <w:r w:rsidR="00522785" w:rsidRPr="00571CFD">
        <w:t>,</w:t>
      </w:r>
      <w:r w:rsidRPr="00571CFD">
        <w:t xml:space="preserve"> быстро</w:t>
      </w:r>
      <w:r w:rsidR="00C52976" w:rsidRPr="00571CFD">
        <w:t>,</w:t>
      </w:r>
      <w:r w:rsidRPr="00571CFD">
        <w:t xml:space="preserve"> действуем.</w:t>
      </w:r>
    </w:p>
    <w:p w:rsidR="005E13F1" w:rsidRPr="00571CFD" w:rsidRDefault="005E13F1" w:rsidP="00EF0C9D">
      <w:pPr>
        <w:pStyle w:val="12"/>
      </w:pPr>
      <w:bookmarkStart w:id="14" w:name="_Toc12470065"/>
      <w:r w:rsidRPr="00571CFD">
        <w:t>Практика</w:t>
      </w:r>
      <w:r w:rsidR="007218E0" w:rsidRPr="00571CFD">
        <w:t>. Изначальная Клетка</w:t>
      </w:r>
      <w:bookmarkEnd w:id="14"/>
    </w:p>
    <w:p w:rsidR="00BB0FE6" w:rsidRPr="00571CFD" w:rsidRDefault="005E13F1" w:rsidP="00D06F69">
      <w:pPr>
        <w:ind w:firstLine="426"/>
      </w:pPr>
      <w:r w:rsidRPr="00571CFD">
        <w:t>Итак</w:t>
      </w:r>
      <w:r w:rsidR="00522785" w:rsidRPr="00571CFD">
        <w:t>,</w:t>
      </w:r>
      <w:r w:rsidRPr="00571CFD">
        <w:t xml:space="preserve"> чётко сконцентрировались в центре грудной клетки</w:t>
      </w:r>
      <w:r w:rsidR="00522785" w:rsidRPr="00571CFD">
        <w:t>,</w:t>
      </w:r>
      <w:r w:rsidRPr="00571CFD">
        <w:t xml:space="preserve"> </w:t>
      </w:r>
      <w:r w:rsidR="00E36508" w:rsidRPr="00571CFD">
        <w:t xml:space="preserve">— </w:t>
      </w:r>
      <w:r w:rsidRPr="00571CFD">
        <w:t>спонтанная практика</w:t>
      </w:r>
      <w:r w:rsidR="00522785" w:rsidRPr="00571CFD">
        <w:t>,</w:t>
      </w:r>
      <w:r w:rsidRPr="00571CFD">
        <w:t xml:space="preserve"> новая для вас</w:t>
      </w:r>
      <w:r w:rsidR="00522785" w:rsidRPr="00571CFD">
        <w:t>,</w:t>
      </w:r>
      <w:r w:rsidRPr="00571CFD">
        <w:t xml:space="preserve"> очень полезная</w:t>
      </w:r>
      <w:r w:rsidR="00BB0FE6" w:rsidRPr="00571CFD">
        <w:t xml:space="preserve"> будет.</w:t>
      </w:r>
      <w:r w:rsidRPr="00571CFD">
        <w:t xml:space="preserve"> Сконцентрировались в центре грудной клетки</w:t>
      </w:r>
      <w:r w:rsidR="00522785" w:rsidRPr="00571CFD">
        <w:t>,</w:t>
      </w:r>
      <w:r w:rsidRPr="00571CFD">
        <w:t xml:space="preserve"> устремились в центр грудной клетки в Изначальный Атом каждого Человека</w:t>
      </w:r>
      <w:r w:rsidR="00522785" w:rsidRPr="00571CFD">
        <w:t>,</w:t>
      </w:r>
      <w:r w:rsidRPr="00571CFD">
        <w:t xml:space="preserve"> у каждого из вас есть изначальный Атом</w:t>
      </w:r>
      <w:r w:rsidR="00522785" w:rsidRPr="00571CFD">
        <w:t>,</w:t>
      </w:r>
      <w:r w:rsidRPr="00571CFD">
        <w:t xml:space="preserve"> который сформировался при вашем зачатии. И проявились в Ядре Изначального Атома. Посмотрели</w:t>
      </w:r>
      <w:r w:rsidR="00522785" w:rsidRPr="00571CFD">
        <w:t>,</w:t>
      </w:r>
      <w:r w:rsidRPr="00571CFD">
        <w:t xml:space="preserve"> пристроились. С позиции Атома</w:t>
      </w:r>
      <w:r w:rsidR="00522785" w:rsidRPr="00571CFD">
        <w:t>,</w:t>
      </w:r>
      <w:r w:rsidRPr="00571CFD">
        <w:t xml:space="preserve"> синтезировались с Отцом и Матерью ФА. </w:t>
      </w:r>
      <w:r w:rsidR="00BB0FE6" w:rsidRPr="00571CFD">
        <w:t>В</w:t>
      </w:r>
      <w:r w:rsidRPr="00571CFD">
        <w:t>оспламенились магнитно.</w:t>
      </w:r>
    </w:p>
    <w:p w:rsidR="00BB0FE6" w:rsidRPr="00571CFD" w:rsidRDefault="005E13F1" w:rsidP="00D06F69">
      <w:pPr>
        <w:ind w:firstLine="426"/>
      </w:pPr>
      <w:r w:rsidRPr="00571CFD">
        <w:t>Из Изначального Атома мы переходим в Изначальную Молекулу</w:t>
      </w:r>
      <w:r w:rsidR="00522785" w:rsidRPr="00571CFD">
        <w:t>,</w:t>
      </w:r>
      <w:r w:rsidRPr="00571CFD">
        <w:t xml:space="preserve"> синтезировались с Отцом и Матерью</w:t>
      </w:r>
      <w:r w:rsidR="00522785" w:rsidRPr="00571CFD">
        <w:t>,</w:t>
      </w:r>
      <w:r w:rsidRPr="00571CFD">
        <w:t xml:space="preserve"> воспламенились магнитно.</w:t>
      </w:r>
    </w:p>
    <w:p w:rsidR="00BB0FE6" w:rsidRPr="00571CFD" w:rsidRDefault="005E13F1" w:rsidP="00D06F69">
      <w:pPr>
        <w:ind w:firstLine="426"/>
      </w:pPr>
      <w:r w:rsidRPr="00571CFD">
        <w:t>Из Изначальной Молекулы мы переходим в Изначальную Клетку</w:t>
      </w:r>
      <w:r w:rsidR="00522785" w:rsidRPr="00571CFD">
        <w:t>,</w:t>
      </w:r>
      <w:r w:rsidRPr="00571CFD">
        <w:t xml:space="preserve"> первую оплодотворённую Клетку</w:t>
      </w:r>
      <w:r w:rsidR="00522785" w:rsidRPr="00571CFD">
        <w:t>,</w:t>
      </w:r>
      <w:r w:rsidRPr="00571CFD">
        <w:t xml:space="preserve"> она есть у каждого Человека</w:t>
      </w:r>
      <w:r w:rsidR="00522785" w:rsidRPr="00571CFD">
        <w:t>,</w:t>
      </w:r>
      <w:r w:rsidRPr="00571CFD">
        <w:t xml:space="preserve"> и синтезировались с Отцом и Матерью ФА. Воспламенились их Огнём.</w:t>
      </w:r>
    </w:p>
    <w:p w:rsidR="005E13F1" w:rsidRPr="00571CFD" w:rsidRDefault="005E13F1" w:rsidP="00D06F69">
      <w:pPr>
        <w:ind w:firstLine="426"/>
      </w:pPr>
      <w:r w:rsidRPr="00571CFD">
        <w:t>Из первой Изначальной Клетки мы перешли в Клеточку ФА-Отца с развёрнутым Домом Отца вокруг нас. Синтезировались с Отцом ФА</w:t>
      </w:r>
      <w:r w:rsidR="00522785" w:rsidRPr="00571CFD">
        <w:t>,</w:t>
      </w:r>
      <w:r w:rsidRPr="00571CFD">
        <w:t xml:space="preserve"> Матерью ФА</w:t>
      </w:r>
      <w:r w:rsidR="00522785" w:rsidRPr="00571CFD">
        <w:t>,</w:t>
      </w:r>
      <w:r w:rsidRPr="00571CFD">
        <w:t xml:space="preserve"> Сыном ФА и Дочерью ФА</w:t>
      </w:r>
      <w:r w:rsidR="00522785" w:rsidRPr="00571CFD">
        <w:t>,</w:t>
      </w:r>
      <w:r w:rsidRPr="00571CFD">
        <w:t xml:space="preserve"> и</w:t>
      </w:r>
      <w:r w:rsidR="00522785" w:rsidRPr="00571CFD">
        <w:t>,</w:t>
      </w:r>
      <w:r w:rsidRPr="00571CFD">
        <w:t xml:space="preserve"> воспламенившись </w:t>
      </w:r>
      <w:proofErr w:type="spellStart"/>
      <w:r w:rsidRPr="00571CFD">
        <w:t>четверицей</w:t>
      </w:r>
      <w:proofErr w:type="spellEnd"/>
      <w:r w:rsidRPr="00571CFD">
        <w:t xml:space="preserve"> ФА</w:t>
      </w:r>
      <w:r w:rsidR="00522785" w:rsidRPr="00571CFD">
        <w:t>,</w:t>
      </w:r>
      <w:r w:rsidRPr="00571CFD">
        <w:t xml:space="preserve"> воспламенились ФА-Отцом как клеточки </w:t>
      </w:r>
      <w:r w:rsidR="00BB0FE6" w:rsidRPr="00571CFD">
        <w:t>Е</w:t>
      </w:r>
      <w:r w:rsidRPr="00571CFD">
        <w:t>го Планетарно-Звёздного Тела и Присутствия в нас. Аминь.</w:t>
      </w:r>
    </w:p>
    <w:p w:rsidR="005E13F1" w:rsidRPr="00571CFD" w:rsidRDefault="005E13F1" w:rsidP="00D06F69">
      <w:pPr>
        <w:ind w:firstLine="426"/>
      </w:pPr>
      <w:r w:rsidRPr="00571CFD">
        <w:t>И весь Огонь ФА-Отца мы отдаём из себя</w:t>
      </w:r>
      <w:r w:rsidR="00522785" w:rsidRPr="00571CFD">
        <w:t>,</w:t>
      </w:r>
      <w:r w:rsidRPr="00571CFD">
        <w:t xml:space="preserve"> выходя из практики.</w:t>
      </w:r>
    </w:p>
    <w:p w:rsidR="005E13F1" w:rsidRPr="00571CFD" w:rsidRDefault="005E13F1" w:rsidP="00D06F69">
      <w:pPr>
        <w:ind w:firstLine="426"/>
      </w:pPr>
    </w:p>
    <w:p w:rsidR="00BB0FE6" w:rsidRPr="00571CFD" w:rsidRDefault="005E13F1" w:rsidP="00D06F69">
      <w:pPr>
        <w:ind w:firstLine="426"/>
      </w:pPr>
      <w:r w:rsidRPr="00571CFD">
        <w:t>Есть спонтанные практики</w:t>
      </w:r>
      <w:r w:rsidR="00522785" w:rsidRPr="00571CFD">
        <w:t>,</w:t>
      </w:r>
      <w:r w:rsidRPr="00571CFD">
        <w:t xml:space="preserve"> очень быстрые. Проживать их сейчас быстро очень сложно</w:t>
      </w:r>
      <w:r w:rsidR="00522785" w:rsidRPr="00571CFD">
        <w:t>,</w:t>
      </w:r>
      <w:r w:rsidRPr="00571CFD">
        <w:t xml:space="preserve"> тяжело</w:t>
      </w:r>
      <w:r w:rsidR="00BB0FE6" w:rsidRPr="00571CFD">
        <w:t xml:space="preserve"> будет</w:t>
      </w:r>
      <w:r w:rsidR="00522785" w:rsidRPr="00571CFD">
        <w:t>,</w:t>
      </w:r>
      <w:r w:rsidRPr="00571CFD">
        <w:t xml:space="preserve"> мы эту практику повторим в разработке</w:t>
      </w:r>
      <w:r w:rsidR="00522785" w:rsidRPr="00571CFD">
        <w:t>,</w:t>
      </w:r>
      <w:r w:rsidRPr="00571CFD">
        <w:t xml:space="preserve"> после перерыва. Мне надо было на перерыв заложить в вас активацию атомов</w:t>
      </w:r>
      <w:r w:rsidR="00522785" w:rsidRPr="00571CFD">
        <w:t>,</w:t>
      </w:r>
      <w:r w:rsidRPr="00571CFD">
        <w:t xml:space="preserve"> молекул и клеток.</w:t>
      </w:r>
    </w:p>
    <w:p w:rsidR="005E13F1" w:rsidRPr="00571CFD" w:rsidRDefault="00BB0FE6" w:rsidP="00D06F69">
      <w:pPr>
        <w:ind w:firstLine="426"/>
      </w:pPr>
      <w:r w:rsidRPr="00571CFD">
        <w:t>У</w:t>
      </w:r>
      <w:r w:rsidR="005E13F1" w:rsidRPr="00571CFD">
        <w:t xml:space="preserve"> вас за десять-пятнадцать минут </w:t>
      </w:r>
      <w:r w:rsidRPr="00571CFD">
        <w:t>произойдёт</w:t>
      </w:r>
      <w:r w:rsidR="005E13F1" w:rsidRPr="00571CFD">
        <w:t xml:space="preserve"> перестройка в теле. Я потом объясню</w:t>
      </w:r>
      <w:r w:rsidR="00522785" w:rsidRPr="00571CFD">
        <w:t>,</w:t>
      </w:r>
      <w:r w:rsidR="005E13F1" w:rsidRPr="00571CFD">
        <w:t xml:space="preserve"> после перерыва</w:t>
      </w:r>
      <w:r w:rsidR="00522785" w:rsidRPr="00571CFD">
        <w:t>,</w:t>
      </w:r>
      <w:r w:rsidR="005E13F1" w:rsidRPr="00571CFD">
        <w:t xml:space="preserve"> ладно? Мне нужна была перестройка вашего тела</w:t>
      </w:r>
      <w:r w:rsidR="00522785" w:rsidRPr="00571CFD">
        <w:t>,</w:t>
      </w:r>
      <w:r w:rsidR="005E13F1" w:rsidRPr="00571CFD">
        <w:t xml:space="preserve"> открытым текстом</w:t>
      </w:r>
      <w:r w:rsidR="00522785" w:rsidRPr="00571CFD">
        <w:t>,</w:t>
      </w:r>
      <w:r w:rsidR="005E13F1" w:rsidRPr="00571CFD">
        <w:t xml:space="preserve"> я потом всё расскажу. Сейчас не хочу</w:t>
      </w:r>
      <w:r w:rsidR="00522785" w:rsidRPr="00571CFD">
        <w:t>,</w:t>
      </w:r>
      <w:r w:rsidR="005E13F1" w:rsidRPr="00571CFD">
        <w:t xml:space="preserve"> пока перестройка идёт</w:t>
      </w:r>
      <w:r w:rsidR="00522785" w:rsidRPr="00571CFD">
        <w:t>,</w:t>
      </w:r>
      <w:r w:rsidR="005E13F1" w:rsidRPr="00571CFD">
        <w:t xml:space="preserve"> я любым словом её могу нарушить.</w:t>
      </w:r>
    </w:p>
    <w:p w:rsidR="005E13F1" w:rsidRPr="00571CFD" w:rsidRDefault="005E13F1" w:rsidP="00D06F69">
      <w:pPr>
        <w:ind w:firstLine="426"/>
      </w:pPr>
      <w:r w:rsidRPr="00571CFD">
        <w:t>Сколько перерыв делаем</w:t>
      </w:r>
      <w:r w:rsidR="00522785" w:rsidRPr="00571CFD">
        <w:t>,</w:t>
      </w:r>
      <w:r w:rsidRPr="00571CFD">
        <w:t xml:space="preserve"> десять</w:t>
      </w:r>
      <w:r w:rsidR="00522785" w:rsidRPr="00571CFD">
        <w:t>,</w:t>
      </w:r>
      <w:r w:rsidRPr="00571CFD">
        <w:t xml:space="preserve"> пятнадцать минут</w:t>
      </w:r>
      <w:r w:rsidR="00522785" w:rsidRPr="00571CFD">
        <w:t>,</w:t>
      </w:r>
      <w:r w:rsidRPr="00571CFD">
        <w:t xml:space="preserve"> как вам надо? </w:t>
      </w:r>
    </w:p>
    <w:p w:rsidR="005E13F1" w:rsidRPr="00571CFD" w:rsidRDefault="005E13F1" w:rsidP="00D06F69">
      <w:pPr>
        <w:ind w:firstLine="426"/>
      </w:pPr>
      <w:r w:rsidRPr="00571CFD">
        <w:rPr>
          <w:i/>
        </w:rPr>
        <w:t>Из зала: — Десять.</w:t>
      </w:r>
      <w:r w:rsidRPr="00571CFD">
        <w:t xml:space="preserve"> </w:t>
      </w:r>
    </w:p>
    <w:p w:rsidR="00BB0FE6" w:rsidRPr="00571CFD" w:rsidRDefault="005E13F1" w:rsidP="00D06F69">
      <w:pPr>
        <w:ind w:firstLine="426"/>
      </w:pPr>
      <w:r w:rsidRPr="00571CFD">
        <w:t>Хватит десять? Хватит</w:t>
      </w:r>
      <w:r w:rsidR="00385F19" w:rsidRPr="00571CFD">
        <w:t xml:space="preserve"> десять.</w:t>
      </w:r>
    </w:p>
    <w:p w:rsidR="007218E0" w:rsidRPr="00571CFD" w:rsidRDefault="007218E0" w:rsidP="00EF0C9D">
      <w:pPr>
        <w:pStyle w:val="12"/>
      </w:pPr>
      <w:bookmarkStart w:id="15" w:name="_Toc12470066"/>
      <w:r w:rsidRPr="00571CFD">
        <w:t>2 день 2 часть</w:t>
      </w:r>
      <w:bookmarkEnd w:id="15"/>
    </w:p>
    <w:p w:rsidR="005E13F1" w:rsidRPr="00571CFD" w:rsidRDefault="005E13F1" w:rsidP="00D06F69">
      <w:pPr>
        <w:ind w:firstLine="426"/>
      </w:pPr>
      <w:r w:rsidRPr="00571CFD">
        <w:t>Мы с вами продолжим подготовку</w:t>
      </w:r>
      <w:r w:rsidR="00522785" w:rsidRPr="00571CFD">
        <w:t>,</w:t>
      </w:r>
      <w:r w:rsidRPr="00571CFD">
        <w:t xml:space="preserve"> даже</w:t>
      </w:r>
      <w:r w:rsidR="00522785" w:rsidRPr="00571CFD">
        <w:t>,</w:t>
      </w:r>
      <w:r w:rsidRPr="00571CFD">
        <w:t xml:space="preserve"> если начинали с таких нулей</w:t>
      </w:r>
      <w:r w:rsidR="00522785" w:rsidRPr="00571CFD">
        <w:t>,</w:t>
      </w:r>
      <w:r w:rsidRPr="00571CFD">
        <w:t xml:space="preserve"> которых мы не видели. Сейчас Учителя дают такие практики</w:t>
      </w:r>
      <w:r w:rsidR="00522785" w:rsidRPr="00571CFD">
        <w:t>,</w:t>
      </w:r>
      <w:r w:rsidRPr="00571CFD">
        <w:t xml:space="preserve"> которые</w:t>
      </w:r>
      <w:r w:rsidR="00522785" w:rsidRPr="00571CFD">
        <w:t>,</w:t>
      </w:r>
      <w:r w:rsidRPr="00571CFD">
        <w:t xml:space="preserve"> в общем</w:t>
      </w:r>
      <w:r w:rsidR="00522785" w:rsidRPr="00571CFD">
        <w:t>,</w:t>
      </w:r>
      <w:r w:rsidRPr="00571CFD">
        <w:t xml:space="preserve"> специальная практика на огонь Владыки</w:t>
      </w:r>
      <w:r w:rsidR="00522785" w:rsidRPr="00571CFD">
        <w:t>,</w:t>
      </w:r>
      <w:r w:rsidRPr="00571CFD">
        <w:t xml:space="preserve"> чтобы человек правильно записывал в Огне Владыки тот текст</w:t>
      </w:r>
      <w:r w:rsidR="00522785" w:rsidRPr="00571CFD">
        <w:t>,</w:t>
      </w:r>
      <w:r w:rsidRPr="00571CFD">
        <w:t xml:space="preserve"> который </w:t>
      </w:r>
      <w:r w:rsidR="00DF7C5A" w:rsidRPr="00571CFD">
        <w:t>О</w:t>
      </w:r>
      <w:r w:rsidRPr="00571CFD">
        <w:t xml:space="preserve">н создавал </w:t>
      </w:r>
      <w:r w:rsidR="00D81B1F" w:rsidRPr="00571CFD">
        <w:t>на Синтезе.</w:t>
      </w:r>
    </w:p>
    <w:p w:rsidR="005E13F1" w:rsidRPr="00571CFD" w:rsidRDefault="005E13F1" w:rsidP="00D06F69">
      <w:pPr>
        <w:ind w:firstLine="426"/>
        <w:rPr>
          <w:i/>
        </w:rPr>
      </w:pPr>
      <w:r w:rsidRPr="00571CFD">
        <w:rPr>
          <w:i/>
        </w:rPr>
        <w:t xml:space="preserve">Из зала: </w:t>
      </w:r>
      <w:r w:rsidR="00E36508" w:rsidRPr="00571CFD">
        <w:rPr>
          <w:i/>
        </w:rPr>
        <w:t xml:space="preserve">— </w:t>
      </w:r>
      <w:r w:rsidR="00D81B1F" w:rsidRPr="00571CFD">
        <w:rPr>
          <w:i/>
        </w:rPr>
        <w:t>Всегда она.</w:t>
      </w:r>
    </w:p>
    <w:p w:rsidR="005E13F1" w:rsidRPr="00571CFD" w:rsidRDefault="005E13F1" w:rsidP="00D06F69">
      <w:pPr>
        <w:ind w:firstLine="426"/>
      </w:pPr>
      <w:r w:rsidRPr="00571CFD">
        <w:t>Нет</w:t>
      </w:r>
      <w:r w:rsidR="00522785" w:rsidRPr="00571CFD">
        <w:t>,</w:t>
      </w:r>
      <w:r w:rsidRPr="00571CFD">
        <w:t xml:space="preserve"> я понимаю</w:t>
      </w:r>
      <w:r w:rsidR="00522785" w:rsidRPr="00571CFD">
        <w:t>,</w:t>
      </w:r>
      <w:r w:rsidRPr="00571CFD">
        <w:t xml:space="preserve"> </w:t>
      </w:r>
      <w:r w:rsidR="00D81B1F" w:rsidRPr="00571CFD">
        <w:t xml:space="preserve">но </w:t>
      </w:r>
      <w:r w:rsidRPr="00571CFD">
        <w:t>вопрос в чём? Сможет ли ваша группа организовать</w:t>
      </w:r>
      <w:r w:rsidR="00522785" w:rsidRPr="00571CFD">
        <w:t>,</w:t>
      </w:r>
      <w:r w:rsidRPr="00571CFD">
        <w:t xml:space="preserve"> запись</w:t>
      </w:r>
      <w:r w:rsidR="00D81B1F" w:rsidRPr="00571CFD">
        <w:t xml:space="preserve"> трёх</w:t>
      </w:r>
      <w:r w:rsidRPr="00571CFD">
        <w:t xml:space="preserve"> комплект</w:t>
      </w:r>
      <w:r w:rsidR="00D81B1F" w:rsidRPr="00571CFD">
        <w:t>ов</w:t>
      </w:r>
      <w:r w:rsidR="00522785" w:rsidRPr="00571CFD">
        <w:t>,</w:t>
      </w:r>
      <w:r w:rsidRPr="00571CFD">
        <w:t xml:space="preserve"> я понял</w:t>
      </w:r>
      <w:r w:rsidR="00522785" w:rsidRPr="00571CFD">
        <w:t>,</w:t>
      </w:r>
      <w:r w:rsidRPr="00571CFD">
        <w:t xml:space="preserve"> мы это сделаем</w:t>
      </w:r>
      <w:r w:rsidR="00522785" w:rsidRPr="00571CFD">
        <w:t>,</w:t>
      </w:r>
      <w:r w:rsidRPr="00571CFD">
        <w:t xml:space="preserve"> всё отлично. А вот запись с кассет на магнитофон</w:t>
      </w:r>
      <w:r w:rsidR="00522785" w:rsidRPr="00571CFD">
        <w:t>,</w:t>
      </w:r>
      <w:r w:rsidRPr="00571CFD">
        <w:t xml:space="preserve"> это в течение месяца</w:t>
      </w:r>
      <w:r w:rsidR="00522785" w:rsidRPr="00571CFD">
        <w:t>,</w:t>
      </w:r>
      <w:r w:rsidRPr="00571CFD">
        <w:t xml:space="preserve"> можно даже после комплект передавать</w:t>
      </w:r>
      <w:r w:rsidR="00522785" w:rsidRPr="00571CFD">
        <w:t>,</w:t>
      </w:r>
      <w:r w:rsidRPr="00571CFD">
        <w:t xml:space="preserve"> дать</w:t>
      </w:r>
      <w:r w:rsidR="00522785" w:rsidRPr="00571CFD">
        <w:t>,</w:t>
      </w:r>
      <w:r w:rsidRPr="00571CFD">
        <w:t xml:space="preserve"> чтобы человек работал организованно</w:t>
      </w:r>
      <w:r w:rsidR="00522785" w:rsidRPr="00571CFD">
        <w:t>,</w:t>
      </w:r>
      <w:r w:rsidRPr="00571CFD">
        <w:t xml:space="preserve"> быстро сделал</w:t>
      </w:r>
      <w:r w:rsidR="00522785" w:rsidRPr="00571CFD">
        <w:t>,</w:t>
      </w:r>
      <w:r w:rsidRPr="00571CFD">
        <w:t xml:space="preserve"> передал следующему</w:t>
      </w:r>
      <w:r w:rsidR="00522785" w:rsidRPr="00571CFD">
        <w:t>,</w:t>
      </w:r>
      <w:r w:rsidRPr="00571CFD">
        <w:t xml:space="preserve"> следующий пишет кассету</w:t>
      </w:r>
      <w:r w:rsidR="00522785" w:rsidRPr="00571CFD">
        <w:t>,</w:t>
      </w:r>
      <w:r w:rsidRPr="00571CFD">
        <w:t xml:space="preserve"> может дать ему отремонтировать</w:t>
      </w:r>
      <w:r w:rsidR="00522785" w:rsidRPr="00571CFD">
        <w:t>,</w:t>
      </w:r>
      <w:r w:rsidRPr="00571CFD">
        <w:t xml:space="preserve"> я не знаю</w:t>
      </w:r>
      <w:r w:rsidR="00522785" w:rsidRPr="00571CFD">
        <w:t>,</w:t>
      </w:r>
      <w:r w:rsidRPr="00571CFD">
        <w:t xml:space="preserve"> может он и нормальный</w:t>
      </w:r>
      <w:r w:rsidR="00522785" w:rsidRPr="00571CFD">
        <w:t>,</w:t>
      </w:r>
      <w:r w:rsidRPr="00571CFD">
        <w:t xml:space="preserve"> может</w:t>
      </w:r>
      <w:r w:rsidR="00522785" w:rsidRPr="00571CFD">
        <w:t>,</w:t>
      </w:r>
      <w:r w:rsidRPr="00571CFD">
        <w:t xml:space="preserve"> там батарейки только поменять</w:t>
      </w:r>
      <w:r w:rsidR="00522785" w:rsidRPr="00571CFD">
        <w:t>,</w:t>
      </w:r>
      <w:r w:rsidRPr="00571CFD">
        <w:t xml:space="preserve"> и по </w:t>
      </w:r>
      <w:r w:rsidR="00D81B1F" w:rsidRPr="00571CFD">
        <w:t>хо</w:t>
      </w:r>
      <w:r w:rsidRPr="00571CFD">
        <w:t>ду</w:t>
      </w:r>
      <w:r w:rsidR="00522785" w:rsidRPr="00571CFD">
        <w:t>,</w:t>
      </w:r>
      <w:r w:rsidRPr="00571CFD">
        <w:t xml:space="preserve"> вот</w:t>
      </w:r>
      <w:r w:rsidR="00522785" w:rsidRPr="00571CFD">
        <w:t>,</w:t>
      </w:r>
      <w:r w:rsidRPr="00571CFD">
        <w:t xml:space="preserve"> по одной кассете. Только у меня просьба такая:</w:t>
      </w:r>
      <w:r w:rsidR="009F013B" w:rsidRPr="00571CFD">
        <w:t xml:space="preserve"> </w:t>
      </w:r>
      <w:r w:rsidRPr="00571CFD">
        <w:t>очень в этом участвовать</w:t>
      </w:r>
      <w:r w:rsidR="00D81B1F" w:rsidRPr="00571CFD">
        <w:t>. К</w:t>
      </w:r>
      <w:r w:rsidRPr="00571CFD">
        <w:t xml:space="preserve"> концу дня </w:t>
      </w:r>
      <w:r w:rsidR="00D81B1F" w:rsidRPr="00571CFD">
        <w:t xml:space="preserve">мы </w:t>
      </w:r>
      <w:r w:rsidRPr="00571CFD">
        <w:t>закончи</w:t>
      </w:r>
      <w:r w:rsidR="00D81B1F" w:rsidRPr="00571CFD">
        <w:t>м</w:t>
      </w:r>
      <w:r w:rsidRPr="00571CFD">
        <w:t xml:space="preserve"> семинар</w:t>
      </w:r>
      <w:r w:rsidR="00522785" w:rsidRPr="00571CFD">
        <w:t>,</w:t>
      </w:r>
      <w:r w:rsidRPr="00571CFD">
        <w:t xml:space="preserve"> вы мне скажете</w:t>
      </w:r>
      <w:r w:rsidR="00522785" w:rsidRPr="00571CFD">
        <w:t>,</w:t>
      </w:r>
      <w:r w:rsidRPr="00571CFD">
        <w:t xml:space="preserve"> если кто-то захочет</w:t>
      </w:r>
      <w:r w:rsidR="00522785" w:rsidRPr="00571CFD">
        <w:t>,</w:t>
      </w:r>
      <w:r w:rsidRPr="00571CFD">
        <w:t xml:space="preserve"> а потом посмотрим</w:t>
      </w:r>
      <w:r w:rsidR="00522785" w:rsidRPr="00571CFD">
        <w:t>,</w:t>
      </w:r>
      <w:r w:rsidRPr="00571CFD">
        <w:t xml:space="preserve"> </w:t>
      </w:r>
      <w:r w:rsidR="00D81B1F" w:rsidRPr="00571CFD">
        <w:t>смогу</w:t>
      </w:r>
      <w:r w:rsidR="0053778E" w:rsidRPr="00571CFD">
        <w:t>т</w:t>
      </w:r>
      <w:r w:rsidRPr="00571CFD">
        <w:t xml:space="preserve"> это организовать или нет</w:t>
      </w:r>
      <w:r w:rsidR="00D81B1F" w:rsidRPr="00571CFD">
        <w:t>.</w:t>
      </w:r>
    </w:p>
    <w:p w:rsidR="005E13F1" w:rsidRPr="00571CFD" w:rsidRDefault="005E13F1" w:rsidP="00D06F69">
      <w:pPr>
        <w:ind w:firstLine="426"/>
      </w:pPr>
      <w:r w:rsidRPr="00571CFD">
        <w:rPr>
          <w:i/>
        </w:rPr>
        <w:lastRenderedPageBreak/>
        <w:t xml:space="preserve">Из зала: </w:t>
      </w:r>
      <w:r w:rsidR="003B6976" w:rsidRPr="00571CFD">
        <w:rPr>
          <w:i/>
        </w:rPr>
        <w:t xml:space="preserve">— </w:t>
      </w:r>
      <w:r w:rsidRPr="00571CFD">
        <w:rPr>
          <w:i/>
        </w:rPr>
        <w:t>В принципе помощь</w:t>
      </w:r>
      <w:r w:rsidR="00522785" w:rsidRPr="00571CFD">
        <w:rPr>
          <w:i/>
        </w:rPr>
        <w:t>,</w:t>
      </w:r>
      <w:r w:rsidRPr="00571CFD">
        <w:rPr>
          <w:i/>
        </w:rPr>
        <w:t xml:space="preserve"> кто захочет набирать этот текст</w:t>
      </w:r>
      <w:r w:rsidR="00522785" w:rsidRPr="00571CFD">
        <w:rPr>
          <w:i/>
        </w:rPr>
        <w:t>,</w:t>
      </w:r>
      <w:r w:rsidRPr="00571CFD">
        <w:rPr>
          <w:i/>
        </w:rPr>
        <w:t xml:space="preserve"> я могу дать</w:t>
      </w:r>
      <w:r w:rsidR="00522785" w:rsidRPr="00571CFD">
        <w:rPr>
          <w:i/>
        </w:rPr>
        <w:t>,</w:t>
      </w:r>
      <w:r w:rsidRPr="00571CFD">
        <w:t xml:space="preserve"> </w:t>
      </w:r>
      <w:r w:rsidRPr="00571CFD">
        <w:rPr>
          <w:i/>
        </w:rPr>
        <w:t xml:space="preserve">у меня есть аудио файлы в </w:t>
      </w:r>
      <w:r w:rsidRPr="00571CFD">
        <w:rPr>
          <w:i/>
          <w:lang w:val="en-US"/>
        </w:rPr>
        <w:t>mp</w:t>
      </w:r>
      <w:r w:rsidRPr="00571CFD">
        <w:rPr>
          <w:i/>
        </w:rPr>
        <w:t>3</w:t>
      </w:r>
      <w:r w:rsidRPr="00571CFD">
        <w:t xml:space="preserve"> </w:t>
      </w:r>
      <w:r w:rsidRPr="00571CFD">
        <w:rPr>
          <w:i/>
        </w:rPr>
        <w:t>формате</w:t>
      </w:r>
      <w:r w:rsidR="00522785" w:rsidRPr="00571CFD">
        <w:rPr>
          <w:i/>
        </w:rPr>
        <w:t>,</w:t>
      </w:r>
      <w:r w:rsidRPr="00571CFD">
        <w:rPr>
          <w:i/>
        </w:rPr>
        <w:t xml:space="preserve"> то есть</w:t>
      </w:r>
      <w:r w:rsidRPr="00571CFD">
        <w:t xml:space="preserve"> </w:t>
      </w:r>
      <w:r w:rsidRPr="00571CFD">
        <w:rPr>
          <w:i/>
        </w:rPr>
        <w:t>для компьютера</w:t>
      </w:r>
      <w:r w:rsidR="00522785" w:rsidRPr="00571CFD">
        <w:rPr>
          <w:i/>
        </w:rPr>
        <w:t>,</w:t>
      </w:r>
      <w:r w:rsidRPr="00571CFD">
        <w:rPr>
          <w:i/>
        </w:rPr>
        <w:t xml:space="preserve"> прямо на компьютере он включается</w:t>
      </w:r>
      <w:r w:rsidRPr="00571CFD">
        <w:t xml:space="preserve"> </w:t>
      </w:r>
      <w:r w:rsidRPr="00571CFD">
        <w:rPr>
          <w:i/>
        </w:rPr>
        <w:t>и как музыкальный файл слушается. Только это вторая часть.</w:t>
      </w:r>
    </w:p>
    <w:p w:rsidR="005E13F1" w:rsidRPr="00571CFD" w:rsidRDefault="005E13F1" w:rsidP="00D06F69">
      <w:pPr>
        <w:ind w:firstLine="426"/>
        <w:rPr>
          <w:i/>
        </w:rPr>
      </w:pPr>
      <w:r w:rsidRPr="00571CFD">
        <w:rPr>
          <w:i/>
        </w:rPr>
        <w:t xml:space="preserve">Из зала: </w:t>
      </w:r>
      <w:r w:rsidR="003B6976" w:rsidRPr="00571CFD">
        <w:rPr>
          <w:i/>
        </w:rPr>
        <w:t xml:space="preserve">— </w:t>
      </w:r>
      <w:r w:rsidRPr="00571CFD">
        <w:rPr>
          <w:i/>
        </w:rPr>
        <w:t>Нет</w:t>
      </w:r>
      <w:r w:rsidR="00522785" w:rsidRPr="00571CFD">
        <w:rPr>
          <w:i/>
        </w:rPr>
        <w:t>,</w:t>
      </w:r>
      <w:r w:rsidRPr="00571CFD">
        <w:rPr>
          <w:i/>
        </w:rPr>
        <w:t xml:space="preserve"> я могу переписать так</w:t>
      </w:r>
      <w:r w:rsidR="00522785" w:rsidRPr="00571CFD">
        <w:rPr>
          <w:i/>
        </w:rPr>
        <w:t>,</w:t>
      </w:r>
      <w:r w:rsidRPr="00571CFD">
        <w:rPr>
          <w:i/>
        </w:rPr>
        <w:t xml:space="preserve"> у меня компьютера нет. А у кого есть только компьютер.</w:t>
      </w:r>
    </w:p>
    <w:p w:rsidR="0053778E" w:rsidRPr="00571CFD" w:rsidRDefault="005E13F1" w:rsidP="00D06F69">
      <w:pPr>
        <w:ind w:firstLine="426"/>
      </w:pPr>
      <w:r w:rsidRPr="00571CFD">
        <w:t>Так</w:t>
      </w:r>
      <w:r w:rsidR="00522785" w:rsidRPr="00571CFD">
        <w:t>,</w:t>
      </w:r>
      <w:r w:rsidRPr="00571CFD">
        <w:t xml:space="preserve"> всё. Значит</w:t>
      </w:r>
      <w:r w:rsidR="00522785" w:rsidRPr="00571CFD">
        <w:t>,</w:t>
      </w:r>
      <w:r w:rsidRPr="00571CFD">
        <w:t xml:space="preserve"> давайте так</w:t>
      </w:r>
      <w:r w:rsidR="0053778E" w:rsidRPr="00571CFD">
        <w:t>. Н</w:t>
      </w:r>
      <w:r w:rsidRPr="00571CFD">
        <w:t>а этом</w:t>
      </w:r>
      <w:r w:rsidRPr="00571CFD">
        <w:rPr>
          <w:i/>
        </w:rPr>
        <w:t xml:space="preserve"> </w:t>
      </w:r>
      <w:r w:rsidRPr="00571CFD">
        <w:t>остановимся. Я предложение озвучил</w:t>
      </w:r>
      <w:r w:rsidR="00522785" w:rsidRPr="00571CFD">
        <w:t>,</w:t>
      </w:r>
      <w:r w:rsidRPr="00571CFD">
        <w:t xml:space="preserve"> его можно не делать</w:t>
      </w:r>
      <w:r w:rsidR="00522785" w:rsidRPr="00571CFD">
        <w:t>,</w:t>
      </w:r>
      <w:r w:rsidR="0053778E" w:rsidRPr="00571CFD">
        <w:t xml:space="preserve"> вы потом будете. А</w:t>
      </w:r>
      <w:r w:rsidRPr="00571CFD">
        <w:t xml:space="preserve"> потом будем решать. Идём дальше.</w:t>
      </w:r>
    </w:p>
    <w:p w:rsidR="0053778E" w:rsidRPr="00571CFD" w:rsidRDefault="005E13F1" w:rsidP="00D06F69">
      <w:pPr>
        <w:ind w:firstLine="426"/>
      </w:pPr>
      <w:r w:rsidRPr="00571CFD">
        <w:t>Значит</w:t>
      </w:r>
      <w:r w:rsidR="00522785" w:rsidRPr="00571CFD">
        <w:t>,</w:t>
      </w:r>
      <w:r w:rsidRPr="00571CFD">
        <w:t xml:space="preserve"> есть ученические стяжания</w:t>
      </w:r>
      <w:r w:rsidR="00522785" w:rsidRPr="00571CFD">
        <w:t>,</w:t>
      </w:r>
      <w:r w:rsidRPr="00571CFD">
        <w:t xml:space="preserve"> иногда</w:t>
      </w:r>
      <w:r w:rsidR="0053778E" w:rsidRPr="00571CFD">
        <w:t xml:space="preserve"> нас</w:t>
      </w:r>
      <w:r w:rsidRPr="00571CFD">
        <w:t xml:space="preserve"> Ученики просто спрашивают: «А чего нам делать?» Мы говорим: «Собираться </w:t>
      </w:r>
      <w:r w:rsidR="0053778E" w:rsidRPr="00571CFD">
        <w:t xml:space="preserve">с </w:t>
      </w:r>
      <w:r w:rsidRPr="00571CFD">
        <w:t>группой на неделе». Некоторые говорят: «Мало». Я говорю: «Индивидуально работаешь</w:t>
      </w:r>
      <w:r w:rsidR="0053778E" w:rsidRPr="00571CFD">
        <w:t>»</w:t>
      </w:r>
      <w:r w:rsidRPr="00571CFD">
        <w:t xml:space="preserve">. </w:t>
      </w:r>
      <w:r w:rsidR="003B6976" w:rsidRPr="00571CFD">
        <w:t xml:space="preserve">— </w:t>
      </w:r>
      <w:r w:rsidR="0053778E" w:rsidRPr="00571CFD">
        <w:t>«</w:t>
      </w:r>
      <w:r w:rsidRPr="00571CFD">
        <w:t>Мало». Тогда мы ищем дела</w:t>
      </w:r>
      <w:r w:rsidR="00522785" w:rsidRPr="00571CFD">
        <w:t>,</w:t>
      </w:r>
      <w:r w:rsidRPr="00571CFD">
        <w:t xml:space="preserve"> которые Ученик может выполнить</w:t>
      </w:r>
      <w:r w:rsidR="00522785" w:rsidRPr="00571CFD">
        <w:t>,</w:t>
      </w:r>
      <w:r w:rsidRPr="00571CFD">
        <w:t xml:space="preserve"> как физическая реализация какого-то служения</w:t>
      </w:r>
      <w:r w:rsidR="00522785" w:rsidRPr="00571CFD">
        <w:t>,</w:t>
      </w:r>
      <w:r w:rsidRPr="00571CFD">
        <w:t xml:space="preserve"> чтобы человек </w:t>
      </w:r>
      <w:r w:rsidR="0053778E" w:rsidRPr="00571CFD">
        <w:t xml:space="preserve">ощутил, что он </w:t>
      </w:r>
      <w:r w:rsidRPr="00571CFD">
        <w:t>причаст</w:t>
      </w:r>
      <w:r w:rsidR="0053778E" w:rsidRPr="00571CFD">
        <w:t>ен</w:t>
      </w:r>
      <w:r w:rsidRPr="00571CFD">
        <w:t xml:space="preserve"> к чему-то. Некоторые вот чисто чувство причастности через дело. Это очень реальная вещь</w:t>
      </w:r>
      <w:r w:rsidR="00522785" w:rsidRPr="00571CFD">
        <w:t>,</w:t>
      </w:r>
      <w:r w:rsidRPr="00571CFD">
        <w:t xml:space="preserve"> потому что</w:t>
      </w:r>
      <w:r w:rsidR="00522785" w:rsidRPr="00571CFD">
        <w:t>,</w:t>
      </w:r>
      <w:r w:rsidRPr="00571CFD">
        <w:t xml:space="preserve"> в общем-то</w:t>
      </w:r>
      <w:r w:rsidR="00522785" w:rsidRPr="00571CFD">
        <w:t>,</w:t>
      </w:r>
      <w:r w:rsidRPr="00571CFD">
        <w:t xml:space="preserve"> любой Ученик в Иерархии</w:t>
      </w:r>
      <w:r w:rsidR="0053778E" w:rsidRPr="00571CFD">
        <w:t>,</w:t>
      </w:r>
      <w:r w:rsidRPr="00571CFD">
        <w:t xml:space="preserve"> име</w:t>
      </w:r>
      <w:r w:rsidR="0053778E" w:rsidRPr="00571CFD">
        <w:t>я</w:t>
      </w:r>
      <w:r w:rsidRPr="00571CFD">
        <w:t xml:space="preserve"> какое-то поручение</w:t>
      </w:r>
      <w:r w:rsidR="0053778E" w:rsidRPr="00571CFD">
        <w:t>,</w:t>
      </w:r>
      <w:r w:rsidRPr="00571CFD">
        <w:t xml:space="preserve"> восходит с ним быстрее.</w:t>
      </w:r>
    </w:p>
    <w:p w:rsidR="005E13F1" w:rsidRPr="00571CFD" w:rsidRDefault="005E13F1" w:rsidP="00D06F69">
      <w:pPr>
        <w:ind w:firstLine="426"/>
      </w:pPr>
      <w:r w:rsidRPr="00571CFD">
        <w:t>Пока мы только начинаем</w:t>
      </w:r>
      <w:r w:rsidR="00522785" w:rsidRPr="00571CFD">
        <w:t>,</w:t>
      </w:r>
      <w:r w:rsidRPr="00571CFD">
        <w:t xml:space="preserve"> </w:t>
      </w:r>
      <w:r w:rsidR="0053778E" w:rsidRPr="00571CFD">
        <w:t>никаких</w:t>
      </w:r>
      <w:r w:rsidRPr="00571CFD">
        <w:t xml:space="preserve"> особых поручений </w:t>
      </w:r>
      <w:r w:rsidR="0053778E" w:rsidRPr="00571CFD">
        <w:t xml:space="preserve">к </w:t>
      </w:r>
      <w:r w:rsidRPr="00571CFD">
        <w:t>вам</w:t>
      </w:r>
      <w:r w:rsidR="00522785" w:rsidRPr="00571CFD">
        <w:t>,</w:t>
      </w:r>
      <w:r w:rsidRPr="00571CFD">
        <w:t xml:space="preserve"> </w:t>
      </w:r>
      <w:r w:rsidR="00975881" w:rsidRPr="00571CFD">
        <w:t xml:space="preserve">как </w:t>
      </w:r>
      <w:r w:rsidRPr="00571CFD">
        <w:t>передач</w:t>
      </w:r>
      <w:r w:rsidR="0053778E" w:rsidRPr="00571CFD">
        <w:t>и</w:t>
      </w:r>
      <w:r w:rsidRPr="00571CFD">
        <w:t xml:space="preserve"> </w:t>
      </w:r>
      <w:r w:rsidR="0053778E" w:rsidRPr="00571CFD">
        <w:t xml:space="preserve">кассет и </w:t>
      </w:r>
      <w:r w:rsidRPr="00571CFD">
        <w:t>текстов</w:t>
      </w:r>
      <w:r w:rsidR="00522785" w:rsidRPr="00571CFD">
        <w:t>,</w:t>
      </w:r>
      <w:r w:rsidRPr="00571CFD">
        <w:t xml:space="preserve"> мы дать не можем</w:t>
      </w:r>
      <w:r w:rsidR="00522785" w:rsidRPr="00571CFD">
        <w:t>,</w:t>
      </w:r>
      <w:r w:rsidRPr="00571CFD">
        <w:t xml:space="preserve"> потому что ваша группа будет год минимум идти</w:t>
      </w:r>
      <w:r w:rsidR="00522785" w:rsidRPr="00571CFD">
        <w:t>,</w:t>
      </w:r>
      <w:r w:rsidRPr="00571CFD">
        <w:t xml:space="preserve"> пока </w:t>
      </w:r>
      <w:r w:rsidR="0053778E" w:rsidRPr="00571CFD">
        <w:t xml:space="preserve">разовьёт, </w:t>
      </w:r>
      <w:r w:rsidRPr="00571CFD">
        <w:t>расширится</w:t>
      </w:r>
      <w:r w:rsidR="00975881" w:rsidRPr="00571CFD">
        <w:t xml:space="preserve">. </w:t>
      </w:r>
      <w:r w:rsidRPr="00571CFD">
        <w:t>Но то</w:t>
      </w:r>
      <w:r w:rsidR="00522785" w:rsidRPr="00571CFD">
        <w:t>,</w:t>
      </w:r>
      <w:r w:rsidRPr="00571CFD">
        <w:t xml:space="preserve"> что люди растут записями сильно </w:t>
      </w:r>
      <w:r w:rsidR="003B6976" w:rsidRPr="00571CFD">
        <w:t xml:space="preserve">— </w:t>
      </w:r>
      <w:r w:rsidRPr="00571CFD">
        <w:t>это результат московской и питерской работы</w:t>
      </w:r>
      <w:r w:rsidR="00975881" w:rsidRPr="00571CFD">
        <w:t>. Т</w:t>
      </w:r>
      <w:r w:rsidRPr="00571CFD">
        <w:t>е</w:t>
      </w:r>
      <w:r w:rsidR="00522785" w:rsidRPr="00571CFD">
        <w:t>,</w:t>
      </w:r>
      <w:r w:rsidRPr="00571CFD">
        <w:t xml:space="preserve"> кто этим занимается год</w:t>
      </w:r>
      <w:r w:rsidR="00522785" w:rsidRPr="00571CFD">
        <w:t>,</w:t>
      </w:r>
      <w:r w:rsidRPr="00571CFD">
        <w:t xml:space="preserve"> два</w:t>
      </w:r>
      <w:r w:rsidR="00522785" w:rsidRPr="00571CFD">
        <w:t>,</w:t>
      </w:r>
      <w:r w:rsidRPr="00571CFD">
        <w:t xml:space="preserve"> результаты видны. Поэтому это тот вариант</w:t>
      </w:r>
      <w:r w:rsidR="00522785" w:rsidRPr="00571CFD">
        <w:t>,</w:t>
      </w:r>
      <w:r w:rsidRPr="00571CFD">
        <w:t xml:space="preserve"> который можно взять на себя</w:t>
      </w:r>
      <w:r w:rsidR="00522785" w:rsidRPr="00571CFD">
        <w:t>,</w:t>
      </w:r>
      <w:r w:rsidRPr="00571CFD">
        <w:t xml:space="preserve"> а можно не брать.</w:t>
      </w:r>
    </w:p>
    <w:p w:rsidR="00975881" w:rsidRPr="00571CFD" w:rsidRDefault="00975881" w:rsidP="00D06F69">
      <w:pPr>
        <w:ind w:firstLine="426"/>
      </w:pPr>
    </w:p>
    <w:p w:rsidR="005E13F1" w:rsidRPr="00571CFD" w:rsidRDefault="005E13F1" w:rsidP="00D06F69">
      <w:pPr>
        <w:ind w:firstLine="426"/>
      </w:pPr>
      <w:r w:rsidRPr="00571CFD">
        <w:t>Идём дальше. Практика. Теперь объяснение. Значит</w:t>
      </w:r>
      <w:r w:rsidR="00522785" w:rsidRPr="00571CFD">
        <w:t>,</w:t>
      </w:r>
      <w:r w:rsidRPr="00571CFD">
        <w:t xml:space="preserve"> мы делали практику: Изначальный атом</w:t>
      </w:r>
      <w:r w:rsidR="00522785" w:rsidRPr="00571CFD">
        <w:t>,</w:t>
      </w:r>
      <w:r w:rsidRPr="00571CFD">
        <w:t xml:space="preserve"> Изначальная молекула</w:t>
      </w:r>
      <w:r w:rsidR="00522785" w:rsidRPr="00571CFD">
        <w:t>,</w:t>
      </w:r>
      <w:r w:rsidRPr="00571CFD">
        <w:t xml:space="preserve"> Изначальная клетка</w:t>
      </w:r>
      <w:r w:rsidR="00522785" w:rsidRPr="00571CFD">
        <w:t>,</w:t>
      </w:r>
      <w:r w:rsidRPr="00571CFD">
        <w:t xml:space="preserve"> перешли в клетку Отца. Значит</w:t>
      </w:r>
      <w:r w:rsidR="00522785" w:rsidRPr="00571CFD">
        <w:t>,</w:t>
      </w:r>
      <w:r w:rsidRPr="00571CFD">
        <w:t xml:space="preserve"> при оплодотворении любого человека</w:t>
      </w:r>
      <w:r w:rsidR="00522785" w:rsidRPr="00571CFD">
        <w:t>,</w:t>
      </w:r>
      <w:r w:rsidR="00975881" w:rsidRPr="00571CFD">
        <w:t xml:space="preserve"> </w:t>
      </w:r>
      <w:r w:rsidRPr="00571CFD">
        <w:t>движение оплодотворённой сперматозоидом яйцеклетки начинается с проявления или формирования Изначального атома</w:t>
      </w:r>
      <w:r w:rsidR="00522785" w:rsidRPr="00571CFD">
        <w:t>,</w:t>
      </w:r>
      <w:r w:rsidRPr="00571CFD">
        <w:t xml:space="preserve"> в нём закладывается Изначальный Огонь каждого человека</w:t>
      </w:r>
      <w:r w:rsidR="00522785" w:rsidRPr="00571CFD">
        <w:t>,</w:t>
      </w:r>
      <w:r w:rsidRPr="00571CFD">
        <w:t xml:space="preserve"> фактически </w:t>
      </w:r>
      <w:r w:rsidR="003B6976" w:rsidRPr="00571CFD">
        <w:t xml:space="preserve">— </w:t>
      </w:r>
      <w:r w:rsidRPr="00571CFD">
        <w:t>точка прикосновения Души. Только Души ещё нет при оплодотворении</w:t>
      </w:r>
      <w:r w:rsidR="00522785" w:rsidRPr="00571CFD">
        <w:t>,</w:t>
      </w:r>
      <w:r w:rsidRPr="00571CFD">
        <w:t xml:space="preserve"> но точка</w:t>
      </w:r>
      <w:r w:rsidR="00522785" w:rsidRPr="00571CFD">
        <w:t>,</w:t>
      </w:r>
      <w:r w:rsidRPr="00571CFD">
        <w:t xml:space="preserve"> к которой притягивается душа </w:t>
      </w:r>
      <w:r w:rsidR="003B6976" w:rsidRPr="00571CFD">
        <w:t xml:space="preserve">— </w:t>
      </w:r>
      <w:r w:rsidRPr="00571CFD">
        <w:t>атом. Вы скажете: «Почему атом?» Потому что</w:t>
      </w:r>
      <w:r w:rsidR="00522785" w:rsidRPr="00571CFD">
        <w:t>,</w:t>
      </w:r>
      <w:r w:rsidRPr="00571CFD">
        <w:t xml:space="preserve"> когда вы будете смотреть</w:t>
      </w:r>
      <w:r w:rsidR="00522785" w:rsidRPr="00571CFD">
        <w:t>,</w:t>
      </w:r>
      <w:r w:rsidRPr="00571CFD">
        <w:t xml:space="preserve"> есть такой столп видов огня</w:t>
      </w:r>
      <w:r w:rsidR="00522785" w:rsidRPr="00571CFD">
        <w:t>,</w:t>
      </w:r>
      <w:r w:rsidRPr="00571CFD">
        <w:t xml:space="preserve"> но мы это потом будем с вами проходить</w:t>
      </w:r>
      <w:r w:rsidR="00522785" w:rsidRPr="00571CFD">
        <w:t>,</w:t>
      </w:r>
      <w:r w:rsidRPr="00571CFD">
        <w:t xml:space="preserve"> попозже. К</w:t>
      </w:r>
      <w:r w:rsidR="005C6533" w:rsidRPr="00571CFD">
        <w:t xml:space="preserve"> астральному плану</w:t>
      </w:r>
      <w:r w:rsidRPr="00571CFD">
        <w:t xml:space="preserve"> относится форма огня в виде атома. Поэтому душа притягивается не к чему-то</w:t>
      </w:r>
      <w:r w:rsidR="00522785" w:rsidRPr="00571CFD">
        <w:t>,</w:t>
      </w:r>
      <w:r w:rsidRPr="00571CFD">
        <w:t xml:space="preserve"> не к молекуле с вашей ДНК</w:t>
      </w:r>
      <w:r w:rsidR="00522785" w:rsidRPr="00571CFD">
        <w:t>,</w:t>
      </w:r>
      <w:r w:rsidRPr="00571CFD">
        <w:t xml:space="preserve"> а к </w:t>
      </w:r>
      <w:r w:rsidRPr="00571CFD">
        <w:rPr>
          <w:i/>
        </w:rPr>
        <w:t>атому</w:t>
      </w:r>
      <w:r w:rsidR="00522785" w:rsidRPr="00571CFD">
        <w:t>,</w:t>
      </w:r>
      <w:r w:rsidRPr="00571CFD">
        <w:t xml:space="preserve"> Изначальному атому</w:t>
      </w:r>
      <w:r w:rsidR="00522785" w:rsidRPr="00571CFD">
        <w:t>,</w:t>
      </w:r>
      <w:r w:rsidRPr="00571CFD">
        <w:t xml:space="preserve"> который формируется при оплодотворении. </w:t>
      </w:r>
    </w:p>
    <w:p w:rsidR="005E13F1" w:rsidRPr="00571CFD" w:rsidRDefault="005E13F1" w:rsidP="00D06F69">
      <w:pPr>
        <w:ind w:firstLine="426"/>
      </w:pPr>
      <w:r w:rsidRPr="00571CFD">
        <w:t>Есть ещё более мелкая частица</w:t>
      </w:r>
      <w:r w:rsidR="00522785" w:rsidRPr="00571CFD">
        <w:t>,</w:t>
      </w:r>
      <w:r w:rsidRPr="00571CFD">
        <w:t xml:space="preserve"> чем атом</w:t>
      </w:r>
      <w:r w:rsidR="00522785" w:rsidRPr="00571CFD">
        <w:t>,</w:t>
      </w:r>
      <w:r w:rsidRPr="00571CFD">
        <w:t xml:space="preserve"> это элементарная частица</w:t>
      </w:r>
      <w:r w:rsidR="00522785" w:rsidRPr="00571CFD">
        <w:t>,</w:t>
      </w:r>
      <w:r w:rsidRPr="00571CFD">
        <w:t xml:space="preserve"> это самая первичная энергетика</w:t>
      </w:r>
      <w:r w:rsidR="00522785" w:rsidRPr="00571CFD">
        <w:t>,</w:t>
      </w:r>
      <w:r w:rsidRPr="00571CFD">
        <w:t xml:space="preserve"> которая даёт толчок для развития оплодотворённой яйцеклетки</w:t>
      </w:r>
      <w:r w:rsidR="00522785" w:rsidRPr="00571CFD">
        <w:t>,</w:t>
      </w:r>
      <w:r w:rsidRPr="00571CFD">
        <w:t xml:space="preserve"> энергетический толчок</w:t>
      </w:r>
      <w:r w:rsidR="00522785" w:rsidRPr="00571CFD">
        <w:t>,</w:t>
      </w:r>
      <w:r w:rsidRPr="00571CFD">
        <w:t xml:space="preserve"> но в неё в практике вы п</w:t>
      </w:r>
      <w:r w:rsidR="005C6533" w:rsidRPr="00571CFD">
        <w:t>росто</w:t>
      </w:r>
      <w:r w:rsidRPr="00571CFD">
        <w:t xml:space="preserve"> не войдёте</w:t>
      </w:r>
      <w:r w:rsidR="00522785" w:rsidRPr="00571CFD">
        <w:t>,</w:t>
      </w:r>
      <w:r w:rsidRPr="00571CFD">
        <w:t xml:space="preserve"> это надо быть уже профессиональным</w:t>
      </w:r>
      <w:r w:rsidR="00522785" w:rsidRPr="00571CFD">
        <w:t>,</w:t>
      </w:r>
      <w:r w:rsidRPr="00571CFD">
        <w:t xml:space="preserve"> ученическим</w:t>
      </w:r>
      <w:r w:rsidR="00522785" w:rsidRPr="00571CFD">
        <w:t>,</w:t>
      </w:r>
      <w:r w:rsidRPr="00571CFD">
        <w:t xml:space="preserve"> я бы даже сказал</w:t>
      </w:r>
      <w:r w:rsidR="00522785" w:rsidRPr="00571CFD">
        <w:t>,</w:t>
      </w:r>
      <w:r w:rsidRPr="00571CFD">
        <w:t xml:space="preserve"> специалистом</w:t>
      </w:r>
      <w:r w:rsidR="00522785" w:rsidRPr="00571CFD">
        <w:t>,</w:t>
      </w:r>
      <w:r w:rsidRPr="00571CFD">
        <w:t xml:space="preserve"> тот</w:t>
      </w:r>
      <w:r w:rsidR="00522785" w:rsidRPr="00571CFD">
        <w:t>,</w:t>
      </w:r>
      <w:r w:rsidRPr="00571CFD">
        <w:t xml:space="preserve"> который свободно владеет несколькими практиками Учеников</w:t>
      </w:r>
      <w:r w:rsidR="00522785" w:rsidRPr="00571CFD">
        <w:t>,</w:t>
      </w:r>
      <w:r w:rsidRPr="00571CFD">
        <w:t xml:space="preserve"> чтобы из ядра атома перейти в элементарную частицу. Это очень сложно. То есть</w:t>
      </w:r>
      <w:r w:rsidR="00975881" w:rsidRPr="00571CFD">
        <w:t>,</w:t>
      </w:r>
      <w:r w:rsidRPr="00571CFD">
        <w:t xml:space="preserve"> в ядре находиться может даже начинающий</w:t>
      </w:r>
      <w:r w:rsidR="00522785" w:rsidRPr="00571CFD">
        <w:t>,</w:t>
      </w:r>
      <w:r w:rsidRPr="00571CFD">
        <w:t xml:space="preserve"> я это делал даже с наркоманами</w:t>
      </w:r>
      <w:r w:rsidR="00522785" w:rsidRPr="00571CFD">
        <w:t>,</w:t>
      </w:r>
      <w:r w:rsidRPr="00571CFD">
        <w:t xml:space="preserve"> которые вообще далеки от ученичества</w:t>
      </w:r>
      <w:r w:rsidR="00522785" w:rsidRPr="00571CFD">
        <w:t>,</w:t>
      </w:r>
      <w:r w:rsidRPr="00571CFD">
        <w:t xml:space="preserve"> и просто</w:t>
      </w:r>
      <w:r w:rsidR="00522785" w:rsidRPr="00571CFD">
        <w:t>,</w:t>
      </w:r>
      <w:r w:rsidRPr="00571CFD">
        <w:t xml:space="preserve"> когда мы выходили из наркотического кризиса</w:t>
      </w:r>
      <w:r w:rsidR="00522785" w:rsidRPr="00571CFD">
        <w:t>,</w:t>
      </w:r>
      <w:r w:rsidRPr="00571CFD">
        <w:t xml:space="preserve"> мы за</w:t>
      </w:r>
      <w:r w:rsidR="005C6533" w:rsidRPr="00571CFD">
        <w:t>ч</w:t>
      </w:r>
      <w:r w:rsidRPr="00571CFD">
        <w:t>ищали их тела</w:t>
      </w:r>
      <w:r w:rsidR="00975881" w:rsidRPr="00571CFD">
        <w:t>,</w:t>
      </w:r>
      <w:r w:rsidRPr="00571CFD">
        <w:t xml:space="preserve"> в том числе</w:t>
      </w:r>
      <w:r w:rsidR="00975881" w:rsidRPr="00571CFD">
        <w:t>,</w:t>
      </w:r>
      <w:r w:rsidRPr="00571CFD">
        <w:t xml:space="preserve"> этой методикой. Но</w:t>
      </w:r>
      <w:r w:rsidR="00522785" w:rsidRPr="00571CFD">
        <w:t>,</w:t>
      </w:r>
      <w:r w:rsidRPr="00571CFD">
        <w:t xml:space="preserve"> … Там есть ещё два </w:t>
      </w:r>
      <w:proofErr w:type="spellStart"/>
      <w:r w:rsidR="005C6533" w:rsidRPr="00571CFD">
        <w:rPr>
          <w:i/>
        </w:rPr>
        <w:t>пра</w:t>
      </w:r>
      <w:r w:rsidRPr="00571CFD">
        <w:rPr>
          <w:i/>
        </w:rPr>
        <w:t>шага</w:t>
      </w:r>
      <w:proofErr w:type="spellEnd"/>
      <w:r w:rsidRPr="00571CFD">
        <w:t xml:space="preserve"> </w:t>
      </w:r>
      <w:r w:rsidR="003B6976" w:rsidRPr="00571CFD">
        <w:t xml:space="preserve">— </w:t>
      </w:r>
      <w:r w:rsidRPr="00571CFD">
        <w:t>это элементарная частица</w:t>
      </w:r>
      <w:r w:rsidR="00522785" w:rsidRPr="00571CFD">
        <w:t>,</w:t>
      </w:r>
      <w:r w:rsidRPr="00571CFD">
        <w:t xml:space="preserve"> чтоб</w:t>
      </w:r>
      <w:r w:rsidR="005C6533" w:rsidRPr="00571CFD">
        <w:t xml:space="preserve"> вы знали, и</w:t>
      </w:r>
      <w:r w:rsidRPr="00571CFD">
        <w:t xml:space="preserve"> ещё глубже </w:t>
      </w:r>
      <w:r w:rsidR="003B6976" w:rsidRPr="00571CFD">
        <w:t xml:space="preserve">— </w:t>
      </w:r>
      <w:r w:rsidRPr="00571CFD">
        <w:t>это полностью уход в Изначальный или энергию</w:t>
      </w:r>
      <w:r w:rsidR="00522785" w:rsidRPr="00571CFD">
        <w:t>,</w:t>
      </w:r>
      <w:r w:rsidRPr="00571CFD">
        <w:t xml:space="preserve"> или Огонь Отца</w:t>
      </w:r>
      <w:r w:rsidR="00975881" w:rsidRPr="00571CFD">
        <w:t>,</w:t>
      </w:r>
      <w:r w:rsidRPr="00571CFD">
        <w:t xml:space="preserve"> то</w:t>
      </w:r>
      <w:r w:rsidR="00522785" w:rsidRPr="00571CFD">
        <w:t>,</w:t>
      </w:r>
      <w:r w:rsidRPr="00571CFD">
        <w:t xml:space="preserve"> что делал </w:t>
      </w:r>
      <w:proofErr w:type="spellStart"/>
      <w:r w:rsidRPr="00571CFD">
        <w:t>Шри</w:t>
      </w:r>
      <w:proofErr w:type="spellEnd"/>
      <w:r w:rsidRPr="00571CFD">
        <w:t xml:space="preserve"> </w:t>
      </w:r>
      <w:proofErr w:type="spellStart"/>
      <w:r w:rsidRPr="00571CFD">
        <w:t>Аур</w:t>
      </w:r>
      <w:r w:rsidR="00975881" w:rsidRPr="00571CFD">
        <w:t>о</w:t>
      </w:r>
      <w:r w:rsidRPr="00571CFD">
        <w:t>бинд</w:t>
      </w:r>
      <w:r w:rsidR="00A36D02" w:rsidRPr="00571CFD">
        <w:t>о</w:t>
      </w:r>
      <w:proofErr w:type="spellEnd"/>
      <w:r w:rsidRPr="00571CFD">
        <w:t xml:space="preserve"> в </w:t>
      </w:r>
      <w:r w:rsidR="00E5666E" w:rsidRPr="00571CFD">
        <w:t>Инте</w:t>
      </w:r>
      <w:r w:rsidR="00D706A0" w:rsidRPr="00571CFD">
        <w:t>гр</w:t>
      </w:r>
      <w:r w:rsidR="00E5666E" w:rsidRPr="00571CFD">
        <w:t>альной</w:t>
      </w:r>
      <w:r w:rsidRPr="00571CFD">
        <w:t xml:space="preserve"> йоге. Это шаги в том направлении</w:t>
      </w:r>
      <w:r w:rsidR="00522785" w:rsidRPr="00571CFD">
        <w:t>,</w:t>
      </w:r>
      <w:r w:rsidRPr="00571CFD">
        <w:t xml:space="preserve"> только разработанн</w:t>
      </w:r>
      <w:r w:rsidR="00E5666E" w:rsidRPr="00571CFD">
        <w:t>ые с позиции Синтеза</w:t>
      </w:r>
      <w:r w:rsidR="00095BE7" w:rsidRPr="00571CFD">
        <w:t>.</w:t>
      </w:r>
      <w:r w:rsidRPr="00571CFD">
        <w:t xml:space="preserve"> </w:t>
      </w:r>
    </w:p>
    <w:p w:rsidR="005E13F1" w:rsidRPr="00571CFD" w:rsidRDefault="005E13F1" w:rsidP="00D06F69">
      <w:pPr>
        <w:ind w:firstLine="426"/>
      </w:pPr>
      <w:r w:rsidRPr="00571CFD">
        <w:t>То есть</w:t>
      </w:r>
      <w:r w:rsidR="00522785" w:rsidRPr="00571CFD">
        <w:t>,</w:t>
      </w:r>
      <w:r w:rsidRPr="00571CFD">
        <w:t xml:space="preserve"> есть Изначальный Огонь Отца</w:t>
      </w:r>
      <w:r w:rsidR="00522785" w:rsidRPr="00571CFD">
        <w:t>,</w:t>
      </w:r>
      <w:r w:rsidRPr="00571CFD">
        <w:t xml:space="preserve"> из него </w:t>
      </w:r>
      <w:r w:rsidR="00E5666E" w:rsidRPr="00571CFD">
        <w:t>формиру</w:t>
      </w:r>
      <w:r w:rsidRPr="00571CFD">
        <w:t>ется элементарная частица</w:t>
      </w:r>
      <w:r w:rsidR="00522785" w:rsidRPr="00571CFD">
        <w:t>,</w:t>
      </w:r>
      <w:r w:rsidRPr="00571CFD">
        <w:t xml:space="preserve"> как толчок на действие оплодотворения</w:t>
      </w:r>
      <w:r w:rsidR="00522785" w:rsidRPr="00571CFD">
        <w:t>,</w:t>
      </w:r>
      <w:r w:rsidRPr="00571CFD">
        <w:t xml:space="preserve"> потом формируется Изначальный атом</w:t>
      </w:r>
      <w:r w:rsidR="00522785" w:rsidRPr="00571CFD">
        <w:t>,</w:t>
      </w:r>
      <w:r w:rsidRPr="00571CFD">
        <w:t xml:space="preserve"> к этому Изначальному атому </w:t>
      </w:r>
      <w:r w:rsidR="00E36508" w:rsidRPr="00571CFD">
        <w:t xml:space="preserve">— </w:t>
      </w:r>
      <w:r w:rsidRPr="00571CFD">
        <w:t>прикосновение души. После Изначального атома</w:t>
      </w:r>
      <w:r w:rsidR="00522785" w:rsidRPr="00571CFD">
        <w:t>,</w:t>
      </w:r>
      <w:r w:rsidRPr="00571CFD">
        <w:t xml:space="preserve"> вокруг</w:t>
      </w:r>
      <w:r w:rsidR="00E5666E" w:rsidRPr="00571CFD">
        <w:t>,</w:t>
      </w:r>
      <w:r w:rsidRPr="00571CFD">
        <w:t xml:space="preserve"> из атомов состоит молекула</w:t>
      </w:r>
      <w:r w:rsidR="00522785" w:rsidRPr="00571CFD">
        <w:t>,</w:t>
      </w:r>
      <w:r w:rsidRPr="00571CFD">
        <w:t xml:space="preserve"> формируется молекула</w:t>
      </w:r>
      <w:r w:rsidR="00522785" w:rsidRPr="00571CFD">
        <w:t>,</w:t>
      </w:r>
      <w:r w:rsidRPr="00571CFD">
        <w:t xml:space="preserve"> в молекулах идёт набор ДНК</w:t>
      </w:r>
      <w:r w:rsidR="00522785" w:rsidRPr="00571CFD">
        <w:t>,</w:t>
      </w:r>
      <w:r w:rsidRPr="00571CFD">
        <w:t xml:space="preserve"> хромосомный набор с учётом родителей уже</w:t>
      </w:r>
      <w:r w:rsidR="00522785" w:rsidRPr="00571CFD">
        <w:t>,</w:t>
      </w:r>
      <w:r w:rsidRPr="00571CFD">
        <w:t xml:space="preserve"> то есть хромосомы вплоть до того </w:t>
      </w:r>
      <w:r w:rsidR="003B6976" w:rsidRPr="00571CFD">
        <w:t xml:space="preserve">— </w:t>
      </w:r>
      <w:r w:rsidRPr="00571CFD">
        <w:t>мужчина</w:t>
      </w:r>
      <w:r w:rsidR="00522785" w:rsidRPr="00571CFD">
        <w:t>,</w:t>
      </w:r>
      <w:r w:rsidRPr="00571CFD">
        <w:t xml:space="preserve"> женщина родится</w:t>
      </w:r>
      <w:r w:rsidR="00522785" w:rsidRPr="00571CFD">
        <w:t>,</w:t>
      </w:r>
      <w:r w:rsidRPr="00571CFD">
        <w:t xml:space="preserve"> ну</w:t>
      </w:r>
      <w:r w:rsidR="00522785" w:rsidRPr="00571CFD">
        <w:t>,</w:t>
      </w:r>
      <w:r w:rsidRPr="00571CFD">
        <w:t xml:space="preserve"> мальчик</w:t>
      </w:r>
      <w:r w:rsidR="00522785" w:rsidRPr="00571CFD">
        <w:t>,</w:t>
      </w:r>
      <w:r w:rsidRPr="00571CFD">
        <w:t xml:space="preserve"> девочка родится. А из молекулы фактически начинает формироваться первая клетка человека. Если взять аналогию с Отцом</w:t>
      </w:r>
      <w:r w:rsidR="00522785" w:rsidRPr="00571CFD">
        <w:t>,</w:t>
      </w:r>
      <w:r w:rsidRPr="00571CFD">
        <w:t xml:space="preserve"> то из первой клетки человека легче всего выйти в проживание клетки Отца ФА</w:t>
      </w:r>
      <w:r w:rsidR="00522785" w:rsidRPr="00571CFD">
        <w:t>,</w:t>
      </w:r>
      <w:r w:rsidRPr="00571CFD">
        <w:t xml:space="preserve"> то есть</w:t>
      </w:r>
      <w:r w:rsidR="00522785" w:rsidRPr="00571CFD">
        <w:t>,</w:t>
      </w:r>
      <w:r w:rsidRPr="00571CFD">
        <w:t xml:space="preserve"> то</w:t>
      </w:r>
      <w:r w:rsidR="00522785" w:rsidRPr="00571CFD">
        <w:t>,</w:t>
      </w:r>
      <w:r w:rsidRPr="00571CFD">
        <w:t xml:space="preserve"> что вверху</w:t>
      </w:r>
      <w:r w:rsidR="00522785" w:rsidRPr="00571CFD">
        <w:t>,</w:t>
      </w:r>
      <w:r w:rsidRPr="00571CFD">
        <w:t xml:space="preserve"> то и внизу. Ваша клетка в ФА-Отце</w:t>
      </w:r>
      <w:r w:rsidR="00522785" w:rsidRPr="00571CFD">
        <w:t>,</w:t>
      </w:r>
      <w:r w:rsidRPr="00571CFD">
        <w:t xml:space="preserve"> </w:t>
      </w:r>
      <w:r w:rsidR="00E36508" w:rsidRPr="00571CFD">
        <w:t xml:space="preserve">— </w:t>
      </w:r>
      <w:r w:rsidRPr="00571CFD">
        <w:t>мы как клетки ФА-Отца</w:t>
      </w:r>
      <w:r w:rsidR="00522785" w:rsidRPr="00571CFD">
        <w:t>,</w:t>
      </w:r>
      <w:r w:rsidRPr="00571CFD">
        <w:t xml:space="preserve"> </w:t>
      </w:r>
      <w:r w:rsidR="00E36508" w:rsidRPr="00571CFD">
        <w:t xml:space="preserve">— </w:t>
      </w:r>
      <w:r w:rsidRPr="00571CFD">
        <w:t xml:space="preserve">имеет </w:t>
      </w:r>
      <w:r w:rsidRPr="00571CFD">
        <w:lastRenderedPageBreak/>
        <w:t>фокусировку в Изначальной клетке человека. Это уже физическое тело</w:t>
      </w:r>
      <w:r w:rsidR="00522785" w:rsidRPr="00571CFD">
        <w:t>,</w:t>
      </w:r>
      <w:r w:rsidRPr="00571CFD">
        <w:t xml:space="preserve"> это уже </w:t>
      </w:r>
      <w:r w:rsidR="002B21CC" w:rsidRPr="00571CFD">
        <w:t>конкретно</w:t>
      </w:r>
      <w:r w:rsidRPr="00571CFD">
        <w:t xml:space="preserve"> на физику </w:t>
      </w:r>
      <w:r w:rsidR="002B21CC" w:rsidRPr="00571CFD">
        <w:t>вышли</w:t>
      </w:r>
      <w:r w:rsidRPr="00571CFD">
        <w:t>. Это мы уже начинаем разрабатывать Образы Отца</w:t>
      </w:r>
      <w:r w:rsidR="00522785" w:rsidRPr="00571CFD">
        <w:t>,</w:t>
      </w:r>
      <w:r w:rsidRPr="00571CFD">
        <w:t xml:space="preserve"> как к </w:t>
      </w:r>
      <w:r w:rsidR="002B21CC" w:rsidRPr="00571CFD">
        <w:t>этому</w:t>
      </w:r>
      <w:r w:rsidRPr="00571CFD">
        <w:t xml:space="preserve"> подойти. Увидели? Вот это надо запомнить. </w:t>
      </w:r>
    </w:p>
    <w:p w:rsidR="005E13F1" w:rsidRPr="00571CFD" w:rsidRDefault="005E13F1" w:rsidP="00D06F69">
      <w:pPr>
        <w:ind w:firstLine="426"/>
      </w:pPr>
      <w:r w:rsidRPr="00571CFD">
        <w:t>Значит</w:t>
      </w:r>
      <w:r w:rsidR="00522785" w:rsidRPr="00571CFD">
        <w:t>,</w:t>
      </w:r>
      <w:r w:rsidRPr="00571CFD">
        <w:t xml:space="preserve"> что даст эта практика сейчас? Сейчас мы её будем повторять уже в подготовке к стяжанию Образов Отца. Мы начинаем темп и входим в Образы Отца постепенно. Значит</w:t>
      </w:r>
      <w:r w:rsidR="00522785" w:rsidRPr="00571CFD">
        <w:t>,</w:t>
      </w:r>
      <w:r w:rsidRPr="00571CFD">
        <w:t xml:space="preserve"> Изначальные атомы</w:t>
      </w:r>
      <w:r w:rsidR="00522785" w:rsidRPr="00571CFD">
        <w:t>,</w:t>
      </w:r>
      <w:r w:rsidRPr="00571CFD">
        <w:t xml:space="preserve"> молекулы и клетки управляют всеми процессами тела. Сейчас они в теле блуждающие</w:t>
      </w:r>
      <w:r w:rsidR="00522785" w:rsidRPr="00571CFD">
        <w:t>,</w:t>
      </w:r>
      <w:r w:rsidRPr="00571CFD">
        <w:t xml:space="preserve"> мы входим туда через центр в груди</w:t>
      </w:r>
      <w:r w:rsidR="00522785" w:rsidRPr="00571CFD">
        <w:t>,</w:t>
      </w:r>
      <w:r w:rsidRPr="00571CFD">
        <w:t xml:space="preserve"> как и на другие планы</w:t>
      </w:r>
      <w:r w:rsidR="00522785" w:rsidRPr="00571CFD">
        <w:t>,</w:t>
      </w:r>
      <w:r w:rsidRPr="00571CFD">
        <w:t xml:space="preserve"> но</w:t>
      </w:r>
      <w:r w:rsidR="00522785" w:rsidRPr="00571CFD">
        <w:t>,</w:t>
      </w:r>
      <w:r w:rsidRPr="00571CFD">
        <w:t xml:space="preserve"> если вы будете внутри своего тела отслеживать</w:t>
      </w:r>
      <w:r w:rsidR="00522785" w:rsidRPr="00571CFD">
        <w:t>,</w:t>
      </w:r>
      <w:r w:rsidRPr="00571CFD">
        <w:t xml:space="preserve"> кто этим хочет управлять</w:t>
      </w:r>
      <w:r w:rsidR="00522785" w:rsidRPr="00571CFD">
        <w:t>,</w:t>
      </w:r>
      <w:r w:rsidRPr="00571CFD">
        <w:t xml:space="preserve"> вы можете найти клетку что здесь</w:t>
      </w:r>
      <w:r w:rsidR="00522785" w:rsidRPr="00571CFD">
        <w:t>,</w:t>
      </w:r>
      <w:r w:rsidRPr="00571CFD">
        <w:t xml:space="preserve"> что здесь</w:t>
      </w:r>
      <w:r w:rsidR="00522785" w:rsidRPr="00571CFD">
        <w:t>,</w:t>
      </w:r>
      <w:r w:rsidRPr="00571CFD">
        <w:t xml:space="preserve"> что здесь</w:t>
      </w:r>
      <w:r w:rsidR="00522785" w:rsidRPr="00571CFD">
        <w:t>,</w:t>
      </w:r>
      <w:r w:rsidRPr="00571CFD">
        <w:t xml:space="preserve"> что здесь</w:t>
      </w:r>
      <w:r w:rsidR="00522785" w:rsidRPr="00571CFD">
        <w:t>,</w:t>
      </w:r>
      <w:r w:rsidRPr="00571CFD">
        <w:t xml:space="preserve"> я имею в</w:t>
      </w:r>
      <w:r w:rsidR="002B21CC" w:rsidRPr="00571CFD">
        <w:t xml:space="preserve"> </w:t>
      </w:r>
      <w:r w:rsidRPr="00571CFD">
        <w:t>виду</w:t>
      </w:r>
      <w:r w:rsidR="00522785" w:rsidRPr="00571CFD">
        <w:t>,</w:t>
      </w:r>
      <w:r w:rsidRPr="00571CFD">
        <w:t xml:space="preserve"> в ягодице даже. То есть</w:t>
      </w:r>
      <w:r w:rsidR="002B21CC" w:rsidRPr="00571CFD">
        <w:t>,</w:t>
      </w:r>
      <w:r w:rsidRPr="00571CFD">
        <w:t xml:space="preserve"> разные люди</w:t>
      </w:r>
      <w:r w:rsidR="00522785" w:rsidRPr="00571CFD">
        <w:t>,</w:t>
      </w:r>
      <w:r w:rsidRPr="00571CFD">
        <w:t xml:space="preserve"> с кем я работал</w:t>
      </w:r>
      <w:r w:rsidR="00522785" w:rsidRPr="00571CFD">
        <w:t>,</w:t>
      </w:r>
      <w:r w:rsidRPr="00571CFD">
        <w:t xml:space="preserve"> находили Изначальную клетку в разных местах тела</w:t>
      </w:r>
      <w:r w:rsidR="00522785" w:rsidRPr="00571CFD">
        <w:t>,</w:t>
      </w:r>
      <w:r w:rsidRPr="00571CFD">
        <w:t xml:space="preserve"> в голове тоже. Ну</w:t>
      </w:r>
      <w:r w:rsidR="00522785" w:rsidRPr="00571CFD">
        <w:t>,</w:t>
      </w:r>
      <w:r w:rsidRPr="00571CFD">
        <w:t xml:space="preserve"> в волосах только</w:t>
      </w:r>
      <w:r w:rsidR="00522785" w:rsidRPr="00571CFD">
        <w:t>,</w:t>
      </w:r>
      <w:r w:rsidRPr="00571CFD">
        <w:t xml:space="preserve"> я не знаю</w:t>
      </w:r>
      <w:r w:rsidR="00522785" w:rsidRPr="00571CFD">
        <w:t>,</w:t>
      </w:r>
      <w:r w:rsidRPr="00571CFD">
        <w:t xml:space="preserve"> можно</w:t>
      </w:r>
      <w:r w:rsidR="00522785" w:rsidRPr="00571CFD">
        <w:t>,</w:t>
      </w:r>
      <w:r w:rsidRPr="00571CFD">
        <w:t xml:space="preserve"> нельзя</w:t>
      </w:r>
      <w:r w:rsidR="00522785" w:rsidRPr="00571CFD">
        <w:t>,</w:t>
      </w:r>
      <w:r w:rsidRPr="00571CFD">
        <w:t xml:space="preserve"> то есть я не могу это комментировать </w:t>
      </w:r>
      <w:r w:rsidR="003B6976" w:rsidRPr="00571CFD">
        <w:t xml:space="preserve">— </w:t>
      </w:r>
      <w:r w:rsidRPr="00571CFD">
        <w:t>опыта нет. В мозге находили</w:t>
      </w:r>
      <w:r w:rsidR="00522785" w:rsidRPr="00571CFD">
        <w:t>,</w:t>
      </w:r>
      <w:r w:rsidRPr="00571CFD">
        <w:t xml:space="preserve"> в костях находили</w:t>
      </w:r>
      <w:r w:rsidR="00522785" w:rsidRPr="00571CFD">
        <w:t>,</w:t>
      </w:r>
      <w:r w:rsidRPr="00571CFD">
        <w:t xml:space="preserve"> в ягодицах находили</w:t>
      </w:r>
      <w:r w:rsidR="00522785" w:rsidRPr="00571CFD">
        <w:t>,</w:t>
      </w:r>
      <w:r w:rsidRPr="00571CFD">
        <w:t xml:space="preserve"> в пятке находили</w:t>
      </w:r>
      <w:r w:rsidR="00522785" w:rsidRPr="00571CFD">
        <w:t>,</w:t>
      </w:r>
      <w:r w:rsidRPr="00571CFD">
        <w:t xml:space="preserve"> в центре груди находили. </w:t>
      </w:r>
    </w:p>
    <w:p w:rsidR="005E13F1" w:rsidRPr="00571CFD" w:rsidRDefault="005E13F1" w:rsidP="00D06F69">
      <w:pPr>
        <w:ind w:firstLine="426"/>
      </w:pPr>
      <w:r w:rsidRPr="00571CFD">
        <w:t>Кстати</w:t>
      </w:r>
      <w:r w:rsidR="00522785" w:rsidRPr="00571CFD">
        <w:t>,</w:t>
      </w:r>
      <w:r w:rsidRPr="00571CFD">
        <w:t xml:space="preserve"> знаменитая вот эта точка сборки в центре тела</w:t>
      </w:r>
      <w:r w:rsidR="00522785" w:rsidRPr="00571CFD">
        <w:t>,</w:t>
      </w:r>
      <w:r w:rsidRPr="00571CFD">
        <w:t xml:space="preserve"> она отражает точку выхода</w:t>
      </w:r>
      <w:r w:rsidR="00522785" w:rsidRPr="00571CFD">
        <w:t>,</w:t>
      </w:r>
      <w:r w:rsidRPr="00571CFD">
        <w:t xml:space="preserve"> через которую мы выходим. Она находится в центре груди</w:t>
      </w:r>
      <w:r w:rsidR="00522785" w:rsidRPr="00571CFD">
        <w:t>,</w:t>
      </w:r>
      <w:r w:rsidRPr="00571CFD">
        <w:t xml:space="preserve"> отражает точку</w:t>
      </w:r>
      <w:r w:rsidR="00522785" w:rsidRPr="00571CFD">
        <w:t>,</w:t>
      </w:r>
      <w:r w:rsidRPr="00571CFD">
        <w:t xml:space="preserve"> но ею не является. И если мы практикуем вот такой выход через точку в центре груди</w:t>
      </w:r>
      <w:r w:rsidR="00522785" w:rsidRPr="00571CFD">
        <w:t>,</w:t>
      </w:r>
      <w:r w:rsidRPr="00571CFD">
        <w:t xml:space="preserve"> насыщая огнём</w:t>
      </w:r>
      <w:r w:rsidR="00522785" w:rsidRPr="00571CFD">
        <w:t>,</w:t>
      </w:r>
      <w:r w:rsidRPr="00571CFD">
        <w:t xml:space="preserve"> даже если у вас точка сборки сдвинута</w:t>
      </w:r>
      <w:r w:rsidR="00522785" w:rsidRPr="00571CFD">
        <w:t>,</w:t>
      </w:r>
      <w:r w:rsidRPr="00571CFD">
        <w:t xml:space="preserve"> есть такие варианты магических взаимодействий</w:t>
      </w:r>
      <w:r w:rsidR="00522785" w:rsidRPr="00571CFD">
        <w:t>,</w:t>
      </w:r>
      <w:r w:rsidRPr="00571CFD">
        <w:t xml:space="preserve"> они чётко становятся обратно в центр груди. Это вот такое косвенное полезное действие</w:t>
      </w:r>
      <w:r w:rsidR="00522785" w:rsidRPr="00571CFD">
        <w:t>,</w:t>
      </w:r>
      <w:r w:rsidRPr="00571CFD">
        <w:t xml:space="preserve"> когда у вас сбор всего тела</w:t>
      </w:r>
      <w:r w:rsidR="00522785" w:rsidRPr="00571CFD">
        <w:t>,</w:t>
      </w:r>
      <w:r w:rsidRPr="00571CFD">
        <w:t xml:space="preserve"> точка сборки</w:t>
      </w:r>
      <w:r w:rsidR="00522785" w:rsidRPr="00571CFD">
        <w:t>,</w:t>
      </w:r>
      <w:r w:rsidRPr="00571CFD">
        <w:t xml:space="preserve"> чётко формируется в центре грудной клетки. Увидели? Увидели. </w:t>
      </w:r>
    </w:p>
    <w:p w:rsidR="005E13F1" w:rsidRPr="00571CFD" w:rsidRDefault="005E13F1" w:rsidP="00D06F69">
      <w:pPr>
        <w:ind w:firstLine="426"/>
      </w:pPr>
      <w:r w:rsidRPr="00571CFD">
        <w:t>Значит</w:t>
      </w:r>
      <w:r w:rsidR="00522785" w:rsidRPr="00571CFD">
        <w:t>,</w:t>
      </w:r>
      <w:r w:rsidRPr="00571CFD">
        <w:t xml:space="preserve"> дальше. Зачем? Что даёт управление? Изначальная молекула управляет всеми молекулами тела</w:t>
      </w:r>
      <w:r w:rsidR="00522785" w:rsidRPr="00571CFD">
        <w:t>,</w:t>
      </w:r>
      <w:r w:rsidRPr="00571CFD">
        <w:t xml:space="preserve"> Изначальный атом управляет</w:t>
      </w:r>
      <w:r w:rsidR="00522785" w:rsidRPr="00571CFD">
        <w:t>,</w:t>
      </w:r>
      <w:r w:rsidRPr="00571CFD">
        <w:t xml:space="preserve"> является центром управления всеми атомами тела</w:t>
      </w:r>
      <w:r w:rsidR="00522785" w:rsidRPr="00571CFD">
        <w:t>,</w:t>
      </w:r>
      <w:r w:rsidRPr="00571CFD">
        <w:t xml:space="preserve"> Изначальная клетка управляет всеми клетками тела. Есть такое понятие сейчас: нелинейное управление. Вот есть линейное управление</w:t>
      </w:r>
      <w:r w:rsidR="00522785" w:rsidRPr="00571CFD">
        <w:t>,</w:t>
      </w:r>
      <w:r w:rsidRPr="00571CFD">
        <w:t xml:space="preserve"> там нервы посылают импульсы </w:t>
      </w:r>
      <w:r w:rsidR="003B6976" w:rsidRPr="00571CFD">
        <w:t xml:space="preserve">— </w:t>
      </w:r>
      <w:r w:rsidRPr="00571CFD">
        <w:t>рука двигается</w:t>
      </w:r>
      <w:r w:rsidR="00522785" w:rsidRPr="00571CFD">
        <w:t>,</w:t>
      </w:r>
      <w:r w:rsidRPr="00571CFD">
        <w:t xml:space="preserve"> мышцы там сокращаются</w:t>
      </w:r>
      <w:r w:rsidR="00522785" w:rsidRPr="00571CFD">
        <w:t>,</w:t>
      </w:r>
      <w:r w:rsidRPr="00571CFD">
        <w:t xml:space="preserve"> движение к органам есть</w:t>
      </w:r>
      <w:r w:rsidR="00522785" w:rsidRPr="00571CFD">
        <w:t>,</w:t>
      </w:r>
      <w:r w:rsidRPr="00571CFD">
        <w:t xml:space="preserve"> органы там</w:t>
      </w:r>
      <w:r w:rsidR="00522785" w:rsidRPr="00571CFD">
        <w:t>,</w:t>
      </w:r>
      <w:r w:rsidRPr="00571CFD">
        <w:t xml:space="preserve"> </w:t>
      </w:r>
      <w:r w:rsidR="00B07132" w:rsidRPr="00571CFD">
        <w:t xml:space="preserve">процессы тела, </w:t>
      </w:r>
      <w:r w:rsidRPr="00571CFD">
        <w:t>химия в желудке</w:t>
      </w:r>
      <w:r w:rsidR="00522785" w:rsidRPr="00571CFD">
        <w:t>,</w:t>
      </w:r>
      <w:r w:rsidRPr="00571CFD">
        <w:t xml:space="preserve"> движение есть. А здесь нелинейное управление</w:t>
      </w:r>
      <w:r w:rsidR="00522785" w:rsidRPr="00571CFD">
        <w:t>,</w:t>
      </w:r>
      <w:r w:rsidRPr="00571CFD">
        <w:t xml:space="preserve"> сейчас нелинейным управлением является гомеопатия</w:t>
      </w:r>
      <w:r w:rsidR="00522785" w:rsidRPr="00571CFD">
        <w:t>,</w:t>
      </w:r>
      <w:r w:rsidRPr="00571CFD">
        <w:t xml:space="preserve"> если взять</w:t>
      </w:r>
      <w:r w:rsidR="00522785" w:rsidRPr="00571CFD">
        <w:t>,</w:t>
      </w:r>
      <w:r w:rsidRPr="00571CFD">
        <w:t xml:space="preserve"> вот</w:t>
      </w:r>
      <w:r w:rsidR="00522785" w:rsidRPr="00571CFD">
        <w:t>,</w:t>
      </w:r>
      <w:r w:rsidRPr="00571CFD">
        <w:t xml:space="preserve"> лекарственные вещества: </w:t>
      </w:r>
      <w:proofErr w:type="spellStart"/>
      <w:r w:rsidRPr="00571CFD">
        <w:t>граммулечка</w:t>
      </w:r>
      <w:proofErr w:type="spellEnd"/>
      <w:r w:rsidRPr="00571CFD">
        <w:t xml:space="preserve"> вещества</w:t>
      </w:r>
      <w:r w:rsidR="00522785" w:rsidRPr="00571CFD">
        <w:t>,</w:t>
      </w:r>
      <w:r w:rsidRPr="00571CFD">
        <w:t xml:space="preserve"> потребляемая организмом</w:t>
      </w:r>
      <w:r w:rsidR="00522785" w:rsidRPr="00571CFD">
        <w:t>,</w:t>
      </w:r>
      <w:r w:rsidRPr="00571CFD">
        <w:t xml:space="preserve"> своей химией влияет на весь организм</w:t>
      </w:r>
      <w:r w:rsidR="00522785" w:rsidRPr="00571CFD">
        <w:t>,</w:t>
      </w:r>
      <w:r w:rsidRPr="00571CFD">
        <w:t xml:space="preserve"> и идёт вылечивание. Вот на этом нелинейном управлении строится управление атомами</w:t>
      </w:r>
      <w:r w:rsidR="00522785" w:rsidRPr="00571CFD">
        <w:t>,</w:t>
      </w:r>
      <w:r w:rsidRPr="00571CFD">
        <w:t xml:space="preserve"> молекулами и клетками. По большому счету преображение человека</w:t>
      </w:r>
      <w:r w:rsidR="00522785" w:rsidRPr="00571CFD">
        <w:t>,</w:t>
      </w:r>
      <w:r w:rsidRPr="00571CFD">
        <w:t xml:space="preserve"> новый Образ</w:t>
      </w:r>
      <w:r w:rsidR="00522785" w:rsidRPr="00571CFD">
        <w:t>,</w:t>
      </w:r>
      <w:r w:rsidRPr="00571CFD">
        <w:t xml:space="preserve"> обязательно идёт по клеткам</w:t>
      </w:r>
      <w:r w:rsidR="00522785" w:rsidRPr="00571CFD">
        <w:t>,</w:t>
      </w:r>
      <w:r w:rsidRPr="00571CFD">
        <w:t xml:space="preserve"> молекулам и атомам. А по</w:t>
      </w:r>
      <w:r w:rsidR="00B07132" w:rsidRPr="00571CFD">
        <w:t xml:space="preserve"> </w:t>
      </w:r>
      <w:r w:rsidRPr="00571CFD">
        <w:t>чему ещё? Из чего состоит человек? Многоклеточное существо</w:t>
      </w:r>
      <w:r w:rsidR="00B07132" w:rsidRPr="00571CFD">
        <w:t>. П</w:t>
      </w:r>
      <w:r w:rsidRPr="00571CFD">
        <w:t>о Образу и Подобию Отца мы как его выражаем? Клетками</w:t>
      </w:r>
      <w:r w:rsidR="00522785" w:rsidRPr="00571CFD">
        <w:t>,</w:t>
      </w:r>
      <w:r w:rsidRPr="00571CFD">
        <w:t xml:space="preserve"> а потом формой</w:t>
      </w:r>
      <w:r w:rsidR="00522785" w:rsidRPr="00571CFD">
        <w:t>,</w:t>
      </w:r>
      <w:r w:rsidRPr="00571CFD">
        <w:t xml:space="preserve"> но форма человека</w:t>
      </w:r>
      <w:r w:rsidR="00522785" w:rsidRPr="00571CFD">
        <w:t>,</w:t>
      </w:r>
      <w:r w:rsidRPr="00571CFD">
        <w:t xml:space="preserve"> тело </w:t>
      </w:r>
      <w:r w:rsidR="003B6976" w:rsidRPr="00571CFD">
        <w:t xml:space="preserve">— </w:t>
      </w:r>
      <w:r w:rsidRPr="00571CFD">
        <w:t>это уже нахождение в клетке Отца</w:t>
      </w:r>
      <w:r w:rsidR="00522785" w:rsidRPr="00571CFD">
        <w:t>,</w:t>
      </w:r>
      <w:r w:rsidRPr="00571CFD">
        <w:t xml:space="preserve"> в большой клеточке</w:t>
      </w:r>
      <w:r w:rsidR="00522785" w:rsidRPr="00571CFD">
        <w:t>,</w:t>
      </w:r>
      <w:r w:rsidRPr="00571CFD">
        <w:t xml:space="preserve"> четвёртой. А клеточки маленькие</w:t>
      </w:r>
      <w:r w:rsidR="00522785" w:rsidRPr="00571CFD">
        <w:t>,</w:t>
      </w:r>
      <w:r w:rsidRPr="00571CFD">
        <w:t xml:space="preserve"> наши внутренние</w:t>
      </w:r>
      <w:r w:rsidR="00522785" w:rsidRPr="00571CFD">
        <w:t>,</w:t>
      </w:r>
      <w:r w:rsidRPr="00571CFD">
        <w:t xml:space="preserve"> внутри тела находятся. Вот здесь мы столкнёмся с законом</w:t>
      </w:r>
      <w:r w:rsidR="00522785" w:rsidRPr="00571CFD">
        <w:t>,</w:t>
      </w:r>
      <w:r w:rsidRPr="00571CFD">
        <w:t xml:space="preserve"> будьте внимательны</w:t>
      </w:r>
      <w:r w:rsidR="00522785" w:rsidRPr="00571CFD">
        <w:t>,</w:t>
      </w:r>
      <w:r w:rsidRPr="00571CFD">
        <w:t xml:space="preserve"> </w:t>
      </w:r>
      <w:r w:rsidR="00B07132" w:rsidRPr="00571CFD">
        <w:t>этот закон мы</w:t>
      </w:r>
      <w:r w:rsidRPr="00571CFD">
        <w:t xml:space="preserve"> будем раскручивать все </w:t>
      </w:r>
      <w:r w:rsidR="00C05FA6" w:rsidRPr="00571CFD">
        <w:t>С</w:t>
      </w:r>
      <w:r w:rsidRPr="00571CFD">
        <w:t>тупени: то</w:t>
      </w:r>
      <w:r w:rsidR="00522785" w:rsidRPr="00571CFD">
        <w:t>,</w:t>
      </w:r>
      <w:r w:rsidRPr="00571CFD">
        <w:t xml:space="preserve"> что для Отца внутри</w:t>
      </w:r>
      <w:r w:rsidR="00522785" w:rsidRPr="00571CFD">
        <w:t>,</w:t>
      </w:r>
      <w:r w:rsidR="00B07132" w:rsidRPr="00571CFD">
        <w:t xml:space="preserve"> для </w:t>
      </w:r>
      <w:r w:rsidRPr="00571CFD">
        <w:t>Человека снаружи</w:t>
      </w:r>
      <w:r w:rsidR="00B07132" w:rsidRPr="00571CFD">
        <w:t>. И то, что для Человека снаружи, д</w:t>
      </w:r>
      <w:r w:rsidRPr="00571CFD">
        <w:t>ля Отца внутри</w:t>
      </w:r>
      <w:r w:rsidR="00522785" w:rsidRPr="00571CFD">
        <w:t>,</w:t>
      </w:r>
      <w:r w:rsidRPr="00571CFD">
        <w:t xml:space="preserve"> — Изначальный Закон Дома Отца. Объясняю. Не</w:t>
      </w:r>
      <w:r w:rsidR="00522785" w:rsidRPr="00571CFD">
        <w:t>,</w:t>
      </w:r>
      <w:r w:rsidRPr="00571CFD">
        <w:t xml:space="preserve"> напишите</w:t>
      </w:r>
      <w:r w:rsidR="00522785" w:rsidRPr="00571CFD">
        <w:t>,</w:t>
      </w:r>
      <w:r w:rsidRPr="00571CFD">
        <w:t xml:space="preserve"> это очень важно прямо. Прямо пишите и знайте</w:t>
      </w:r>
      <w:r w:rsidR="00522785" w:rsidRPr="00571CFD">
        <w:t>,</w:t>
      </w:r>
      <w:r w:rsidRPr="00571CFD">
        <w:t xml:space="preserve"> </w:t>
      </w:r>
      <w:r w:rsidR="00B07132" w:rsidRPr="00571CFD">
        <w:t xml:space="preserve">и прямо с этого </w:t>
      </w:r>
      <w:r w:rsidRPr="00571CFD">
        <w:t>начина</w:t>
      </w:r>
      <w:r w:rsidR="00B07132" w:rsidRPr="00571CFD">
        <w:t>е</w:t>
      </w:r>
      <w:r w:rsidRPr="00571CFD">
        <w:t>тся Дом Отца. Сколько там осталось</w:t>
      </w:r>
      <w:r w:rsidR="00B07132" w:rsidRPr="00571CFD">
        <w:t>, по минутам</w:t>
      </w:r>
      <w:r w:rsidRPr="00571CFD">
        <w:t>? (</w:t>
      </w:r>
      <w:r w:rsidRPr="00571CFD">
        <w:rPr>
          <w:i/>
        </w:rPr>
        <w:t>обращается в зал</w:t>
      </w:r>
      <w:r w:rsidRPr="00571CFD">
        <w:t xml:space="preserve">) Давай запомню. </w:t>
      </w:r>
    </w:p>
    <w:p w:rsidR="005E13F1" w:rsidRPr="00571CFD" w:rsidRDefault="005E13F1" w:rsidP="00D06F69">
      <w:pPr>
        <w:ind w:firstLine="426"/>
        <w:rPr>
          <w:i/>
        </w:rPr>
      </w:pPr>
      <w:r w:rsidRPr="00571CFD">
        <w:rPr>
          <w:i/>
        </w:rPr>
        <w:t xml:space="preserve">Из зала: </w:t>
      </w:r>
      <w:r w:rsidR="00B07132" w:rsidRPr="00571CFD">
        <w:rPr>
          <w:i/>
        </w:rPr>
        <w:t xml:space="preserve">— </w:t>
      </w:r>
      <w:r w:rsidRPr="00571CFD">
        <w:rPr>
          <w:i/>
        </w:rPr>
        <w:t>Час пятьдесят шесть.</w:t>
      </w:r>
    </w:p>
    <w:p w:rsidR="005E13F1" w:rsidRPr="00571CFD" w:rsidRDefault="005E13F1" w:rsidP="00D06F69">
      <w:pPr>
        <w:ind w:firstLine="426"/>
        <w:rPr>
          <w:i/>
        </w:rPr>
      </w:pPr>
      <w:r w:rsidRPr="00571CFD">
        <w:t>Час пятьдесят шесть</w:t>
      </w:r>
      <w:r w:rsidR="00B07132" w:rsidRPr="00571CFD">
        <w:t>.</w:t>
      </w:r>
      <w:r w:rsidRPr="00571CFD">
        <w:t xml:space="preserve"> Значит</w:t>
      </w:r>
      <w:r w:rsidR="00522785" w:rsidRPr="00571CFD">
        <w:t>,</w:t>
      </w:r>
      <w:r w:rsidRPr="00571CFD">
        <w:t xml:space="preserve"> ещё раз</w:t>
      </w:r>
      <w:r w:rsidR="00522785" w:rsidRPr="00571CFD">
        <w:t>,</w:t>
      </w:r>
      <w:r w:rsidRPr="00571CFD">
        <w:t xml:space="preserve"> то</w:t>
      </w:r>
      <w:r w:rsidR="00522785" w:rsidRPr="00571CFD">
        <w:t>,</w:t>
      </w:r>
      <w:r w:rsidRPr="00571CFD">
        <w:t xml:space="preserve"> что для Отца внутри</w:t>
      </w:r>
      <w:r w:rsidR="00522785" w:rsidRPr="00571CFD">
        <w:t>,</w:t>
      </w:r>
      <w:r w:rsidRPr="00571CFD">
        <w:t xml:space="preserve"> для Человека снаружи. Так и пиши: то</w:t>
      </w:r>
      <w:r w:rsidR="00522785" w:rsidRPr="00571CFD">
        <w:t>,</w:t>
      </w:r>
      <w:r w:rsidRPr="00571CFD">
        <w:t xml:space="preserve"> что для Отца внутри</w:t>
      </w:r>
      <w:r w:rsidR="00522785" w:rsidRPr="00571CFD">
        <w:t>,</w:t>
      </w:r>
      <w:r w:rsidRPr="00571CFD">
        <w:t xml:space="preserve"> для Человека снаружи. И то</w:t>
      </w:r>
      <w:r w:rsidR="00522785" w:rsidRPr="00571CFD">
        <w:t>,</w:t>
      </w:r>
      <w:r w:rsidRPr="00571CFD">
        <w:t xml:space="preserve"> что для Человека внутри</w:t>
      </w:r>
      <w:r w:rsidR="00522785" w:rsidRPr="00571CFD">
        <w:t>,</w:t>
      </w:r>
      <w:r w:rsidRPr="00571CFD">
        <w:t xml:space="preserve"> для Отца снаружи. </w:t>
      </w:r>
    </w:p>
    <w:p w:rsidR="005E13F1" w:rsidRPr="00571CFD" w:rsidRDefault="001E2A26" w:rsidP="00D06F69">
      <w:pPr>
        <w:ind w:firstLine="426"/>
        <w:rPr>
          <w:i/>
        </w:rPr>
      </w:pPr>
      <w:r w:rsidRPr="00571CFD">
        <w:rPr>
          <w:i/>
        </w:rPr>
        <w:t>(</w:t>
      </w:r>
      <w:r w:rsidR="005E13F1" w:rsidRPr="00571CFD">
        <w:rPr>
          <w:i/>
        </w:rPr>
        <w:t>Из зала</w:t>
      </w:r>
      <w:r w:rsidRPr="00571CFD">
        <w:rPr>
          <w:i/>
        </w:rPr>
        <w:t>, вопрос)</w:t>
      </w:r>
      <w:r w:rsidR="005E13F1" w:rsidRPr="00571CFD">
        <w:rPr>
          <w:i/>
        </w:rPr>
        <w:t xml:space="preserve"> </w:t>
      </w:r>
    </w:p>
    <w:p w:rsidR="005E13F1" w:rsidRPr="00571CFD" w:rsidRDefault="005E13F1" w:rsidP="00D06F69">
      <w:pPr>
        <w:ind w:firstLine="426"/>
      </w:pPr>
      <w:r w:rsidRPr="00571CFD">
        <w:t>Я</w:t>
      </w:r>
      <w:r w:rsidRPr="00571CFD">
        <w:rPr>
          <w:i/>
        </w:rPr>
        <w:t xml:space="preserve"> </w:t>
      </w:r>
      <w:r w:rsidRPr="00571CFD">
        <w:t>вс</w:t>
      </w:r>
      <w:r w:rsidR="001E2A26" w:rsidRPr="00571CFD">
        <w:t>ё</w:t>
      </w:r>
      <w:r w:rsidRPr="00571CFD">
        <w:t xml:space="preserve"> объясню потом</w:t>
      </w:r>
      <w:r w:rsidR="00522785" w:rsidRPr="00571CFD">
        <w:t>,</w:t>
      </w:r>
      <w:r w:rsidRPr="00571CFD">
        <w:t xml:space="preserve"> не торопись.</w:t>
      </w:r>
      <w:r w:rsidRPr="00571CFD">
        <w:rPr>
          <w:i/>
        </w:rPr>
        <w:t xml:space="preserve"> </w:t>
      </w:r>
      <w:r w:rsidRPr="00571CFD">
        <w:t>Значит</w:t>
      </w:r>
      <w:r w:rsidR="00522785" w:rsidRPr="00571CFD">
        <w:t>,</w:t>
      </w:r>
      <w:r w:rsidRPr="00571CFD">
        <w:t xml:space="preserve"> смотрите такую вещь: наше Тело создано по Образу и Подобию</w:t>
      </w:r>
      <w:r w:rsidR="00522785" w:rsidRPr="00571CFD">
        <w:t>,</w:t>
      </w:r>
      <w:r w:rsidRPr="00571CFD">
        <w:t xml:space="preserve"> мы част</w:t>
      </w:r>
      <w:r w:rsidR="001E2A26" w:rsidRPr="00571CFD">
        <w:t>и</w:t>
      </w:r>
      <w:r w:rsidRPr="00571CFD">
        <w:t xml:space="preserve"> клеточ</w:t>
      </w:r>
      <w:r w:rsidR="001E2A26" w:rsidRPr="00571CFD">
        <w:t>ек</w:t>
      </w:r>
      <w:r w:rsidRPr="00571CFD">
        <w:t xml:space="preserve"> Отца. Клеточка Отца внутри</w:t>
      </w:r>
      <w:r w:rsidR="00522785" w:rsidRPr="00571CFD">
        <w:t>,</w:t>
      </w:r>
      <w:r w:rsidRPr="00571CFD">
        <w:t xml:space="preserve"> внутри Отца. Но наше Тело формируется внутри клеточки Отца. В итоге</w:t>
      </w:r>
      <w:r w:rsidR="00522785" w:rsidRPr="00571CFD">
        <w:t>,</w:t>
      </w:r>
      <w:r w:rsidRPr="00571CFD">
        <w:t xml:space="preserve"> то</w:t>
      </w:r>
      <w:r w:rsidR="00522785" w:rsidRPr="00571CFD">
        <w:t>,</w:t>
      </w:r>
      <w:r w:rsidRPr="00571CFD">
        <w:t xml:space="preserve"> что для Отца внутри</w:t>
      </w:r>
      <w:r w:rsidR="00522785" w:rsidRPr="00571CFD">
        <w:t>,</w:t>
      </w:r>
      <w:r w:rsidRPr="00571CFD">
        <w:t xml:space="preserve"> в клеточках внутри</w:t>
      </w:r>
      <w:r w:rsidR="00522785" w:rsidRPr="00571CFD">
        <w:t>,</w:t>
      </w:r>
      <w:r w:rsidRPr="00571CFD">
        <w:t xml:space="preserve"> для нас по нашему Телу</w:t>
      </w:r>
      <w:r w:rsidR="00522785" w:rsidRPr="00571CFD">
        <w:t>,</w:t>
      </w:r>
      <w:r w:rsidRPr="00571CFD">
        <w:t xml:space="preserve"> </w:t>
      </w:r>
      <w:r w:rsidR="001E2A26" w:rsidRPr="00571CFD">
        <w:t>мы живём снаружи, в окружающем мире</w:t>
      </w:r>
      <w:r w:rsidRPr="00571CFD">
        <w:t>. И наше Тело</w:t>
      </w:r>
      <w:r w:rsidR="001E2A26" w:rsidRPr="00571CFD">
        <w:t xml:space="preserve"> действует с окружающим миром наружу.</w:t>
      </w:r>
      <w:r w:rsidRPr="00571CFD">
        <w:t xml:space="preserve"> </w:t>
      </w:r>
    </w:p>
    <w:p w:rsidR="005E13F1" w:rsidRPr="00571CFD" w:rsidRDefault="005E13F1" w:rsidP="00D06F69">
      <w:pPr>
        <w:ind w:firstLine="426"/>
      </w:pPr>
      <w:r w:rsidRPr="00571CFD">
        <w:t>Другой пример: у нас внутренн</w:t>
      </w:r>
      <w:r w:rsidR="001E2A26" w:rsidRPr="00571CFD">
        <w:t>ий</w:t>
      </w:r>
      <w:r w:rsidRPr="00571CFD">
        <w:t xml:space="preserve"> </w:t>
      </w:r>
      <w:r w:rsidR="001E2A26" w:rsidRPr="00571CFD">
        <w:t>мир</w:t>
      </w:r>
      <w:r w:rsidRPr="00571CFD">
        <w:t xml:space="preserve"> есть</w:t>
      </w:r>
      <w:r w:rsidR="001E2A26" w:rsidRPr="00571CFD">
        <w:t>? Есть.</w:t>
      </w:r>
      <w:r w:rsidRPr="00571CFD">
        <w:t xml:space="preserve"> Душа</w:t>
      </w:r>
      <w:r w:rsidR="001E2A26" w:rsidRPr="00571CFD">
        <w:t xml:space="preserve"> есть</w:t>
      </w:r>
      <w:r w:rsidR="00522785" w:rsidRPr="00571CFD">
        <w:t>,</w:t>
      </w:r>
      <w:r w:rsidRPr="00571CFD">
        <w:t xml:space="preserve"> Мышление</w:t>
      </w:r>
      <w:r w:rsidR="001E2A26" w:rsidRPr="00571CFD">
        <w:t xml:space="preserve"> есть. Г</w:t>
      </w:r>
      <w:r w:rsidRPr="00571CFD">
        <w:t>де это находится? В Планах Дома Отца</w:t>
      </w:r>
      <w:r w:rsidR="00522785" w:rsidRPr="00571CFD">
        <w:t>,</w:t>
      </w:r>
      <w:r w:rsidRPr="00571CFD">
        <w:t xml:space="preserve"> </w:t>
      </w:r>
      <w:r w:rsidR="001E2A26" w:rsidRPr="00571CFD">
        <w:t xml:space="preserve">или </w:t>
      </w:r>
      <w:r w:rsidRPr="00571CFD">
        <w:t>в Планах Отца. То есть то</w:t>
      </w:r>
      <w:r w:rsidR="00522785" w:rsidRPr="00571CFD">
        <w:t>,</w:t>
      </w:r>
      <w:r w:rsidRPr="00571CFD">
        <w:t xml:space="preserve"> что для Человека внутри: </w:t>
      </w:r>
      <w:r w:rsidRPr="00571CFD">
        <w:lastRenderedPageBreak/>
        <w:t>его душа</w:t>
      </w:r>
      <w:r w:rsidR="00522785" w:rsidRPr="00571CFD">
        <w:t>,</w:t>
      </w:r>
      <w:r w:rsidRPr="00571CFD">
        <w:t xml:space="preserve"> его внутренний мир</w:t>
      </w:r>
      <w:r w:rsidR="00522785" w:rsidRPr="00571CFD">
        <w:t>,</w:t>
      </w:r>
      <w:r w:rsidRPr="00571CFD">
        <w:t xml:space="preserve"> его мышление</w:t>
      </w:r>
      <w:r w:rsidR="00522785" w:rsidRPr="00571CFD">
        <w:t>,</w:t>
      </w:r>
      <w:r w:rsidRPr="00571CFD">
        <w:t xml:space="preserve"> для Отца что? </w:t>
      </w:r>
      <w:r w:rsidR="001E2A26" w:rsidRPr="00571CFD">
        <w:t xml:space="preserve">Снаружи. </w:t>
      </w:r>
      <w:r w:rsidRPr="00571CFD">
        <w:t>Это Планы Жизни</w:t>
      </w:r>
      <w:r w:rsidR="00522785" w:rsidRPr="00571CFD">
        <w:t>,</w:t>
      </w:r>
      <w:r w:rsidRPr="00571CFD">
        <w:t xml:space="preserve"> по которым мы работаем. И вот этот парадокс перевёртыша действует на десятом Плане</w:t>
      </w:r>
      <w:r w:rsidR="001E2A26" w:rsidRPr="00571CFD">
        <w:t xml:space="preserve"> и</w:t>
      </w:r>
      <w:r w:rsidRPr="00571CFD">
        <w:t xml:space="preserve"> выражается на первом. Это п</w:t>
      </w:r>
      <w:r w:rsidR="001E2A26" w:rsidRPr="00571CFD">
        <w:t>ервый опыт</w:t>
      </w:r>
      <w:r w:rsidRPr="00571CFD">
        <w:t>.</w:t>
      </w:r>
    </w:p>
    <w:p w:rsidR="005E13F1" w:rsidRPr="00571CFD" w:rsidRDefault="005E13F1" w:rsidP="00D06F69">
      <w:pPr>
        <w:ind w:firstLine="426"/>
        <w:rPr>
          <w:i/>
        </w:rPr>
      </w:pPr>
      <w:r w:rsidRPr="00571CFD">
        <w:t>Второе: вот вся окружающая Жизнь нас</w:t>
      </w:r>
      <w:r w:rsidR="00522785" w:rsidRPr="00571CFD">
        <w:t>,</w:t>
      </w:r>
      <w:r w:rsidRPr="00571CFD">
        <w:t xml:space="preserve"> вокруг нас: деревья</w:t>
      </w:r>
      <w:r w:rsidR="00522785" w:rsidRPr="00571CFD">
        <w:t>,</w:t>
      </w:r>
      <w:r w:rsidRPr="00571CFD">
        <w:t xml:space="preserve"> растения</w:t>
      </w:r>
      <w:r w:rsidR="00522785" w:rsidRPr="00571CFD">
        <w:t>,</w:t>
      </w:r>
      <w:r w:rsidRPr="00571CFD">
        <w:t xml:space="preserve"> всё остальное</w:t>
      </w:r>
      <w:r w:rsidR="00522785" w:rsidRPr="00571CFD">
        <w:t>,</w:t>
      </w:r>
      <w:r w:rsidRPr="00571CFD">
        <w:t xml:space="preserve"> для Отца внутреннее. </w:t>
      </w:r>
      <w:r w:rsidR="001F4FCB" w:rsidRPr="00571CFD">
        <w:t>Все с этим согласны? Конечно.</w:t>
      </w:r>
      <w:r w:rsidR="009F013B" w:rsidRPr="00571CFD">
        <w:t xml:space="preserve"> </w:t>
      </w:r>
    </w:p>
    <w:p w:rsidR="005E13F1" w:rsidRPr="00571CFD" w:rsidRDefault="005E13F1" w:rsidP="00D06F69">
      <w:pPr>
        <w:ind w:firstLine="426"/>
      </w:pPr>
      <w:r w:rsidRPr="00571CFD">
        <w:t xml:space="preserve">Почему? </w:t>
      </w:r>
      <w:r w:rsidRPr="00571CFD">
        <w:rPr>
          <w:i/>
        </w:rPr>
        <w:t>Планета</w:t>
      </w:r>
      <w:r w:rsidRPr="00571CFD">
        <w:t xml:space="preserve"> — это внутреннее явление Отца. Планета внутри Отца или снаружи? Внутри Отца</w:t>
      </w:r>
      <w:r w:rsidR="001F4FCB" w:rsidRPr="00571CFD">
        <w:t>.</w:t>
      </w:r>
      <w:r w:rsidRPr="00571CFD">
        <w:t xml:space="preserve"> </w:t>
      </w:r>
      <w:r w:rsidR="001F4FCB" w:rsidRPr="00571CFD">
        <w:t>П</w:t>
      </w:r>
      <w:r w:rsidRPr="00571CFD">
        <w:t>ричём</w:t>
      </w:r>
      <w:r w:rsidR="001F4FCB" w:rsidRPr="00571CFD">
        <w:t>,</w:t>
      </w:r>
      <w:r w:rsidRPr="00571CFD">
        <w:t xml:space="preserve"> для меня это </w:t>
      </w:r>
      <w:r w:rsidR="00AA4129" w:rsidRPr="00571CFD">
        <w:t>/…/</w:t>
      </w:r>
      <w:r w:rsidR="001F4FCB" w:rsidRPr="00571CFD">
        <w:t xml:space="preserve"> опыт</w:t>
      </w:r>
      <w:r w:rsidR="00095BE7" w:rsidRPr="00571CFD">
        <w:rPr>
          <w:i/>
        </w:rPr>
        <w:t>.</w:t>
      </w:r>
      <w:r w:rsidRPr="00571CFD">
        <w:t xml:space="preserve"> Я сейчас расскажу один опыт</w:t>
      </w:r>
      <w:r w:rsidR="00522785" w:rsidRPr="00571CFD">
        <w:t>,</w:t>
      </w:r>
      <w:r w:rsidRPr="00571CFD">
        <w:t xml:space="preserve"> и вы увидите. А для нас всё</w:t>
      </w:r>
      <w:r w:rsidR="00522785" w:rsidRPr="00571CFD">
        <w:t>,</w:t>
      </w:r>
      <w:r w:rsidRPr="00571CFD">
        <w:t xml:space="preserve"> что внутри Отца</w:t>
      </w:r>
      <w:r w:rsidR="00522785" w:rsidRPr="00571CFD">
        <w:t>,</w:t>
      </w:r>
      <w:r w:rsidRPr="00571CFD">
        <w:t xml:space="preserve"> </w:t>
      </w:r>
      <w:r w:rsidR="00AA4129" w:rsidRPr="00571CFD">
        <w:t>как</w:t>
      </w:r>
      <w:r w:rsidRPr="00571CFD">
        <w:t xml:space="preserve"> Планета</w:t>
      </w:r>
      <w:r w:rsidR="00522785" w:rsidRPr="00571CFD">
        <w:t>,</w:t>
      </w:r>
      <w:r w:rsidRPr="00571CFD">
        <w:t xml:space="preserve"> это </w:t>
      </w:r>
      <w:r w:rsidR="00AA4129" w:rsidRPr="00571CFD">
        <w:t>снаружи! М</w:t>
      </w:r>
      <w:r w:rsidRPr="00571CFD">
        <w:t>ы на ней живём</w:t>
      </w:r>
      <w:r w:rsidR="00522785" w:rsidRPr="00571CFD">
        <w:t>,</w:t>
      </w:r>
      <w:r w:rsidRPr="00571CFD">
        <w:t xml:space="preserve"> ходим</w:t>
      </w:r>
      <w:r w:rsidR="00522785" w:rsidRPr="00571CFD">
        <w:t>,</w:t>
      </w:r>
      <w:r w:rsidRPr="00571CFD">
        <w:t xml:space="preserve"> я </w:t>
      </w:r>
      <w:r w:rsidR="00AA4129" w:rsidRPr="00571CFD">
        <w:t>ощупываю стул</w:t>
      </w:r>
      <w:r w:rsidR="00522785" w:rsidRPr="00571CFD">
        <w:t>,</w:t>
      </w:r>
      <w:r w:rsidRPr="00571CFD">
        <w:t xml:space="preserve"> я здороваюсь за руку с вами — это наруж</w:t>
      </w:r>
      <w:r w:rsidR="001F4FCB" w:rsidRPr="00571CFD">
        <w:t>у!</w:t>
      </w:r>
      <w:r w:rsidRPr="00571CFD">
        <w:t xml:space="preserve"> А при этом для Отца это внутри. Увидели? </w:t>
      </w:r>
    </w:p>
    <w:p w:rsidR="005E13F1" w:rsidRPr="00571CFD" w:rsidRDefault="005E13F1" w:rsidP="00D06F69">
      <w:pPr>
        <w:ind w:firstLine="426"/>
      </w:pPr>
      <w:r w:rsidRPr="00571CFD">
        <w:t>Поэтому по Закону Дома Отца</w:t>
      </w:r>
      <w:r w:rsidR="00522785" w:rsidRPr="00571CFD">
        <w:t>,</w:t>
      </w:r>
      <w:r w:rsidRPr="00571CFD">
        <w:t xml:space="preserve"> когда вы работаете внутри себя… </w:t>
      </w:r>
      <w:r w:rsidRPr="00571CFD">
        <w:rPr>
          <w:i/>
        </w:rPr>
        <w:t xml:space="preserve">(звонок телефона) </w:t>
      </w:r>
      <w:r w:rsidRPr="00571CFD">
        <w:t>Отключи.</w:t>
      </w:r>
      <w:r w:rsidRPr="00571CFD">
        <w:rPr>
          <w:i/>
        </w:rPr>
        <w:t xml:space="preserve"> </w:t>
      </w:r>
      <w:r w:rsidRPr="00571CFD">
        <w:t>Когда вы работаете внутри себя</w:t>
      </w:r>
      <w:r w:rsidR="00522785" w:rsidRPr="00571CFD">
        <w:t>,</w:t>
      </w:r>
      <w:r w:rsidRPr="00571CFD">
        <w:rPr>
          <w:i/>
        </w:rPr>
        <w:t xml:space="preserve"> </w:t>
      </w:r>
      <w:r w:rsidRPr="00571CFD">
        <w:t>вы фактически</w:t>
      </w:r>
      <w:r w:rsidR="001F4FCB" w:rsidRPr="00571CFD">
        <w:t xml:space="preserve"> </w:t>
      </w:r>
      <w:r w:rsidR="00E36508" w:rsidRPr="00571CFD">
        <w:t xml:space="preserve">— </w:t>
      </w:r>
      <w:r w:rsidRPr="00571CFD">
        <w:t>вы входите в Сад Отца</w:t>
      </w:r>
      <w:r w:rsidR="00522785" w:rsidRPr="00571CFD">
        <w:t>,</w:t>
      </w:r>
      <w:r w:rsidRPr="00571CFD">
        <w:t xml:space="preserve"> становитесь перед ним. Вот вы работаете внутри себя. Почему Иисус говорил когда-то: «Стяжайте небесное</w:t>
      </w:r>
      <w:r w:rsidR="00522785" w:rsidRPr="00571CFD">
        <w:t>,</w:t>
      </w:r>
      <w:r w:rsidRPr="00571CFD">
        <w:t xml:space="preserve"> внутри вас находящееся»? Не внешнее</w:t>
      </w:r>
      <w:r w:rsidR="001F4FCB" w:rsidRPr="00571CFD">
        <w:t>. Он имел в виду не только</w:t>
      </w:r>
      <w:r w:rsidR="009236EE" w:rsidRPr="00571CFD">
        <w:t>,</w:t>
      </w:r>
      <w:r w:rsidR="009F013B" w:rsidRPr="00571CFD">
        <w:t xml:space="preserve"> </w:t>
      </w:r>
      <w:r w:rsidRPr="00571CFD">
        <w:t>что: «Не надо заниматься материей</w:t>
      </w:r>
      <w:r w:rsidR="009236EE" w:rsidRPr="00571CFD">
        <w:t>»</w:t>
      </w:r>
      <w:r w:rsidR="00522785" w:rsidRPr="00571CFD">
        <w:t>,</w:t>
      </w:r>
      <w:r w:rsidRPr="00571CFD">
        <w:t xml:space="preserve"> </w:t>
      </w:r>
      <w:r w:rsidR="009236EE" w:rsidRPr="00571CFD">
        <w:t>как это там христиане преподают некоторые</w:t>
      </w:r>
      <w:r w:rsidR="00095BE7" w:rsidRPr="00571CFD">
        <w:t>.</w:t>
      </w:r>
      <w:r w:rsidRPr="00571CFD">
        <w:t xml:space="preserve"> Нет</w:t>
      </w:r>
      <w:r w:rsidR="00522785" w:rsidRPr="00571CFD">
        <w:t>,</w:t>
      </w:r>
      <w:r w:rsidRPr="00571CFD">
        <w:t xml:space="preserve"> он имел в виду Закон Дома Отца</w:t>
      </w:r>
      <w:r w:rsidR="00522785" w:rsidRPr="00571CFD">
        <w:t>,</w:t>
      </w:r>
      <w:r w:rsidRPr="00571CFD">
        <w:t xml:space="preserve"> что</w:t>
      </w:r>
      <w:r w:rsidR="0096031F" w:rsidRPr="00571CFD">
        <w:t>,</w:t>
      </w:r>
      <w:r w:rsidRPr="00571CFD">
        <w:t xml:space="preserve"> когда вы работаете внутри себя</w:t>
      </w:r>
      <w:r w:rsidR="00522785" w:rsidRPr="00571CFD">
        <w:t>,</w:t>
      </w:r>
      <w:r w:rsidRPr="00571CFD">
        <w:t xml:space="preserve"> то</w:t>
      </w:r>
      <w:r w:rsidR="0096031F" w:rsidRPr="00571CFD">
        <w:t>,</w:t>
      </w:r>
      <w:r w:rsidRPr="00571CFD">
        <w:t xml:space="preserve"> выходя в Дом Отца</w:t>
      </w:r>
      <w:r w:rsidR="00522785" w:rsidRPr="00571CFD">
        <w:t>,</w:t>
      </w:r>
      <w:r w:rsidRPr="00571CFD">
        <w:t xml:space="preserve"> вы становитесь перед Отцом всеми своими внутренними накоплениями. Это для Отца наружу. И таким образом</w:t>
      </w:r>
      <w:r w:rsidR="00522785" w:rsidRPr="00571CFD">
        <w:t>,</w:t>
      </w:r>
      <w:r w:rsidRPr="00571CFD">
        <w:t xml:space="preserve"> вы оказываетесь в Саду или в Доме Отца</w:t>
      </w:r>
      <w:r w:rsidR="00522785" w:rsidRPr="00571CFD">
        <w:t>,</w:t>
      </w:r>
      <w:r w:rsidR="009F013B" w:rsidRPr="00571CFD">
        <w:t xml:space="preserve"> </w:t>
      </w:r>
      <w:r w:rsidR="009B7C1F" w:rsidRPr="00571CFD">
        <w:t xml:space="preserve">— </w:t>
      </w:r>
      <w:proofErr w:type="spellStart"/>
      <w:r w:rsidRPr="00571CFD">
        <w:t>Садбала</w:t>
      </w:r>
      <w:proofErr w:type="spellEnd"/>
      <w:r w:rsidRPr="00571CFD">
        <w:t xml:space="preserve"> и Дом Отца. </w:t>
      </w:r>
    </w:p>
    <w:p w:rsidR="005E13F1" w:rsidRPr="00571CFD" w:rsidRDefault="005E13F1" w:rsidP="00D06F69">
      <w:pPr>
        <w:ind w:firstLine="426"/>
        <w:rPr>
          <w:i/>
        </w:rPr>
      </w:pPr>
      <w:r w:rsidRPr="00571CFD">
        <w:t>А когда вы действуете наружу</w:t>
      </w:r>
      <w:r w:rsidR="00522785" w:rsidRPr="00571CFD">
        <w:t>,</w:t>
      </w:r>
      <w:r w:rsidRPr="00571CFD">
        <w:t xml:space="preserve"> </w:t>
      </w:r>
      <w:r w:rsidR="009236EE" w:rsidRPr="00571CFD">
        <w:t xml:space="preserve">вот я </w:t>
      </w:r>
      <w:r w:rsidRPr="00571CFD">
        <w:t xml:space="preserve">там </w:t>
      </w:r>
      <w:r w:rsidR="009236EE" w:rsidRPr="00571CFD">
        <w:t>кассеты покупаю,</w:t>
      </w:r>
      <w:r w:rsidRPr="00571CFD">
        <w:t xml:space="preserve"> семинар </w:t>
      </w:r>
      <w:r w:rsidR="009236EE" w:rsidRPr="00571CFD">
        <w:t>с вами веду</w:t>
      </w:r>
      <w:r w:rsidR="00522785" w:rsidRPr="00571CFD">
        <w:t>,</w:t>
      </w:r>
      <w:r w:rsidRPr="00571CFD">
        <w:t xml:space="preserve"> да</w:t>
      </w:r>
      <w:r w:rsidR="00522785" w:rsidRPr="00571CFD">
        <w:t>,</w:t>
      </w:r>
      <w:r w:rsidRPr="00571CFD">
        <w:t xml:space="preserve"> по </w:t>
      </w:r>
      <w:r w:rsidR="009236EE" w:rsidRPr="00571CFD">
        <w:t>ж</w:t>
      </w:r>
      <w:r w:rsidRPr="00571CFD">
        <w:t>изни живу</w:t>
      </w:r>
      <w:r w:rsidR="00522785" w:rsidRPr="00571CFD">
        <w:t>,</w:t>
      </w:r>
      <w:r w:rsidRPr="00571CFD">
        <w:t xml:space="preserve"> </w:t>
      </w:r>
      <w:r w:rsidR="00E36508" w:rsidRPr="00571CFD">
        <w:t xml:space="preserve">— </w:t>
      </w:r>
      <w:r w:rsidR="009236EE" w:rsidRPr="00571CFD">
        <w:t xml:space="preserve">для Отца </w:t>
      </w:r>
      <w:r w:rsidRPr="00571CFD">
        <w:t>это внутри. Я фактически как клеточка взаимодействую с другими клеточками и налаживаю какие-то внутренние процессы в</w:t>
      </w:r>
      <w:r w:rsidR="009236EE" w:rsidRPr="00571CFD">
        <w:t xml:space="preserve"> Отце</w:t>
      </w:r>
      <w:r w:rsidRPr="00571CFD">
        <w:t xml:space="preserve">. Заметили разницу? Тоже </w:t>
      </w:r>
      <w:r w:rsidR="009236EE" w:rsidRPr="00571CFD">
        <w:t>заметили.</w:t>
      </w:r>
      <w:r w:rsidR="009F013B" w:rsidRPr="00571CFD">
        <w:t xml:space="preserve"> </w:t>
      </w:r>
      <w:r w:rsidRPr="00571CFD">
        <w:t>Поэтому</w:t>
      </w:r>
      <w:r w:rsidR="00522785" w:rsidRPr="00571CFD">
        <w:t>,</w:t>
      </w:r>
      <w:r w:rsidRPr="00571CFD">
        <w:t xml:space="preserve"> когда мы выходим к Отцу и становимся в Доме Отца</w:t>
      </w:r>
      <w:r w:rsidR="00522785" w:rsidRPr="00571CFD">
        <w:t>,</w:t>
      </w:r>
      <w:r w:rsidRPr="00571CFD">
        <w:t xml:space="preserve"> знайте</w:t>
      </w:r>
      <w:r w:rsidR="00522785" w:rsidRPr="00571CFD">
        <w:t>,</w:t>
      </w:r>
      <w:r w:rsidRPr="00571CFD">
        <w:t xml:space="preserve"> что перед Отцом станови</w:t>
      </w:r>
      <w:r w:rsidR="009236EE" w:rsidRPr="00571CFD">
        <w:t>т</w:t>
      </w:r>
      <w:r w:rsidRPr="00571CFD">
        <w:t>ся</w:t>
      </w:r>
      <w:r w:rsidR="009236EE" w:rsidRPr="00571CFD">
        <w:t xml:space="preserve"> синтез всей нашей </w:t>
      </w:r>
      <w:r w:rsidR="009F013B" w:rsidRPr="00571CFD">
        <w:t>внутренней работы</w:t>
      </w:r>
      <w:r w:rsidR="00522785" w:rsidRPr="00571CFD">
        <w:t>,</w:t>
      </w:r>
      <w:r w:rsidRPr="00571CFD">
        <w:t xml:space="preserve"> не внешн</w:t>
      </w:r>
      <w:r w:rsidR="009F013B" w:rsidRPr="00571CFD">
        <w:t>ей</w:t>
      </w:r>
      <w:r w:rsidR="00522785" w:rsidRPr="00571CFD">
        <w:t>,</w:t>
      </w:r>
      <w:r w:rsidRPr="00571CFD">
        <w:t xml:space="preserve"> а внутренн</w:t>
      </w:r>
      <w:r w:rsidR="009F013B" w:rsidRPr="00571CFD">
        <w:t>ей</w:t>
      </w:r>
      <w:r w:rsidRPr="00571CFD">
        <w:t>.</w:t>
      </w:r>
    </w:p>
    <w:p w:rsidR="005E13F1" w:rsidRPr="00571CFD" w:rsidRDefault="005E13F1" w:rsidP="00D06F69">
      <w:pPr>
        <w:ind w:firstLine="426"/>
      </w:pPr>
      <w:r w:rsidRPr="00571CFD">
        <w:t>Если я занимаюсь вопросом материи и внутри себя ничего не делаю</w:t>
      </w:r>
      <w:r w:rsidR="00522785" w:rsidRPr="00571CFD">
        <w:t>,</w:t>
      </w:r>
      <w:r w:rsidRPr="00571CFD">
        <w:t xml:space="preserve"> выйдя в Дом Отца</w:t>
      </w:r>
      <w:r w:rsidR="00522785" w:rsidRPr="00571CFD">
        <w:t>,</w:t>
      </w:r>
      <w:r w:rsidRPr="00571CFD">
        <w:t xml:space="preserve"> перед ним будет </w:t>
      </w:r>
      <w:r w:rsidR="00790D4A" w:rsidRPr="00571CFD">
        <w:t>«</w:t>
      </w:r>
      <w:r w:rsidRPr="00571CFD">
        <w:t>кучка накоплений</w:t>
      </w:r>
      <w:r w:rsidR="00790D4A" w:rsidRPr="00571CFD">
        <w:t>»</w:t>
      </w:r>
      <w:r w:rsidRPr="00571CFD">
        <w:t>. Пусто</w:t>
      </w:r>
      <w:r w:rsidR="00522785" w:rsidRPr="00571CFD">
        <w:t>,</w:t>
      </w:r>
      <w:r w:rsidRPr="00571CFD">
        <w:t xml:space="preserve"> вообще пусто</w:t>
      </w:r>
      <w:r w:rsidR="00522785" w:rsidRPr="00571CFD">
        <w:t>,</w:t>
      </w:r>
      <w:r w:rsidRPr="00571CFD">
        <w:t xml:space="preserve"> кучка накоплений </w:t>
      </w:r>
      <w:r w:rsidR="00790D4A" w:rsidRPr="00571CFD">
        <w:t>в идеальном случае</w:t>
      </w:r>
      <w:r w:rsidRPr="00571CFD">
        <w:t>. С учётом того</w:t>
      </w:r>
      <w:r w:rsidR="00522785" w:rsidRPr="00571CFD">
        <w:t>,</w:t>
      </w:r>
      <w:r w:rsidRPr="00571CFD">
        <w:t xml:space="preserve"> что процессы в Доме Отца ты какие-то накопил</w:t>
      </w:r>
      <w:r w:rsidR="00522785" w:rsidRPr="00571CFD">
        <w:t>,</w:t>
      </w:r>
      <w:r w:rsidRPr="00571CFD">
        <w:t xml:space="preserve"> </w:t>
      </w:r>
      <w:r w:rsidR="00790D4A" w:rsidRPr="00571CFD">
        <w:t xml:space="preserve">какая кучка </w:t>
      </w:r>
      <w:r w:rsidRPr="00571CFD">
        <w:t>накоплени</w:t>
      </w:r>
      <w:r w:rsidR="00790D4A" w:rsidRPr="00571CFD">
        <w:t>й? Там, э</w:t>
      </w:r>
      <w:r w:rsidRPr="00571CFD">
        <w:t>нергетика</w:t>
      </w:r>
      <w:r w:rsidR="00522785" w:rsidRPr="00571CFD">
        <w:t>,</w:t>
      </w:r>
      <w:r w:rsidRPr="00571CFD">
        <w:t xml:space="preserve"> там отработка </w:t>
      </w:r>
      <w:r w:rsidR="00790D4A" w:rsidRPr="00571CFD">
        <w:t>где</w:t>
      </w:r>
      <w:r w:rsidRPr="00571CFD">
        <w:t>-то</w:t>
      </w:r>
      <w:r w:rsidR="00790D4A" w:rsidRPr="00571CFD">
        <w:t>,</w:t>
      </w:r>
      <w:r w:rsidRPr="00571CFD">
        <w:t xml:space="preserve"> всяк</w:t>
      </w:r>
      <w:r w:rsidR="00790D4A" w:rsidRPr="00571CFD">
        <w:t>ое бывает</w:t>
      </w:r>
      <w:r w:rsidRPr="00571CFD">
        <w:t xml:space="preserve">. </w:t>
      </w:r>
      <w:r w:rsidR="00790D4A" w:rsidRPr="00571CFD">
        <w:t>Что положительное, что отрицательное. Есть и положительн</w:t>
      </w:r>
      <w:r w:rsidR="009F013B" w:rsidRPr="00571CFD">
        <w:t>ы</w:t>
      </w:r>
      <w:r w:rsidR="00790D4A" w:rsidRPr="00571CFD">
        <w:t>е, есть и отрицательн</w:t>
      </w:r>
      <w:r w:rsidR="009F013B" w:rsidRPr="00571CFD">
        <w:t>ы</w:t>
      </w:r>
      <w:r w:rsidR="00790D4A" w:rsidRPr="00571CFD">
        <w:t>е стяжани</w:t>
      </w:r>
      <w:r w:rsidR="009F013B" w:rsidRPr="00571CFD">
        <w:t>я</w:t>
      </w:r>
      <w:r w:rsidRPr="00571CFD">
        <w:t xml:space="preserve">. </w:t>
      </w:r>
      <w:r w:rsidR="00790D4A" w:rsidRPr="00571CFD">
        <w:t>Поэтому п</w:t>
      </w:r>
      <w:r w:rsidRPr="00571CFD">
        <w:t>еред Отцом будет или пусто</w:t>
      </w:r>
      <w:r w:rsidR="00790D4A" w:rsidRPr="00571CFD">
        <w:t>,</w:t>
      </w:r>
      <w:r w:rsidRPr="00571CFD">
        <w:t xml:space="preserve"> или </w:t>
      </w:r>
      <w:r w:rsidR="00790D4A" w:rsidRPr="00571CFD">
        <w:t xml:space="preserve">неприятно </w:t>
      </w:r>
      <w:r w:rsidR="00E36508" w:rsidRPr="00571CFD">
        <w:t xml:space="preserve">— </w:t>
      </w:r>
      <w:r w:rsidRPr="00571CFD">
        <w:t>непонятные неоформленные связи внутри Отца. Он скажет</w:t>
      </w:r>
      <w:r w:rsidR="00790D4A" w:rsidRPr="00571CFD">
        <w:t xml:space="preserve">, знаете такое, хирург отрезает, «а вот у Вас здесь было </w:t>
      </w:r>
      <w:r w:rsidRPr="00571CFD">
        <w:t>лишнее</w:t>
      </w:r>
      <w:r w:rsidR="009F013B" w:rsidRPr="00571CFD">
        <w:t>…</w:t>
      </w:r>
      <w:r w:rsidRPr="00571CFD">
        <w:t>». Людям не всегда это приятно слышать. А я знаю</w:t>
      </w:r>
      <w:r w:rsidR="00522785" w:rsidRPr="00571CFD">
        <w:t>,</w:t>
      </w:r>
      <w:r w:rsidRPr="00571CFD">
        <w:t xml:space="preserve"> у нас был Ученик нейрохирург</w:t>
      </w:r>
      <w:r w:rsidR="00522785" w:rsidRPr="00571CFD">
        <w:t>,</w:t>
      </w:r>
      <w:r w:rsidRPr="00571CFD">
        <w:t xml:space="preserve"> оперирующий</w:t>
      </w:r>
      <w:r w:rsidR="00522785" w:rsidRPr="00571CFD">
        <w:t>,</w:t>
      </w:r>
      <w:r w:rsidRPr="00571CFD">
        <w:t xml:space="preserve"> всё</w:t>
      </w:r>
      <w:r w:rsidR="00522785" w:rsidRPr="00571CFD">
        <w:t>,</w:t>
      </w:r>
      <w:r w:rsidRPr="00571CFD">
        <w:t xml:space="preserve"> профессиональный там</w:t>
      </w:r>
      <w:r w:rsidR="00522785" w:rsidRPr="00571CFD">
        <w:t>,</w:t>
      </w:r>
      <w:r w:rsidRPr="00571CFD">
        <w:t xml:space="preserve"> </w:t>
      </w:r>
      <w:proofErr w:type="spellStart"/>
      <w:r w:rsidRPr="00571CFD">
        <w:t>замхирурга</w:t>
      </w:r>
      <w:proofErr w:type="spellEnd"/>
      <w:r w:rsidRPr="00571CFD">
        <w:t xml:space="preserve"> там</w:t>
      </w:r>
      <w:r w:rsidR="00522785" w:rsidRPr="00571CFD">
        <w:t>,</w:t>
      </w:r>
      <w:r w:rsidRPr="00571CFD">
        <w:t xml:space="preserve"> то ли краевого</w:t>
      </w:r>
      <w:r w:rsidR="00522785" w:rsidRPr="00571CFD">
        <w:t>,</w:t>
      </w:r>
      <w:r w:rsidRPr="00571CFD">
        <w:t xml:space="preserve"> </w:t>
      </w:r>
      <w:r w:rsidR="00607EA2" w:rsidRPr="00571CFD">
        <w:t>то ли городского</w:t>
      </w:r>
      <w:r w:rsidR="009F013B" w:rsidRPr="00571CFD">
        <w:t>,</w:t>
      </w:r>
      <w:r w:rsidR="00607EA2" w:rsidRPr="00571CFD">
        <w:t xml:space="preserve"> там, </w:t>
      </w:r>
      <w:r w:rsidRPr="00571CFD">
        <w:t>серьёзный. Потом начинаем говорить о</w:t>
      </w:r>
      <w:r w:rsidR="00607EA2" w:rsidRPr="00571CFD">
        <w:t xml:space="preserve"> мозге</w:t>
      </w:r>
      <w:r w:rsidR="00522785" w:rsidRPr="00571CFD">
        <w:t>,</w:t>
      </w:r>
      <w:r w:rsidRPr="00571CFD">
        <w:t xml:space="preserve"> то что я </w:t>
      </w:r>
      <w:r w:rsidR="00607EA2" w:rsidRPr="00571CFD">
        <w:t xml:space="preserve">вам </w:t>
      </w:r>
      <w:r w:rsidRPr="00571CFD">
        <w:t xml:space="preserve">говорил о </w:t>
      </w:r>
      <w:proofErr w:type="spellStart"/>
      <w:r w:rsidRPr="00571CFD">
        <w:t>Головерсуме</w:t>
      </w:r>
      <w:proofErr w:type="spellEnd"/>
      <w:r w:rsidR="00607EA2" w:rsidRPr="00571CFD">
        <w:t>. она</w:t>
      </w:r>
      <w:r w:rsidRPr="00571CFD">
        <w:t xml:space="preserve"> дошла до </w:t>
      </w:r>
      <w:r w:rsidR="00607EA2" w:rsidRPr="00571CFD">
        <w:t>этого</w:t>
      </w:r>
      <w:r w:rsidRPr="00571CFD">
        <w:t>: «</w:t>
      </w:r>
      <w:r w:rsidR="00607EA2" w:rsidRPr="00571CFD">
        <w:t>Да</w:t>
      </w:r>
      <w:r w:rsidR="00522785" w:rsidRPr="00571CFD">
        <w:t>,</w:t>
      </w:r>
      <w:r w:rsidRPr="00571CFD">
        <w:t xml:space="preserve"> мы оперировали там. Вот этот центр туда</w:t>
      </w:r>
      <w:r w:rsidR="00522785" w:rsidRPr="00571CFD">
        <w:t>,</w:t>
      </w:r>
      <w:r w:rsidRPr="00571CFD">
        <w:t xml:space="preserve"> вот этот туда</w:t>
      </w:r>
      <w:r w:rsidR="00607EA2" w:rsidRPr="00571CFD">
        <w:t xml:space="preserve"> /…/</w:t>
      </w:r>
      <w:r w:rsidRPr="00571CFD">
        <w:t xml:space="preserve">». </w:t>
      </w:r>
      <w:r w:rsidR="00607EA2" w:rsidRPr="00571CFD">
        <w:t>В</w:t>
      </w:r>
      <w:r w:rsidRPr="00571CFD">
        <w:t xml:space="preserve"> шоке смотр</w:t>
      </w:r>
      <w:r w:rsidR="00607EA2" w:rsidRPr="00571CFD">
        <w:t>я</w:t>
      </w:r>
      <w:r w:rsidRPr="00571CFD">
        <w:t>т</w:t>
      </w:r>
      <w:r w:rsidR="00607EA2" w:rsidRPr="00571CFD">
        <w:t xml:space="preserve">. </w:t>
      </w:r>
      <w:r w:rsidRPr="00571CFD">
        <w:t>«</w:t>
      </w:r>
      <w:r w:rsidR="00607EA2" w:rsidRPr="00571CFD">
        <w:t>А что в</w:t>
      </w:r>
      <w:r w:rsidRPr="00571CFD">
        <w:t>ы</w:t>
      </w:r>
      <w:r w:rsidR="00607EA2" w:rsidRPr="00571CFD">
        <w:t>? Вы что, н</w:t>
      </w:r>
      <w:r w:rsidRPr="00571CFD">
        <w:t>е живые существа?» Если это по Закону Отца заложено</w:t>
      </w:r>
      <w:r w:rsidR="00522785" w:rsidRPr="00571CFD">
        <w:t>,</w:t>
      </w:r>
      <w:r w:rsidRPr="00571CFD">
        <w:t xml:space="preserve"> </w:t>
      </w:r>
      <w:r w:rsidR="009B7C1F" w:rsidRPr="00571CFD">
        <w:t xml:space="preserve">— </w:t>
      </w:r>
      <w:r w:rsidRPr="00571CFD">
        <w:t xml:space="preserve">для неё это </w:t>
      </w:r>
      <w:r w:rsidR="00607EA2" w:rsidRPr="00571CFD">
        <w:t>естественно</w:t>
      </w:r>
      <w:r w:rsidRPr="00571CFD">
        <w:t>. Поэтому</w:t>
      </w:r>
      <w:r w:rsidR="008412DA" w:rsidRPr="00571CFD">
        <w:t>, вот</w:t>
      </w:r>
      <w:r w:rsidRPr="00571CFD">
        <w:t xml:space="preserve"> выреж</w:t>
      </w:r>
      <w:r w:rsidR="00607EA2" w:rsidRPr="00571CFD">
        <w:t>ете из себя</w:t>
      </w:r>
      <w:r w:rsidRPr="00571CFD">
        <w:t xml:space="preserve"> что-то там</w:t>
      </w:r>
      <w:r w:rsidR="00522785" w:rsidRPr="00571CFD">
        <w:t>,</w:t>
      </w:r>
      <w:r w:rsidRPr="00571CFD">
        <w:t xml:space="preserve"> </w:t>
      </w:r>
      <w:r w:rsidR="009F013B" w:rsidRPr="00571CFD">
        <w:t xml:space="preserve">отрежьте, </w:t>
      </w:r>
      <w:r w:rsidRPr="00571CFD">
        <w:t>посмотрите</w:t>
      </w:r>
      <w:r w:rsidR="00522785" w:rsidRPr="00571CFD">
        <w:t>,</w:t>
      </w:r>
      <w:r w:rsidRPr="00571CFD">
        <w:t xml:space="preserve"> это ваши наработ</w:t>
      </w:r>
      <w:r w:rsidR="008412DA" w:rsidRPr="00571CFD">
        <w:t>ки внешние</w:t>
      </w:r>
      <w:r w:rsidR="00095BE7" w:rsidRPr="00571CFD">
        <w:t>.</w:t>
      </w:r>
      <w:r w:rsidRPr="00571CFD">
        <w:t xml:space="preserve"> Я понимаю</w:t>
      </w:r>
      <w:r w:rsidR="00522785" w:rsidRPr="00571CFD">
        <w:t>,</w:t>
      </w:r>
      <w:r w:rsidRPr="00571CFD">
        <w:t xml:space="preserve"> что вы так не думаете</w:t>
      </w:r>
      <w:r w:rsidR="00522785" w:rsidRPr="00571CFD">
        <w:t>,</w:t>
      </w:r>
      <w:r w:rsidRPr="00571CFD">
        <w:t xml:space="preserve"> я понимаю при этом</w:t>
      </w:r>
      <w:r w:rsidR="00522785" w:rsidRPr="00571CFD">
        <w:t>,</w:t>
      </w:r>
      <w:r w:rsidRPr="00571CFD">
        <w:t xml:space="preserve"> что и внешне это надо налаживать взаимодействи</w:t>
      </w:r>
      <w:r w:rsidR="008412DA" w:rsidRPr="00571CFD">
        <w:t>ем</w:t>
      </w:r>
      <w:r w:rsidRPr="00571CFD">
        <w:t xml:space="preserve"> между клеточками</w:t>
      </w:r>
      <w:r w:rsidR="00522785" w:rsidRPr="00571CFD">
        <w:t>,</w:t>
      </w:r>
      <w:r w:rsidRPr="00571CFD">
        <w:t xml:space="preserve"> </w:t>
      </w:r>
      <w:r w:rsidR="008412DA" w:rsidRPr="00571CFD">
        <w:t>идти в групповом единстве</w:t>
      </w:r>
      <w:r w:rsidR="00522785" w:rsidRPr="00571CFD">
        <w:t>,</w:t>
      </w:r>
      <w:r w:rsidRPr="00571CFD">
        <w:t xml:space="preserve"> вопрос в том: чем</w:t>
      </w:r>
      <w:r w:rsidR="00522785" w:rsidRPr="00571CFD">
        <w:t>,</w:t>
      </w:r>
      <w:r w:rsidRPr="00571CFD">
        <w:t xml:space="preserve"> как</w:t>
      </w:r>
      <w:r w:rsidR="008412DA" w:rsidRPr="00571CFD">
        <w:t xml:space="preserve"> и</w:t>
      </w:r>
      <w:r w:rsidRPr="00571CFD">
        <w:t xml:space="preserve"> каким действием?</w:t>
      </w:r>
    </w:p>
    <w:p w:rsidR="005E13F1" w:rsidRPr="00571CFD" w:rsidRDefault="005E13F1" w:rsidP="00D06F69">
      <w:pPr>
        <w:tabs>
          <w:tab w:val="right" w:pos="10204"/>
        </w:tabs>
        <w:ind w:firstLine="426"/>
        <w:rPr>
          <w:i/>
        </w:rPr>
      </w:pPr>
      <w:r w:rsidRPr="00571CFD">
        <w:t>Одно дело</w:t>
      </w:r>
      <w:r w:rsidR="00522785" w:rsidRPr="00571CFD">
        <w:t>,</w:t>
      </w:r>
      <w:r w:rsidRPr="00571CFD">
        <w:t xml:space="preserve"> когда мы работаем ученически</w:t>
      </w:r>
      <w:r w:rsidR="00522785" w:rsidRPr="00571CFD">
        <w:t>,</w:t>
      </w:r>
      <w:r w:rsidRPr="00571CFD">
        <w:t xml:space="preserve"> налаживаем межклеточные взаимодействия Отца. А другое дело</w:t>
      </w:r>
      <w:r w:rsidR="00522785" w:rsidRPr="00571CFD">
        <w:t>,</w:t>
      </w:r>
      <w:r w:rsidRPr="00571CFD">
        <w:t xml:space="preserve"> когда </w:t>
      </w:r>
      <w:r w:rsidR="008412DA" w:rsidRPr="00571CFD">
        <w:t xml:space="preserve">мы </w:t>
      </w:r>
      <w:r w:rsidR="008412DA" w:rsidRPr="00571CFD">
        <w:rPr>
          <w:i/>
        </w:rPr>
        <w:t>хапаем</w:t>
      </w:r>
      <w:r w:rsidR="008412DA" w:rsidRPr="00571CFD">
        <w:t xml:space="preserve">, </w:t>
      </w:r>
      <w:r w:rsidR="00E36508" w:rsidRPr="00571CFD">
        <w:t xml:space="preserve">— </w:t>
      </w:r>
      <w:r w:rsidRPr="00571CFD">
        <w:t>не берё</w:t>
      </w:r>
      <w:r w:rsidR="008412DA" w:rsidRPr="00571CFD">
        <w:t>м</w:t>
      </w:r>
      <w:r w:rsidRPr="00571CFD">
        <w:t xml:space="preserve"> то</w:t>
      </w:r>
      <w:r w:rsidR="00522785" w:rsidRPr="00571CFD">
        <w:t>,</w:t>
      </w:r>
      <w:r w:rsidRPr="00571CFD">
        <w:t xml:space="preserve"> что</w:t>
      </w:r>
      <w:r w:rsidR="008412DA" w:rsidRPr="00571CFD">
        <w:t xml:space="preserve"> нам надо</w:t>
      </w:r>
      <w:r w:rsidR="00095BE7" w:rsidRPr="00571CFD">
        <w:t>.</w:t>
      </w:r>
      <w:r w:rsidRPr="00571CFD">
        <w:t xml:space="preserve"> </w:t>
      </w:r>
      <w:r w:rsidR="008412DA" w:rsidRPr="00571CFD">
        <w:t>Есть в Доме Отца З</w:t>
      </w:r>
      <w:r w:rsidRPr="00571CFD">
        <w:t>акон экономии. Это не значит</w:t>
      </w:r>
      <w:r w:rsidR="00522785" w:rsidRPr="00571CFD">
        <w:t>,</w:t>
      </w:r>
      <w:r w:rsidRPr="00571CFD">
        <w:t xml:space="preserve"> нищенствовать</w:t>
      </w:r>
      <w:r w:rsidR="00522785" w:rsidRPr="00571CFD">
        <w:t>,</w:t>
      </w:r>
      <w:r w:rsidRPr="00571CFD">
        <w:t xml:space="preserve"> а это значит</w:t>
      </w:r>
      <w:r w:rsidR="00522785" w:rsidRPr="00571CFD">
        <w:t>,</w:t>
      </w:r>
      <w:r w:rsidRPr="00571CFD">
        <w:t xml:space="preserve"> что ты должен быть самодостаточным по жизни и иметь всё</w:t>
      </w:r>
      <w:r w:rsidR="00522785" w:rsidRPr="00571CFD">
        <w:t>,</w:t>
      </w:r>
      <w:r w:rsidRPr="00571CFD">
        <w:t xml:space="preserve"> что тебе надо</w:t>
      </w:r>
      <w:r w:rsidR="00522785" w:rsidRPr="00571CFD">
        <w:t>,</w:t>
      </w:r>
      <w:r w:rsidRPr="00571CFD">
        <w:t xml:space="preserve"> как ты считаешь. У нас есть Ученик</w:t>
      </w:r>
      <w:r w:rsidR="00522785" w:rsidRPr="00571CFD">
        <w:t>,</w:t>
      </w:r>
      <w:r w:rsidRPr="00571CFD">
        <w:t xml:space="preserve"> который считает</w:t>
      </w:r>
      <w:r w:rsidR="00522785" w:rsidRPr="00571CFD">
        <w:t>,</w:t>
      </w:r>
      <w:r w:rsidRPr="00571CFD">
        <w:t xml:space="preserve"> что он должен иметь дорогую большую машину</w:t>
      </w:r>
      <w:r w:rsidR="00095BE7" w:rsidRPr="00571CFD">
        <w:t>.</w:t>
      </w:r>
      <w:r w:rsidRPr="00571CFD">
        <w:rPr>
          <w:i/>
        </w:rPr>
        <w:t xml:space="preserve"> </w:t>
      </w:r>
      <w:r w:rsidRPr="00571CFD">
        <w:t xml:space="preserve">Я </w:t>
      </w:r>
      <w:r w:rsidR="00E84280" w:rsidRPr="00571CFD">
        <w:t xml:space="preserve">так </w:t>
      </w:r>
      <w:r w:rsidRPr="00571CFD">
        <w:t xml:space="preserve">не </w:t>
      </w:r>
      <w:r w:rsidR="00DB3ADB" w:rsidRPr="00571CFD">
        <w:t>считаю, правда, но там …. И они имеют её там</w:t>
      </w:r>
      <w:r w:rsidRPr="00571CFD">
        <w:t xml:space="preserve"> — джип</w:t>
      </w:r>
      <w:r w:rsidR="00DB3ADB" w:rsidRPr="00571CFD">
        <w:t>, дорогую</w:t>
      </w:r>
      <w:r w:rsidR="00975941" w:rsidRPr="00571CFD">
        <w:t>.</w:t>
      </w:r>
      <w:r w:rsidRPr="00571CFD">
        <w:rPr>
          <w:i/>
        </w:rPr>
        <w:t xml:space="preserve"> </w:t>
      </w:r>
    </w:p>
    <w:p w:rsidR="005E13F1" w:rsidRPr="00571CFD" w:rsidRDefault="005E13F1" w:rsidP="00D06F69">
      <w:pPr>
        <w:tabs>
          <w:tab w:val="right" w:pos="10204"/>
        </w:tabs>
        <w:ind w:firstLine="426"/>
      </w:pPr>
      <w:r w:rsidRPr="00571CFD">
        <w:t xml:space="preserve">А есть </w:t>
      </w:r>
      <w:r w:rsidR="005F35E0" w:rsidRPr="00571CFD">
        <w:t>Ученики</w:t>
      </w:r>
      <w:r w:rsidR="00522785" w:rsidRPr="00571CFD">
        <w:t>,</w:t>
      </w:r>
      <w:r w:rsidRPr="00571CFD">
        <w:t xml:space="preserve"> которые наоборот считают</w:t>
      </w:r>
      <w:r w:rsidR="00522785" w:rsidRPr="00571CFD">
        <w:t>,</w:t>
      </w:r>
      <w:r w:rsidRPr="00571CFD">
        <w:t xml:space="preserve"> что они самодостаточны от того</w:t>
      </w:r>
      <w:r w:rsidR="00522785" w:rsidRPr="00571CFD">
        <w:t>,</w:t>
      </w:r>
      <w:r w:rsidRPr="00571CFD">
        <w:t xml:space="preserve"> что имеют. И тот</w:t>
      </w:r>
      <w:r w:rsidR="00522785" w:rsidRPr="00571CFD">
        <w:t>,</w:t>
      </w:r>
      <w:r w:rsidRPr="00571CFD">
        <w:t xml:space="preserve"> и другой прав. Каждому по жизни </w:t>
      </w:r>
      <w:r w:rsidR="00DB3ADB" w:rsidRPr="00571CFD">
        <w:t>надо что-то своё</w:t>
      </w:r>
      <w:r w:rsidR="00522785" w:rsidRPr="00571CFD">
        <w:t>,</w:t>
      </w:r>
      <w:r w:rsidRPr="00571CFD">
        <w:t xml:space="preserve"> почему? Неизвестно</w:t>
      </w:r>
      <w:r w:rsidR="00522785" w:rsidRPr="00571CFD">
        <w:t>,</w:t>
      </w:r>
      <w:r w:rsidRPr="00571CFD">
        <w:t xml:space="preserve"> какая судьба у этих людей</w:t>
      </w:r>
      <w:r w:rsidR="005F35E0" w:rsidRPr="00571CFD">
        <w:t>,</w:t>
      </w:r>
      <w:r w:rsidRPr="00571CFD">
        <w:t xml:space="preserve"> и что они этим обрабатывают</w:t>
      </w:r>
      <w:r w:rsidR="00522785" w:rsidRPr="00571CFD">
        <w:t>,</w:t>
      </w:r>
      <w:r w:rsidRPr="00571CFD">
        <w:t xml:space="preserve"> какие связи</w:t>
      </w:r>
      <w:r w:rsidR="00522785" w:rsidRPr="00571CFD">
        <w:t>,</w:t>
      </w:r>
      <w:r w:rsidRPr="00571CFD">
        <w:t xml:space="preserve"> какие насыщен</w:t>
      </w:r>
      <w:r w:rsidR="005F35E0" w:rsidRPr="00571CFD">
        <w:t>ности, да?</w:t>
      </w:r>
      <w:r w:rsidRPr="00571CFD">
        <w:t xml:space="preserve"> Поэтому можно иметь и большой объём</w:t>
      </w:r>
      <w:r w:rsidR="00522785" w:rsidRPr="00571CFD">
        <w:t>,</w:t>
      </w:r>
      <w:r w:rsidRPr="00571CFD">
        <w:t xml:space="preserve"> можно иметь маленький объём. Но всё равно Закон экономии действует. И большой</w:t>
      </w:r>
      <w:r w:rsidR="00DB3ADB" w:rsidRPr="00571CFD">
        <w:t>,</w:t>
      </w:r>
      <w:r w:rsidRPr="00571CFD">
        <w:t xml:space="preserve"> и маленький объём должен </w:t>
      </w:r>
      <w:r w:rsidRPr="00571CFD">
        <w:lastRenderedPageBreak/>
        <w:t xml:space="preserve">быть </w:t>
      </w:r>
      <w:r w:rsidR="00DB3ADB" w:rsidRPr="00571CFD">
        <w:t>в рамках</w:t>
      </w:r>
      <w:r w:rsidRPr="00571CFD">
        <w:t xml:space="preserve"> целесообразн</w:t>
      </w:r>
      <w:r w:rsidR="00DB3ADB" w:rsidRPr="00571CFD">
        <w:t>ого</w:t>
      </w:r>
      <w:r w:rsidRPr="00571CFD">
        <w:t xml:space="preserve">. </w:t>
      </w:r>
      <w:r w:rsidR="00DB3ADB" w:rsidRPr="00571CFD">
        <w:t>Ты должен доказать, что тебе надо. Самому себе. Не</w:t>
      </w:r>
      <w:r w:rsidR="009F013B" w:rsidRPr="00571CFD">
        <w:t xml:space="preserve"> </w:t>
      </w:r>
      <w:r w:rsidR="00DB3ADB" w:rsidRPr="00571CFD">
        <w:t xml:space="preserve">окружающим, что, вот «я </w:t>
      </w:r>
      <w:r w:rsidRPr="00571CFD">
        <w:t>подъеду</w:t>
      </w:r>
      <w:r w:rsidR="00DB3ADB" w:rsidRPr="00571CFD">
        <w:t xml:space="preserve"> на сверхдорогой</w:t>
      </w:r>
      <w:r w:rsidR="00522785" w:rsidRPr="00571CFD">
        <w:t>,</w:t>
      </w:r>
      <w:r w:rsidRPr="00571CFD">
        <w:t xml:space="preserve"> меня в банке примут как дорогого». А я подойду в костюме</w:t>
      </w:r>
      <w:r w:rsidR="00522785" w:rsidRPr="00571CFD">
        <w:t>,</w:t>
      </w:r>
      <w:r w:rsidRPr="00571CFD">
        <w:t xml:space="preserve"> и меня также примут в банке</w:t>
      </w:r>
      <w:r w:rsidR="00522785" w:rsidRPr="00571CFD">
        <w:t>,</w:t>
      </w:r>
      <w:r w:rsidRPr="00571CFD">
        <w:t xml:space="preserve"> да ещё директор. Вопрос в чём? «Встречают по одёжке</w:t>
      </w:r>
      <w:r w:rsidR="00522785" w:rsidRPr="00571CFD">
        <w:t>,</w:t>
      </w:r>
      <w:r w:rsidRPr="00571CFD">
        <w:t xml:space="preserve"> провожают по уму</w:t>
      </w:r>
      <w:r w:rsidR="005F35E0" w:rsidRPr="00571CFD">
        <w:t>».</w:t>
      </w:r>
      <w:r w:rsidR="00DB3ADB" w:rsidRPr="00571CFD">
        <w:t xml:space="preserve"> Я</w:t>
      </w:r>
      <w:r w:rsidRPr="00571CFD">
        <w:t xml:space="preserve"> серьёзно</w:t>
      </w:r>
      <w:r w:rsidR="005F35E0" w:rsidRPr="00571CFD">
        <w:t xml:space="preserve"> говорю</w:t>
      </w:r>
      <w:r w:rsidR="00522785" w:rsidRPr="00571CFD">
        <w:t>,</w:t>
      </w:r>
      <w:r w:rsidRPr="00571CFD">
        <w:t xml:space="preserve"> совершенно точно. </w:t>
      </w:r>
    </w:p>
    <w:p w:rsidR="0096031F" w:rsidRPr="00571CFD" w:rsidRDefault="005E13F1" w:rsidP="00D06F69">
      <w:pPr>
        <w:tabs>
          <w:tab w:val="right" w:pos="10204"/>
        </w:tabs>
        <w:ind w:firstLine="426"/>
      </w:pPr>
      <w:r w:rsidRPr="00571CFD">
        <w:t>И то же самое внутри</w:t>
      </w:r>
      <w:r w:rsidR="00DB3ADB" w:rsidRPr="00571CFD">
        <w:t>. Т</w:t>
      </w:r>
      <w:r w:rsidRPr="00571CFD">
        <w:t>о</w:t>
      </w:r>
      <w:r w:rsidR="00522785" w:rsidRPr="00571CFD">
        <w:t>,</w:t>
      </w:r>
      <w:r w:rsidRPr="00571CFD">
        <w:t xml:space="preserve"> что мы сейчас внутри с вами начинаем о</w:t>
      </w:r>
      <w:r w:rsidR="005F35E0" w:rsidRPr="00571CFD">
        <w:t>т</w:t>
      </w:r>
      <w:r w:rsidRPr="00571CFD">
        <w:t>рабатывать по Плану</w:t>
      </w:r>
      <w:r w:rsidR="00522785" w:rsidRPr="00571CFD">
        <w:t>,</w:t>
      </w:r>
      <w:r w:rsidRPr="00571CFD">
        <w:t xml:space="preserve"> это то</w:t>
      </w:r>
      <w:r w:rsidR="00522785" w:rsidRPr="00571CFD">
        <w:t>,</w:t>
      </w:r>
      <w:r w:rsidRPr="00571CFD">
        <w:t xml:space="preserve"> что вы носите перед Отцом</w:t>
      </w:r>
      <w:r w:rsidR="00522785" w:rsidRPr="00571CFD">
        <w:t>,</w:t>
      </w:r>
      <w:r w:rsidRPr="00571CFD">
        <w:t xml:space="preserve"> это Закон. И вот этот Закон начинает действовать </w:t>
      </w:r>
      <w:r w:rsidR="00DB3ADB" w:rsidRPr="00571CFD">
        <w:t>с этих</w:t>
      </w:r>
      <w:r w:rsidRPr="00571CFD">
        <w:t xml:space="preserve"> межклеточных взаимодействи</w:t>
      </w:r>
      <w:r w:rsidR="00DB3ADB" w:rsidRPr="00571CFD">
        <w:t>й</w:t>
      </w:r>
      <w:r w:rsidRPr="00571CFD">
        <w:t>.</w:t>
      </w:r>
    </w:p>
    <w:p w:rsidR="0096031F" w:rsidRPr="00571CFD" w:rsidRDefault="00754957" w:rsidP="00EF0C9D">
      <w:pPr>
        <w:pStyle w:val="12"/>
      </w:pPr>
      <w:bookmarkStart w:id="16" w:name="_Toc12470067"/>
      <w:r w:rsidRPr="00571CFD">
        <w:t>Изначальный Атом</w:t>
      </w:r>
      <w:bookmarkEnd w:id="16"/>
    </w:p>
    <w:p w:rsidR="00A8700A" w:rsidRPr="00571CFD" w:rsidRDefault="005E13F1" w:rsidP="00D06F69">
      <w:pPr>
        <w:tabs>
          <w:tab w:val="right" w:pos="10204"/>
        </w:tabs>
        <w:ind w:firstLine="426"/>
      </w:pPr>
      <w:r w:rsidRPr="00571CFD">
        <w:t xml:space="preserve">Мы спонтанно в предыдущей практике </w:t>
      </w:r>
      <w:r w:rsidR="00DB3ADB" w:rsidRPr="00571CFD">
        <w:t>перед перерывом</w:t>
      </w:r>
      <w:r w:rsidRPr="00571CFD">
        <w:t xml:space="preserve"> заложили это</w:t>
      </w:r>
      <w:r w:rsidR="00522785" w:rsidRPr="00571CFD">
        <w:t>,</w:t>
      </w:r>
      <w:r w:rsidRPr="00571CFD">
        <w:t xml:space="preserve"> а теперь </w:t>
      </w:r>
      <w:r w:rsidR="00DB3ADB" w:rsidRPr="00571CFD">
        <w:t>сейчас</w:t>
      </w:r>
      <w:r w:rsidRPr="00571CFD">
        <w:t xml:space="preserve"> будем разрабатывать. Увидели? Как мы будем разрабатывать? Мы сейчас вернёмся в Изначальный Атом</w:t>
      </w:r>
      <w:r w:rsidR="00522785" w:rsidRPr="00571CFD">
        <w:t>,</w:t>
      </w:r>
      <w:r w:rsidRPr="00571CFD">
        <w:t xml:space="preserve"> утвердим</w:t>
      </w:r>
      <w:r w:rsidR="00522785" w:rsidRPr="00571CFD">
        <w:t>,</w:t>
      </w:r>
      <w:r w:rsidRPr="00571CFD">
        <w:t xml:space="preserve"> что это управляющий Атом всеми Атомами Тела</w:t>
      </w:r>
      <w:r w:rsidR="00522785" w:rsidRPr="00571CFD">
        <w:t>,</w:t>
      </w:r>
      <w:r w:rsidRPr="00571CFD">
        <w:t xml:space="preserve"> и </w:t>
      </w:r>
      <w:r w:rsidR="00754957" w:rsidRPr="00571CFD">
        <w:t>сбросим</w:t>
      </w:r>
      <w:r w:rsidRPr="00571CFD">
        <w:t xml:space="preserve"> со всех Атомов Тела все наши негативные</w:t>
      </w:r>
      <w:r w:rsidR="00522785" w:rsidRPr="00571CFD">
        <w:t>,</w:t>
      </w:r>
      <w:r w:rsidRPr="00571CFD">
        <w:t xml:space="preserve"> </w:t>
      </w:r>
      <w:r w:rsidRPr="00571CFD">
        <w:rPr>
          <w:i/>
        </w:rPr>
        <w:t>телесные физические</w:t>
      </w:r>
      <w:r w:rsidRPr="00571CFD">
        <w:t xml:space="preserve"> накопления</w:t>
      </w:r>
      <w:r w:rsidR="00095BE7" w:rsidRPr="00571CFD">
        <w:t>.</w:t>
      </w:r>
      <w:r w:rsidRPr="00571CFD">
        <w:t xml:space="preserve"> </w:t>
      </w:r>
      <w:r w:rsidR="00754957" w:rsidRPr="00571CFD">
        <w:t xml:space="preserve">Вплоть до болячек. </w:t>
      </w:r>
      <w:r w:rsidRPr="00571CFD">
        <w:t>Потом то же самое сделаем</w:t>
      </w:r>
      <w:r w:rsidR="005F35E0" w:rsidRPr="00571CFD">
        <w:t xml:space="preserve"> молекулярно</w:t>
      </w:r>
      <w:r w:rsidR="00754957" w:rsidRPr="00571CFD">
        <w:t xml:space="preserve">. </w:t>
      </w:r>
      <w:r w:rsidR="005F35E0" w:rsidRPr="00571CFD">
        <w:t>Б</w:t>
      </w:r>
      <w:r w:rsidR="00A8700A" w:rsidRPr="00571CFD">
        <w:t xml:space="preserve">олячки больше к молекулам относятся, к атомам не относятся болячки, </w:t>
      </w:r>
      <w:r w:rsidR="00E36508" w:rsidRPr="00571CFD">
        <w:t xml:space="preserve">— </w:t>
      </w:r>
      <w:r w:rsidR="00A8700A" w:rsidRPr="00571CFD">
        <w:t xml:space="preserve">сразу же. К атомам </w:t>
      </w:r>
      <w:r w:rsidR="005F35E0" w:rsidRPr="00571CFD">
        <w:t xml:space="preserve">относится </w:t>
      </w:r>
      <w:r w:rsidRPr="00571CFD">
        <w:t>энергетик</w:t>
      </w:r>
      <w:r w:rsidR="00A8700A" w:rsidRPr="00571CFD">
        <w:t>а</w:t>
      </w:r>
      <w:r w:rsidRPr="00571CFD">
        <w:t xml:space="preserve"> там</w:t>
      </w:r>
      <w:r w:rsidR="00522785" w:rsidRPr="00571CFD">
        <w:t>,</w:t>
      </w:r>
      <w:r w:rsidRPr="00571CFD">
        <w:t xml:space="preserve"> психи там</w:t>
      </w:r>
      <w:r w:rsidR="00522785" w:rsidRPr="00571CFD">
        <w:t>,</w:t>
      </w:r>
      <w:r w:rsidRPr="00571CFD">
        <w:t xml:space="preserve"> стрессы. Атом</w:t>
      </w:r>
      <w:r w:rsidR="00A8700A" w:rsidRPr="00571CFD">
        <w:t xml:space="preserve"> </w:t>
      </w:r>
      <w:r w:rsidR="00E36508" w:rsidRPr="00571CFD">
        <w:t xml:space="preserve">— </w:t>
      </w:r>
      <w:r w:rsidR="00A8700A" w:rsidRPr="00571CFD">
        <w:t>астрал.</w:t>
      </w:r>
      <w:r w:rsidRPr="00571CFD">
        <w:t xml:space="preserve"> Молекул</w:t>
      </w:r>
      <w:r w:rsidR="00A8700A" w:rsidRPr="00571CFD">
        <w:t xml:space="preserve">а </w:t>
      </w:r>
      <w:r w:rsidR="00E36508" w:rsidRPr="00571CFD">
        <w:t xml:space="preserve">— </w:t>
      </w:r>
      <w:r w:rsidR="00A8700A" w:rsidRPr="00571CFD">
        <w:t>ментал, управление</w:t>
      </w:r>
      <w:r w:rsidRPr="00571CFD">
        <w:t xml:space="preserve">. </w:t>
      </w:r>
      <w:r w:rsidR="00A8700A" w:rsidRPr="00571CFD">
        <w:t xml:space="preserve">А клетка </w:t>
      </w:r>
      <w:r w:rsidR="00E36508" w:rsidRPr="00571CFD">
        <w:t xml:space="preserve">— </w:t>
      </w:r>
      <w:r w:rsidR="00A8700A" w:rsidRPr="00571CFD">
        <w:t>это</w:t>
      </w:r>
      <w:r w:rsidR="009F013B" w:rsidRPr="00571CFD">
        <w:t xml:space="preserve"> </w:t>
      </w:r>
      <w:r w:rsidR="00A8700A" w:rsidRPr="00571CFD">
        <w:t>П</w:t>
      </w:r>
      <w:r w:rsidRPr="00571CFD">
        <w:t>ричины</w:t>
      </w:r>
      <w:r w:rsidR="005F35E0" w:rsidRPr="00571CFD">
        <w:t>, но у</w:t>
      </w:r>
      <w:r w:rsidRPr="00571CFD">
        <w:t>правлен</w:t>
      </w:r>
      <w:r w:rsidR="00A8700A" w:rsidRPr="00571CFD">
        <w:t>ие, в теле</w:t>
      </w:r>
      <w:r w:rsidRPr="00571CFD">
        <w:t>. Закладыва</w:t>
      </w:r>
      <w:r w:rsidR="00A8700A" w:rsidRPr="00571CFD">
        <w:t>ются</w:t>
      </w:r>
      <w:r w:rsidRPr="00571CFD">
        <w:t xml:space="preserve"> Причины. Хотите поменять Причин</w:t>
      </w:r>
      <w:r w:rsidR="00A8700A" w:rsidRPr="00571CFD">
        <w:t xml:space="preserve">ы </w:t>
      </w:r>
      <w:r w:rsidR="00E36508" w:rsidRPr="00571CFD">
        <w:t xml:space="preserve">— </w:t>
      </w:r>
      <w:r w:rsidR="00A8700A" w:rsidRPr="00571CFD">
        <w:t xml:space="preserve">выходим </w:t>
      </w:r>
      <w:r w:rsidR="00574BE5" w:rsidRPr="00571CFD">
        <w:t>на</w:t>
      </w:r>
      <w:r w:rsidR="00A8700A" w:rsidRPr="00571CFD">
        <w:t xml:space="preserve"> клетку.</w:t>
      </w:r>
      <w:r w:rsidR="009F013B" w:rsidRPr="00571CFD">
        <w:t xml:space="preserve"> </w:t>
      </w:r>
      <w:r w:rsidR="00A8700A" w:rsidRPr="00571CFD">
        <w:t>Сбрасывайте все старые причины. Нарабатывать новые.</w:t>
      </w:r>
      <w:r w:rsidRPr="00571CFD">
        <w:t xml:space="preserve"> Но мы это будем делать в Синтезе и в Воле Отца. </w:t>
      </w:r>
      <w:r w:rsidR="00574BE5" w:rsidRPr="00571CFD">
        <w:t>И будем закладывать не то</w:t>
      </w:r>
      <w:r w:rsidR="00522785" w:rsidRPr="00571CFD">
        <w:t>,</w:t>
      </w:r>
      <w:r w:rsidRPr="00571CFD">
        <w:t xml:space="preserve"> что нам хочется</w:t>
      </w:r>
      <w:r w:rsidRPr="00571CFD">
        <w:rPr>
          <w:i/>
        </w:rPr>
        <w:t>.</w:t>
      </w:r>
      <w:r w:rsidRPr="00571CFD">
        <w:t xml:space="preserve"> А в Синтезе </w:t>
      </w:r>
      <w:r w:rsidR="00A8700A" w:rsidRPr="00571CFD">
        <w:t xml:space="preserve">и Воле </w:t>
      </w:r>
      <w:r w:rsidRPr="00571CFD">
        <w:t>Отца</w:t>
      </w:r>
      <w:r w:rsidR="00A8700A" w:rsidRPr="00571CFD">
        <w:t xml:space="preserve"> то, что возможно.</w:t>
      </w:r>
    </w:p>
    <w:p w:rsidR="00575F24" w:rsidRPr="00571CFD" w:rsidRDefault="005E13F1" w:rsidP="00575F24">
      <w:pPr>
        <w:tabs>
          <w:tab w:val="right" w:pos="10204"/>
        </w:tabs>
        <w:ind w:firstLine="426"/>
      </w:pPr>
      <w:r w:rsidRPr="00571CFD">
        <w:t>Значит</w:t>
      </w:r>
      <w:r w:rsidR="00522785" w:rsidRPr="00571CFD">
        <w:t>,</w:t>
      </w:r>
      <w:r w:rsidRPr="00571CFD">
        <w:t xml:space="preserve"> практика и простая</w:t>
      </w:r>
      <w:r w:rsidR="00522785" w:rsidRPr="00571CFD">
        <w:t>,</w:t>
      </w:r>
      <w:r w:rsidRPr="00571CFD">
        <w:t xml:space="preserve"> и сложная. Простая в том</w:t>
      </w:r>
      <w:r w:rsidR="00522785" w:rsidRPr="00571CFD">
        <w:t>,</w:t>
      </w:r>
      <w:r w:rsidRPr="00571CFD">
        <w:t xml:space="preserve"> что если вы поверите</w:t>
      </w:r>
      <w:r w:rsidR="00522785" w:rsidRPr="00571CFD">
        <w:t>,</w:t>
      </w:r>
      <w:r w:rsidRPr="00571CFD">
        <w:t xml:space="preserve"> </w:t>
      </w:r>
      <w:r w:rsidR="00A8700A" w:rsidRPr="00571CFD">
        <w:t>у вас это произойдёт, и вы</w:t>
      </w:r>
      <w:r w:rsidRPr="00571CFD">
        <w:t xml:space="preserve"> даже эффекты на физике </w:t>
      </w:r>
      <w:r w:rsidR="00575F24" w:rsidRPr="00571CFD">
        <w:t>почувствуете,</w:t>
      </w:r>
      <w:r w:rsidRPr="00571CFD">
        <w:t xml:space="preserve"> в Теле</w:t>
      </w:r>
      <w:r w:rsidR="00575F24" w:rsidRPr="00571CFD">
        <w:t xml:space="preserve">. Мы </w:t>
      </w:r>
      <w:r w:rsidRPr="00571CFD">
        <w:t>это чувствовали</w:t>
      </w:r>
      <w:r w:rsidR="00522785" w:rsidRPr="00571CFD">
        <w:t>,</w:t>
      </w:r>
      <w:r w:rsidRPr="00571CFD">
        <w:t xml:space="preserve"> я чувствовал</w:t>
      </w:r>
      <w:r w:rsidR="00522785" w:rsidRPr="00571CFD">
        <w:t>,</w:t>
      </w:r>
      <w:r w:rsidRPr="00571CFD">
        <w:t xml:space="preserve"> и всё в порядке. А сложн</w:t>
      </w:r>
      <w:r w:rsidR="00574BE5" w:rsidRPr="00571CFD">
        <w:t>ая</w:t>
      </w:r>
      <w:r w:rsidRPr="00571CFD">
        <w:t xml:space="preserve"> в том</w:t>
      </w:r>
      <w:r w:rsidR="00522785" w:rsidRPr="00571CFD">
        <w:t>,</w:t>
      </w:r>
      <w:r w:rsidRPr="00571CFD">
        <w:t xml:space="preserve"> что иногда трудно поверить</w:t>
      </w:r>
      <w:r w:rsidR="00522785" w:rsidRPr="00571CFD">
        <w:t>,</w:t>
      </w:r>
      <w:r w:rsidRPr="00571CFD">
        <w:t xml:space="preserve"> что от одного маленького Атома перестраиваются все Атомы Тела. Но если вы вспомните химию</w:t>
      </w:r>
      <w:r w:rsidR="00522785" w:rsidRPr="00571CFD">
        <w:t>,</w:t>
      </w:r>
      <w:r w:rsidRPr="00571CFD">
        <w:t xml:space="preserve"> что</w:t>
      </w:r>
      <w:r w:rsidR="00575F24" w:rsidRPr="00571CFD">
        <w:t xml:space="preserve"> все клетки их атомов </w:t>
      </w:r>
      <w:r w:rsidR="00E36508" w:rsidRPr="00571CFD">
        <w:t xml:space="preserve">— </w:t>
      </w:r>
      <w:r w:rsidR="00575F24" w:rsidRPr="00571CFD">
        <w:t>вы в это сможете поверить.</w:t>
      </w:r>
    </w:p>
    <w:p w:rsidR="005E13F1" w:rsidRPr="00571CFD" w:rsidRDefault="005E13F1" w:rsidP="00575F24">
      <w:pPr>
        <w:tabs>
          <w:tab w:val="right" w:pos="10204"/>
        </w:tabs>
        <w:ind w:firstLine="426"/>
      </w:pPr>
      <w:r w:rsidRPr="00571CFD">
        <w:t xml:space="preserve">После этого </w:t>
      </w:r>
      <w:r w:rsidR="00575F24" w:rsidRPr="00571CFD">
        <w:t>в клетках мы работаем там. Только маленькое «но»</w:t>
      </w:r>
      <w:r w:rsidR="00522785" w:rsidRPr="00571CFD">
        <w:t>,</w:t>
      </w:r>
      <w:r w:rsidRPr="00571CFD">
        <w:t xml:space="preserve"> для особо </w:t>
      </w:r>
      <w:r w:rsidR="00575F24" w:rsidRPr="00571CFD">
        <w:t>«</w:t>
      </w:r>
      <w:r w:rsidRPr="00571CFD">
        <w:t>творческих</w:t>
      </w:r>
      <w:r w:rsidR="00575F24" w:rsidRPr="00571CFD">
        <w:t>»</w:t>
      </w:r>
      <w:r w:rsidRPr="00571CFD">
        <w:t xml:space="preserve"> Учеников</w:t>
      </w:r>
      <w:r w:rsidR="00522785" w:rsidRPr="00571CFD">
        <w:t>,</w:t>
      </w:r>
      <w:r w:rsidRPr="00571CFD">
        <w:t xml:space="preserve"> я </w:t>
      </w:r>
      <w:r w:rsidR="00575F24" w:rsidRPr="00571CFD">
        <w:t>сейчас</w:t>
      </w:r>
      <w:r w:rsidRPr="00571CFD">
        <w:t xml:space="preserve"> на камеру говорю. </w:t>
      </w:r>
      <w:r w:rsidRPr="00571CFD">
        <w:rPr>
          <w:b/>
        </w:rPr>
        <w:t>Н</w:t>
      </w:r>
      <w:r w:rsidR="00575F24" w:rsidRPr="00571CFD">
        <w:rPr>
          <w:b/>
        </w:rPr>
        <w:t>икаких изменений в</w:t>
      </w:r>
      <w:r w:rsidRPr="00571CFD">
        <w:rPr>
          <w:b/>
        </w:rPr>
        <w:t xml:space="preserve"> ДНК</w:t>
      </w:r>
      <w:r w:rsidR="00522785" w:rsidRPr="00571CFD">
        <w:rPr>
          <w:b/>
        </w:rPr>
        <w:t>,</w:t>
      </w:r>
      <w:r w:rsidRPr="00571CFD">
        <w:rPr>
          <w:b/>
        </w:rPr>
        <w:t xml:space="preserve"> </w:t>
      </w:r>
      <w:r w:rsidR="00575F24" w:rsidRPr="00571CFD">
        <w:rPr>
          <w:b/>
        </w:rPr>
        <w:t xml:space="preserve">в </w:t>
      </w:r>
      <w:r w:rsidRPr="00571CFD">
        <w:rPr>
          <w:b/>
        </w:rPr>
        <w:t>хромосом</w:t>
      </w:r>
      <w:r w:rsidR="00574BE5" w:rsidRPr="00571CFD">
        <w:rPr>
          <w:b/>
        </w:rPr>
        <w:t>ах</w:t>
      </w:r>
      <w:r w:rsidR="00522785" w:rsidRPr="00571CFD">
        <w:rPr>
          <w:b/>
        </w:rPr>
        <w:t>,</w:t>
      </w:r>
      <w:r w:rsidRPr="00571CFD">
        <w:rPr>
          <w:b/>
        </w:rPr>
        <w:t xml:space="preserve"> </w:t>
      </w:r>
      <w:r w:rsidR="00575F24" w:rsidRPr="00571CFD">
        <w:rPr>
          <w:b/>
        </w:rPr>
        <w:t xml:space="preserve">в </w:t>
      </w:r>
      <w:proofErr w:type="spellStart"/>
      <w:r w:rsidR="00575F24" w:rsidRPr="00571CFD">
        <w:rPr>
          <w:b/>
        </w:rPr>
        <w:t>РНК</w:t>
      </w:r>
      <w:proofErr w:type="spellEnd"/>
      <w:r w:rsidR="00522785" w:rsidRPr="00571CFD">
        <w:rPr>
          <w:b/>
        </w:rPr>
        <w:t>,</w:t>
      </w:r>
      <w:r w:rsidRPr="00571CFD">
        <w:rPr>
          <w:b/>
        </w:rPr>
        <w:t xml:space="preserve"> преображающие Тело Человека</w:t>
      </w:r>
      <w:r w:rsidR="00522785" w:rsidRPr="00571CFD">
        <w:rPr>
          <w:b/>
        </w:rPr>
        <w:t>,</w:t>
      </w:r>
      <w:r w:rsidRPr="00571CFD">
        <w:rPr>
          <w:b/>
        </w:rPr>
        <w:t xml:space="preserve"> в этой практике делать нельзя</w:t>
      </w:r>
      <w:r w:rsidRPr="00571CFD">
        <w:t>. Сделаете</w:t>
      </w:r>
      <w:r w:rsidR="00522785" w:rsidRPr="00571CFD">
        <w:t>,</w:t>
      </w:r>
      <w:r w:rsidRPr="00571CFD">
        <w:t xml:space="preserve"> это не произойдёт. Но </w:t>
      </w:r>
      <w:r w:rsidR="00575F24" w:rsidRPr="00571CFD">
        <w:t xml:space="preserve">удар </w:t>
      </w:r>
      <w:r w:rsidRPr="00571CFD">
        <w:t>от Матери будет по шее</w:t>
      </w:r>
      <w:r w:rsidR="00522785" w:rsidRPr="00571CFD">
        <w:t>,</w:t>
      </w:r>
      <w:r w:rsidRPr="00571CFD">
        <w:t xml:space="preserve"> начиная сразу же</w:t>
      </w:r>
      <w:r w:rsidR="00575F24" w:rsidRPr="00571CFD">
        <w:t xml:space="preserve"> с этой практики</w:t>
      </w:r>
      <w:r w:rsidR="00522785" w:rsidRPr="00571CFD">
        <w:t>,</w:t>
      </w:r>
      <w:r w:rsidRPr="00571CFD">
        <w:t xml:space="preserve"> а то и в практике</w:t>
      </w:r>
      <w:r w:rsidR="00522785" w:rsidRPr="00571CFD">
        <w:t>,</w:t>
      </w:r>
      <w:r w:rsidRPr="00571CFD">
        <w:t xml:space="preserve"> с такой силой</w:t>
      </w:r>
      <w:r w:rsidR="00522785" w:rsidRPr="00571CFD">
        <w:t>,</w:t>
      </w:r>
      <w:r w:rsidRPr="00571CFD">
        <w:t xml:space="preserve"> то есть</w:t>
      </w:r>
      <w:r w:rsidR="00575F24" w:rsidRPr="00571CFD">
        <w:t>,</w:t>
      </w:r>
      <w:r w:rsidRPr="00571CFD">
        <w:t xml:space="preserve"> там защита энергетики Огня Матери на </w:t>
      </w:r>
      <w:r w:rsidR="00575F24" w:rsidRPr="00571CFD">
        <w:t>процессы</w:t>
      </w:r>
      <w:r w:rsidRPr="00571CFD">
        <w:t xml:space="preserve"> ДНК такой силы. Кстати</w:t>
      </w:r>
      <w:r w:rsidR="00522785" w:rsidRPr="00571CFD">
        <w:t>,</w:t>
      </w:r>
      <w:r w:rsidRPr="00571CFD">
        <w:t xml:space="preserve"> Программой Молекулы управляет не ДНК. Это новые данные</w:t>
      </w:r>
      <w:r w:rsidR="00575F24" w:rsidRPr="00571CFD">
        <w:t xml:space="preserve"> /…/</w:t>
      </w:r>
      <w:r w:rsidRPr="00571CFD">
        <w:t>. Они нашли систему глубже ДНК</w:t>
      </w:r>
      <w:r w:rsidR="00522785" w:rsidRPr="00571CFD">
        <w:t>,</w:t>
      </w:r>
      <w:r w:rsidRPr="00571CFD">
        <w:t xml:space="preserve"> из которой формируется само ДНК</w:t>
      </w:r>
      <w:r w:rsidR="00522785" w:rsidRPr="00571CFD">
        <w:t>,</w:t>
      </w:r>
      <w:r w:rsidRPr="00571CFD">
        <w:t xml:space="preserve"> складывается</w:t>
      </w:r>
      <w:r w:rsidR="00975941" w:rsidRPr="00571CFD">
        <w:t>.</w:t>
      </w:r>
      <w:r w:rsidRPr="00571CFD">
        <w:t xml:space="preserve"> </w:t>
      </w:r>
      <w:r w:rsidR="00574BE5" w:rsidRPr="00571CFD">
        <w:t xml:space="preserve">Расшифровать они не могут. </w:t>
      </w:r>
      <w:r w:rsidRPr="00571CFD">
        <w:t>Я не помню</w:t>
      </w:r>
      <w:r w:rsidR="00522785" w:rsidRPr="00571CFD">
        <w:t>,</w:t>
      </w:r>
      <w:r w:rsidRPr="00571CFD">
        <w:t xml:space="preserve"> как они</w:t>
      </w:r>
      <w:r w:rsidR="00575F24" w:rsidRPr="00571CFD">
        <w:t xml:space="preserve"> её</w:t>
      </w:r>
      <w:r w:rsidRPr="00571CFD">
        <w:t xml:space="preserve"> назвали</w:t>
      </w:r>
      <w:r w:rsidR="00522785" w:rsidRPr="00571CFD">
        <w:t>,</w:t>
      </w:r>
      <w:r w:rsidRPr="00571CFD">
        <w:t xml:space="preserve"> </w:t>
      </w:r>
      <w:r w:rsidRPr="00571CFD">
        <w:rPr>
          <w:i/>
        </w:rPr>
        <w:t xml:space="preserve">я </w:t>
      </w:r>
      <w:r w:rsidRPr="00571CFD">
        <w:t>читал в одном журнале</w:t>
      </w:r>
      <w:r w:rsidR="00522785" w:rsidRPr="00571CFD">
        <w:t>,</w:t>
      </w:r>
      <w:r w:rsidRPr="00571CFD">
        <w:t xml:space="preserve"> буквально вот</w:t>
      </w:r>
      <w:r w:rsidR="00522785" w:rsidRPr="00571CFD">
        <w:t>,</w:t>
      </w:r>
      <w:r w:rsidRPr="00571CFD">
        <w:t xml:space="preserve"> сколько</w:t>
      </w:r>
      <w:r w:rsidR="00522785" w:rsidRPr="00571CFD">
        <w:t>,</w:t>
      </w:r>
      <w:r w:rsidRPr="00571CFD">
        <w:t xml:space="preserve"> года полтора назад.</w:t>
      </w:r>
      <w:r w:rsidR="009F013B" w:rsidRPr="00571CFD">
        <w:t xml:space="preserve"> </w:t>
      </w:r>
      <w:r w:rsidRPr="00571CFD">
        <w:t>Вот они расшифровали ДНК</w:t>
      </w:r>
      <w:r w:rsidR="00522785" w:rsidRPr="00571CFD">
        <w:t>,</w:t>
      </w:r>
      <w:r w:rsidRPr="00571CFD">
        <w:t xml:space="preserve"> нашли эту Программу. Не базу данных</w:t>
      </w:r>
      <w:r w:rsidR="00522785" w:rsidRPr="00571CFD">
        <w:t>,</w:t>
      </w:r>
      <w:r w:rsidRPr="00571CFD">
        <w:t xml:space="preserve"> а базу данных ту</w:t>
      </w:r>
      <w:r w:rsidR="00522785" w:rsidRPr="00571CFD">
        <w:t>,</w:t>
      </w:r>
      <w:r w:rsidRPr="00571CFD">
        <w:t xml:space="preserve"> что они нашли</w:t>
      </w:r>
      <w:r w:rsidR="00522785" w:rsidRPr="00571CFD">
        <w:t>,</w:t>
      </w:r>
      <w:r w:rsidRPr="00571CFD">
        <w:t xml:space="preserve"> а ДНК — это фактически файл</w:t>
      </w:r>
      <w:r w:rsidR="00522785" w:rsidRPr="00571CFD">
        <w:t>,</w:t>
      </w:r>
      <w:r w:rsidRPr="00571CFD">
        <w:t xml:space="preserve"> который вкладывается </w:t>
      </w:r>
      <w:r w:rsidR="00217D58" w:rsidRPr="00571CFD">
        <w:t>из</w:t>
      </w:r>
      <w:r w:rsidRPr="00571CFD">
        <w:t xml:space="preserve"> баз</w:t>
      </w:r>
      <w:r w:rsidR="00217D58" w:rsidRPr="00571CFD">
        <w:t>ы</w:t>
      </w:r>
      <w:r w:rsidRPr="00571CFD">
        <w:t xml:space="preserve"> данных</w:t>
      </w:r>
      <w:r w:rsidR="00522785" w:rsidRPr="00571CFD">
        <w:t>,</w:t>
      </w:r>
      <w:r w:rsidRPr="00571CFD">
        <w:t xml:space="preserve"> </w:t>
      </w:r>
      <w:r w:rsidR="00217D58" w:rsidRPr="00571CFD">
        <w:t>чтоб</w:t>
      </w:r>
      <w:r w:rsidR="00574BE5" w:rsidRPr="00571CFD">
        <w:t>ы</w:t>
      </w:r>
      <w:r w:rsidRPr="00571CFD">
        <w:t xml:space="preserve"> Программа работа</w:t>
      </w:r>
      <w:r w:rsidR="00217D58" w:rsidRPr="00571CFD">
        <w:t>ла</w:t>
      </w:r>
      <w:r w:rsidRPr="00571CFD">
        <w:t>. Грубо говоря</w:t>
      </w:r>
      <w:r w:rsidR="00522785" w:rsidRPr="00571CFD">
        <w:t>,</w:t>
      </w:r>
      <w:r w:rsidRPr="00571CFD">
        <w:t xml:space="preserve"> они нашли Программ</w:t>
      </w:r>
      <w:r w:rsidR="00217D58" w:rsidRPr="00571CFD">
        <w:t>ы</w:t>
      </w:r>
      <w:r w:rsidR="00522785" w:rsidRPr="00571CFD">
        <w:t>,</w:t>
      </w:r>
      <w:r w:rsidRPr="00571CFD">
        <w:t xml:space="preserve"> из котор</w:t>
      </w:r>
      <w:r w:rsidR="00217D58" w:rsidRPr="00571CFD">
        <w:t>ых</w:t>
      </w:r>
      <w:r w:rsidRPr="00571CFD">
        <w:t xml:space="preserve"> компьютер состоит</w:t>
      </w:r>
      <w:r w:rsidR="00217D58" w:rsidRPr="00571CFD">
        <w:t xml:space="preserve">. А ДНК </w:t>
      </w:r>
      <w:r w:rsidR="00E36508" w:rsidRPr="00571CFD">
        <w:t xml:space="preserve">— </w:t>
      </w:r>
      <w:r w:rsidR="00217D58" w:rsidRPr="00571CFD">
        <w:t xml:space="preserve">это </w:t>
      </w:r>
      <w:r w:rsidRPr="00571CFD">
        <w:t>Программы</w:t>
      </w:r>
      <w:r w:rsidR="00522785" w:rsidRPr="00571CFD">
        <w:t>,</w:t>
      </w:r>
      <w:r w:rsidRPr="00571CFD">
        <w:t xml:space="preserve"> которым</w:t>
      </w:r>
      <w:r w:rsidR="00217D58" w:rsidRPr="00571CFD">
        <w:t>и</w:t>
      </w:r>
      <w:r w:rsidRPr="00571CFD">
        <w:t xml:space="preserve"> оперирует. Опера</w:t>
      </w:r>
      <w:r w:rsidR="00217D58" w:rsidRPr="00571CFD">
        <w:t>тор компьютера</w:t>
      </w:r>
      <w:r w:rsidR="00522785" w:rsidRPr="00571CFD">
        <w:t>,</w:t>
      </w:r>
      <w:r w:rsidRPr="00571CFD">
        <w:t xml:space="preserve"> вот так примерно.</w:t>
      </w:r>
    </w:p>
    <w:p w:rsidR="005E13F1" w:rsidRPr="00571CFD" w:rsidRDefault="005E13F1" w:rsidP="00D06F69">
      <w:pPr>
        <w:tabs>
          <w:tab w:val="left" w:pos="9510"/>
        </w:tabs>
        <w:ind w:firstLine="426"/>
      </w:pPr>
      <w:r w:rsidRPr="00571CFD">
        <w:t>Команда</w:t>
      </w:r>
      <w:r w:rsidR="00217D58" w:rsidRPr="00571CFD">
        <w:t>. Т</w:t>
      </w:r>
      <w:r w:rsidRPr="00571CFD">
        <w:t>о есть</w:t>
      </w:r>
      <w:r w:rsidR="00217D58" w:rsidRPr="00571CFD">
        <w:t>, вот мы привыкли</w:t>
      </w:r>
      <w:r w:rsidRPr="00571CFD">
        <w:t xml:space="preserve"> </w:t>
      </w:r>
      <w:r w:rsidR="00574BE5" w:rsidRPr="00571CFD">
        <w:t xml:space="preserve">на компьютере </w:t>
      </w:r>
      <w:r w:rsidRPr="00571CFD">
        <w:t>оперирова</w:t>
      </w:r>
      <w:r w:rsidR="00217D58" w:rsidRPr="00571CFD">
        <w:t>ть</w:t>
      </w:r>
      <w:r w:rsidRPr="00571CFD">
        <w:t xml:space="preserve"> Программами</w:t>
      </w:r>
      <w:r w:rsidR="00522785" w:rsidRPr="00571CFD">
        <w:t>,</w:t>
      </w:r>
      <w:r w:rsidRPr="00571CFD">
        <w:t xml:space="preserve"> какими-то сверхсильными</w:t>
      </w:r>
      <w:r w:rsidR="00522785" w:rsidRPr="00571CFD">
        <w:t>,</w:t>
      </w:r>
      <w:r w:rsidRPr="00571CFD">
        <w:t xml:space="preserve"> это ДНК. А вот есть программисты</w:t>
      </w:r>
      <w:r w:rsidR="00522785" w:rsidRPr="00571CFD">
        <w:t>,</w:t>
      </w:r>
      <w:r w:rsidRPr="00571CFD">
        <w:t xml:space="preserve"> которые программируют эти Программы</w:t>
      </w:r>
      <w:r w:rsidR="00522785" w:rsidRPr="00571CFD">
        <w:t>,</w:t>
      </w:r>
      <w:r w:rsidRPr="00571CFD">
        <w:t xml:space="preserve"> закладывают в компьютер</w:t>
      </w:r>
      <w:r w:rsidR="00217D58" w:rsidRPr="00571CFD">
        <w:t>, как так</w:t>
      </w:r>
      <w:r w:rsidR="00574BE5" w:rsidRPr="00571CFD">
        <w:t>ой</w:t>
      </w:r>
      <w:r w:rsidR="00217D58" w:rsidRPr="00571CFD">
        <w:t xml:space="preserve"> </w:t>
      </w:r>
      <w:r w:rsidRPr="00571CFD">
        <w:t>внутренн</w:t>
      </w:r>
      <w:r w:rsidR="00217D58" w:rsidRPr="00571CFD">
        <w:t>ий язык</w:t>
      </w:r>
      <w:r w:rsidR="00522785" w:rsidRPr="00571CFD">
        <w:t>,</w:t>
      </w:r>
      <w:r w:rsidRPr="00571CFD">
        <w:t xml:space="preserve"> котор</w:t>
      </w:r>
      <w:r w:rsidR="00217D58" w:rsidRPr="00571CFD">
        <w:t>ый</w:t>
      </w:r>
      <w:r w:rsidRPr="00571CFD">
        <w:t xml:space="preserve"> не посвящённым вообще не просто </w:t>
      </w:r>
      <w:r w:rsidR="00217D58" w:rsidRPr="00571CFD">
        <w:t>тёмный лес, а</w:t>
      </w:r>
      <w:r w:rsidR="00574BE5" w:rsidRPr="00571CFD">
        <w:t xml:space="preserve"> непонятно вообще</w:t>
      </w:r>
      <w:r w:rsidR="00095BE7" w:rsidRPr="00571CFD">
        <w:t>.</w:t>
      </w:r>
      <w:r w:rsidRPr="00571CFD">
        <w:t xml:space="preserve"> Вот это то</w:t>
      </w:r>
      <w:r w:rsidR="00522785" w:rsidRPr="00571CFD">
        <w:t>,</w:t>
      </w:r>
      <w:r w:rsidRPr="00571CFD">
        <w:t xml:space="preserve"> что наши</w:t>
      </w:r>
      <w:r w:rsidR="00522785" w:rsidRPr="00571CFD">
        <w:t>,</w:t>
      </w:r>
      <w:r w:rsidRPr="00571CFD">
        <w:t xml:space="preserve"> расшифровав ДНК</w:t>
      </w:r>
      <w:r w:rsidR="00217D58" w:rsidRPr="00571CFD">
        <w:t>, европейцы, и сказали:</w:t>
      </w:r>
      <w:r w:rsidRPr="00571CFD">
        <w:t xml:space="preserve"> А мы нашли ещё более сложное</w:t>
      </w:r>
      <w:r w:rsidR="00522785" w:rsidRPr="00571CFD">
        <w:t>,</w:t>
      </w:r>
      <w:r w:rsidRPr="00571CFD">
        <w:t xml:space="preserve"> а для того</w:t>
      </w:r>
      <w:r w:rsidR="00522785" w:rsidRPr="00571CFD">
        <w:t>,</w:t>
      </w:r>
      <w:r w:rsidRPr="00571CFD">
        <w:t xml:space="preserve"> чтобы </w:t>
      </w:r>
      <w:r w:rsidRPr="00571CFD">
        <w:rPr>
          <w:i/>
        </w:rPr>
        <w:t>то</w:t>
      </w:r>
      <w:r w:rsidRPr="00571CFD">
        <w:t xml:space="preserve"> расшифровать </w:t>
      </w:r>
      <w:proofErr w:type="gramStart"/>
      <w:r w:rsidRPr="00571CFD">
        <w:t>там</w:t>
      </w:r>
      <w:proofErr w:type="gramEnd"/>
      <w:r w:rsidRPr="00571CFD">
        <w:t>… Они наз</w:t>
      </w:r>
      <w:r w:rsidR="00453C21" w:rsidRPr="00571CFD">
        <w:t>ы</w:t>
      </w:r>
      <w:r w:rsidRPr="00571CFD">
        <w:t xml:space="preserve">вали </w:t>
      </w:r>
      <w:r w:rsidR="00217D58" w:rsidRPr="00571CFD">
        <w:t>столько степеней защиты, что</w:t>
      </w:r>
      <w:r w:rsidRPr="00571CFD">
        <w:t xml:space="preserve"> немыслимо даже с </w:t>
      </w:r>
      <w:r w:rsidR="00453C21" w:rsidRPr="00571CFD">
        <w:t xml:space="preserve">/…/ </w:t>
      </w:r>
      <w:r w:rsidRPr="00571CFD">
        <w:t>ДНК. Вот такие вещи.</w:t>
      </w:r>
    </w:p>
    <w:p w:rsidR="005E13F1" w:rsidRPr="00571CFD" w:rsidRDefault="005E13F1" w:rsidP="00D06F69">
      <w:pPr>
        <w:tabs>
          <w:tab w:val="left" w:pos="9510"/>
        </w:tabs>
        <w:ind w:firstLine="426"/>
        <w:rPr>
          <w:i/>
        </w:rPr>
      </w:pPr>
      <w:r w:rsidRPr="00571CFD">
        <w:rPr>
          <w:i/>
        </w:rPr>
        <w:t>Из зала:</w:t>
      </w:r>
      <w:r w:rsidR="009F013B" w:rsidRPr="00571CFD">
        <w:rPr>
          <w:i/>
        </w:rPr>
        <w:t xml:space="preserve"> </w:t>
      </w:r>
      <w:r w:rsidR="00E36508" w:rsidRPr="00571CFD">
        <w:rPr>
          <w:i/>
        </w:rPr>
        <w:t xml:space="preserve">— </w:t>
      </w:r>
      <w:r w:rsidR="00453C21" w:rsidRPr="00571CFD">
        <w:rPr>
          <w:i/>
        </w:rPr>
        <w:t>А сбрасывать болезни,</w:t>
      </w:r>
      <w:r w:rsidRPr="00571CFD">
        <w:rPr>
          <w:i/>
        </w:rPr>
        <w:t xml:space="preserve"> можно?</w:t>
      </w:r>
    </w:p>
    <w:p w:rsidR="005E13F1" w:rsidRPr="00571CFD" w:rsidRDefault="005E13F1" w:rsidP="00D06F69">
      <w:pPr>
        <w:tabs>
          <w:tab w:val="left" w:pos="9510"/>
        </w:tabs>
        <w:ind w:firstLine="426"/>
      </w:pPr>
      <w:r w:rsidRPr="00571CFD">
        <w:t xml:space="preserve">Если вы их уже </w:t>
      </w:r>
      <w:r w:rsidR="00453C21" w:rsidRPr="00571CFD">
        <w:t>от</w:t>
      </w:r>
      <w:r w:rsidRPr="00571CFD">
        <w:t>работали</w:t>
      </w:r>
      <w:r w:rsidR="00522785" w:rsidRPr="00571CFD">
        <w:t>,</w:t>
      </w:r>
      <w:r w:rsidRPr="00571CFD">
        <w:t xml:space="preserve"> они начнут у вас меняться: или вы будете выходить</w:t>
      </w:r>
      <w:r w:rsidR="00522785" w:rsidRPr="00571CFD">
        <w:t>,</w:t>
      </w:r>
      <w:r w:rsidRPr="00571CFD">
        <w:t xml:space="preserve"> или они уйдут. Я серьёзно. То есть</w:t>
      </w:r>
      <w:r w:rsidR="00453C21" w:rsidRPr="00571CFD">
        <w:t>,</w:t>
      </w:r>
      <w:r w:rsidRPr="00571CFD">
        <w:t xml:space="preserve"> это </w:t>
      </w:r>
      <w:r w:rsidR="00453C21" w:rsidRPr="00571CFD">
        <w:t>мы на разном</w:t>
      </w:r>
      <w:r w:rsidRPr="00571CFD">
        <w:t xml:space="preserve"> этапе </w:t>
      </w:r>
      <w:r w:rsidR="00453C21" w:rsidRPr="00571CFD">
        <w:t>будем этим заниматься.</w:t>
      </w:r>
      <w:r w:rsidRPr="00571CFD">
        <w:t xml:space="preserve"> Сразу говорю</w:t>
      </w:r>
      <w:r w:rsidR="00522785" w:rsidRPr="00571CFD">
        <w:t>,</w:t>
      </w:r>
      <w:r w:rsidRPr="00571CFD">
        <w:t xml:space="preserve"> что вых</w:t>
      </w:r>
      <w:r w:rsidR="00453C21" w:rsidRPr="00571CFD">
        <w:t>од</w:t>
      </w:r>
      <w:r w:rsidRPr="00571CFD">
        <w:t xml:space="preserve"> начнётся</w:t>
      </w:r>
      <w:r w:rsidR="00522785" w:rsidRPr="00571CFD">
        <w:t>,</w:t>
      </w:r>
      <w:r w:rsidRPr="00571CFD">
        <w:t xml:space="preserve"> но всё зависит от ваших накоплений</w:t>
      </w:r>
      <w:r w:rsidR="00522785" w:rsidRPr="00571CFD">
        <w:t>,</w:t>
      </w:r>
      <w:r w:rsidRPr="00571CFD">
        <w:t xml:space="preserve"> там кармических установок</w:t>
      </w:r>
      <w:r w:rsidR="00522785" w:rsidRPr="00571CFD">
        <w:t>,</w:t>
      </w:r>
      <w:r w:rsidRPr="00571CFD">
        <w:t xml:space="preserve"> возможностей </w:t>
      </w:r>
      <w:r w:rsidR="001D411B" w:rsidRPr="00571CFD">
        <w:t>т</w:t>
      </w:r>
      <w:r w:rsidRPr="00571CFD">
        <w:t>ела. У нас были люди</w:t>
      </w:r>
      <w:r w:rsidR="00522785" w:rsidRPr="00571CFD">
        <w:t>,</w:t>
      </w:r>
      <w:r w:rsidRPr="00571CFD">
        <w:t xml:space="preserve"> которые это делали за одну практику. До этого</w:t>
      </w:r>
      <w:r w:rsidR="00522785" w:rsidRPr="00571CFD">
        <w:t>,</w:t>
      </w:r>
      <w:r w:rsidRPr="00571CFD">
        <w:t xml:space="preserve"> </w:t>
      </w:r>
      <w:r w:rsidR="00453C21" w:rsidRPr="00571CFD">
        <w:t xml:space="preserve">их тестировали </w:t>
      </w:r>
      <w:r w:rsidR="00E36508" w:rsidRPr="00571CFD">
        <w:t xml:space="preserve">— </w:t>
      </w:r>
      <w:r w:rsidR="00453C21" w:rsidRPr="00571CFD">
        <w:t>«</w:t>
      </w:r>
      <w:r w:rsidRPr="00571CFD">
        <w:t>есть</w:t>
      </w:r>
      <w:r w:rsidR="00453C21" w:rsidRPr="00571CFD">
        <w:t>»</w:t>
      </w:r>
      <w:r w:rsidR="00522785" w:rsidRPr="00571CFD">
        <w:t>,</w:t>
      </w:r>
      <w:r w:rsidRPr="00571CFD">
        <w:t xml:space="preserve"> выходили </w:t>
      </w:r>
      <w:r w:rsidR="00453C21" w:rsidRPr="00571CFD">
        <w:t>из</w:t>
      </w:r>
      <w:r w:rsidRPr="00571CFD">
        <w:t xml:space="preserve"> практик</w:t>
      </w:r>
      <w:r w:rsidR="00453C21" w:rsidRPr="00571CFD">
        <w:t>и,</w:t>
      </w:r>
      <w:r w:rsidRPr="00571CFD">
        <w:t xml:space="preserve"> тестировали </w:t>
      </w:r>
      <w:r w:rsidR="00E36508" w:rsidRPr="00571CFD">
        <w:t xml:space="preserve">— </w:t>
      </w:r>
      <w:r w:rsidR="00453C21" w:rsidRPr="00571CFD">
        <w:t>«нет»</w:t>
      </w:r>
      <w:r w:rsidR="00095BE7" w:rsidRPr="00571CFD">
        <w:t>.</w:t>
      </w:r>
      <w:r w:rsidRPr="00571CFD">
        <w:t xml:space="preserve"> Поэтому</w:t>
      </w:r>
      <w:r w:rsidR="00453C21" w:rsidRPr="00571CFD">
        <w:t>,</w:t>
      </w:r>
      <w:r w:rsidRPr="00571CFD">
        <w:t xml:space="preserve"> </w:t>
      </w:r>
      <w:r w:rsidRPr="00571CFD">
        <w:lastRenderedPageBreak/>
        <w:t>если вы готовы</w:t>
      </w:r>
      <w:r w:rsidR="00453C21" w:rsidRPr="00571CFD">
        <w:t>,</w:t>
      </w:r>
      <w:r w:rsidRPr="00571CFD">
        <w:t xml:space="preserve"> это у</w:t>
      </w:r>
      <w:r w:rsidR="00453C21" w:rsidRPr="00571CFD">
        <w:t>йдёт</w:t>
      </w:r>
      <w:r w:rsidR="00522785" w:rsidRPr="00571CFD">
        <w:t>,</w:t>
      </w:r>
      <w:r w:rsidRPr="00571CFD">
        <w:t xml:space="preserve"> а были люди</w:t>
      </w:r>
      <w:r w:rsidR="00522785" w:rsidRPr="00571CFD">
        <w:t>,</w:t>
      </w:r>
      <w:r w:rsidRPr="00571CFD">
        <w:t xml:space="preserve"> которые долго этим занимались</w:t>
      </w:r>
      <w:r w:rsidR="00522785" w:rsidRPr="00571CFD">
        <w:t>,</w:t>
      </w:r>
      <w:r w:rsidRPr="00571CFD">
        <w:t xml:space="preserve"> </w:t>
      </w:r>
      <w:r w:rsidR="00041693" w:rsidRPr="00571CFD">
        <w:t xml:space="preserve">но тоже </w:t>
      </w:r>
      <w:r w:rsidRPr="00571CFD">
        <w:t>выходили</w:t>
      </w:r>
      <w:r w:rsidR="001D411B" w:rsidRPr="00571CFD">
        <w:t>. В</w:t>
      </w:r>
      <w:r w:rsidRPr="00571CFD">
        <w:t xml:space="preserve">ыход </w:t>
      </w:r>
      <w:r w:rsidR="00041693" w:rsidRPr="00571CFD">
        <w:t>из этого</w:t>
      </w:r>
      <w:r w:rsidRPr="00571CFD">
        <w:t xml:space="preserve"> возможен. </w:t>
      </w:r>
    </w:p>
    <w:p w:rsidR="005E13F1" w:rsidRPr="00571CFD" w:rsidRDefault="005E13F1" w:rsidP="00D06F69">
      <w:pPr>
        <w:tabs>
          <w:tab w:val="left" w:pos="9510"/>
        </w:tabs>
        <w:ind w:firstLine="426"/>
        <w:rPr>
          <w:i/>
        </w:rPr>
      </w:pPr>
      <w:r w:rsidRPr="00571CFD">
        <w:t xml:space="preserve">Если мы с наркоманов вытаскивали все </w:t>
      </w:r>
      <w:r w:rsidR="001D411B" w:rsidRPr="00571CFD">
        <w:t>наркотические</w:t>
      </w:r>
      <w:r w:rsidRPr="00571CFD">
        <w:t xml:space="preserve"> накопления за несколько лет</w:t>
      </w:r>
      <w:r w:rsidR="00522785" w:rsidRPr="00571CFD">
        <w:t>,</w:t>
      </w:r>
      <w:r w:rsidRPr="00571CFD">
        <w:t xml:space="preserve"> очища</w:t>
      </w:r>
      <w:r w:rsidR="00041693" w:rsidRPr="00571CFD">
        <w:t>я</w:t>
      </w:r>
      <w:r w:rsidRPr="00571CFD">
        <w:t xml:space="preserve"> тело за несколько дней</w:t>
      </w:r>
      <w:r w:rsidR="00041693" w:rsidRPr="00571CFD">
        <w:t>…. Мы</w:t>
      </w:r>
      <w:r w:rsidRPr="00571CFD">
        <w:t xml:space="preserve"> сразу там прессовали энергетикой так</w:t>
      </w:r>
      <w:r w:rsidR="00522785" w:rsidRPr="00571CFD">
        <w:t>,</w:t>
      </w:r>
      <w:r w:rsidRPr="00571CFD">
        <w:t xml:space="preserve"> что они каждый день там молились</w:t>
      </w:r>
      <w:r w:rsidR="00041693" w:rsidRPr="00571CFD">
        <w:t>….</w:t>
      </w:r>
      <w:r w:rsidRPr="00571CFD">
        <w:t xml:space="preserve"> Наркоман возвращается </w:t>
      </w:r>
      <w:r w:rsidR="00041693" w:rsidRPr="00571CFD">
        <w:t xml:space="preserve">к </w:t>
      </w:r>
      <w:r w:rsidRPr="00571CFD">
        <w:t>наркомани</w:t>
      </w:r>
      <w:r w:rsidR="00041693" w:rsidRPr="00571CFD">
        <w:t>и</w:t>
      </w:r>
      <w:r w:rsidR="00522785" w:rsidRPr="00571CFD">
        <w:t>,</w:t>
      </w:r>
      <w:r w:rsidRPr="00571CFD">
        <w:t xml:space="preserve"> </w:t>
      </w:r>
      <w:r w:rsidR="00E36508" w:rsidRPr="00571CFD">
        <w:t xml:space="preserve">— </w:t>
      </w:r>
      <w:r w:rsidRPr="00571CFD">
        <w:t>чтобы вы поняли</w:t>
      </w:r>
      <w:r w:rsidR="00522785" w:rsidRPr="00571CFD">
        <w:t>,</w:t>
      </w:r>
      <w:r w:rsidRPr="00571CFD">
        <w:t xml:space="preserve"> </w:t>
      </w:r>
      <w:r w:rsidR="00E36508" w:rsidRPr="00571CFD">
        <w:t xml:space="preserve">— </w:t>
      </w:r>
      <w:r w:rsidRPr="00571CFD">
        <w:t>только потому</w:t>
      </w:r>
      <w:r w:rsidR="00522785" w:rsidRPr="00571CFD">
        <w:t>,</w:t>
      </w:r>
      <w:r w:rsidRPr="00571CFD">
        <w:t xml:space="preserve"> что у него </w:t>
      </w:r>
      <w:r w:rsidRPr="00571CFD">
        <w:rPr>
          <w:i/>
        </w:rPr>
        <w:t>откладываются наркотические элементы</w:t>
      </w:r>
      <w:r w:rsidR="00522785" w:rsidRPr="00571CFD">
        <w:t>,</w:t>
      </w:r>
      <w:r w:rsidRPr="00571CFD">
        <w:t xml:space="preserve"> </w:t>
      </w:r>
      <w:r w:rsidR="00041693" w:rsidRPr="00571CFD">
        <w:t xml:space="preserve">(так там </w:t>
      </w:r>
      <w:r w:rsidRPr="00571CFD">
        <w:t>более сложн</w:t>
      </w:r>
      <w:r w:rsidR="00041693" w:rsidRPr="00571CFD">
        <w:t>ая</w:t>
      </w:r>
      <w:r w:rsidRPr="00571CFD">
        <w:t xml:space="preserve"> вещ</w:t>
      </w:r>
      <w:r w:rsidR="00041693" w:rsidRPr="00571CFD">
        <w:t>ь)</w:t>
      </w:r>
      <w:r w:rsidR="00522785" w:rsidRPr="00571CFD">
        <w:t>,</w:t>
      </w:r>
      <w:r w:rsidRPr="00571CFD">
        <w:t xml:space="preserve"> в общем</w:t>
      </w:r>
      <w:r w:rsidR="00522785" w:rsidRPr="00571CFD">
        <w:t>,</w:t>
      </w:r>
      <w:r w:rsidRPr="00571CFD">
        <w:t xml:space="preserve"> на разных органах</w:t>
      </w:r>
      <w:r w:rsidR="00522785" w:rsidRPr="00571CFD">
        <w:t>,</w:t>
      </w:r>
      <w:r w:rsidRPr="00571CFD">
        <w:t xml:space="preserve"> клетках и ядрах</w:t>
      </w:r>
      <w:r w:rsidR="00041693" w:rsidRPr="00571CFD">
        <w:t xml:space="preserve">, </w:t>
      </w:r>
      <w:r w:rsidR="00E36508" w:rsidRPr="00571CFD">
        <w:t xml:space="preserve">— </w:t>
      </w:r>
      <w:r w:rsidR="00041693" w:rsidRPr="00571CFD">
        <w:t>самое опасное</w:t>
      </w:r>
      <w:r w:rsidRPr="00571CFD">
        <w:t>.</w:t>
      </w:r>
      <w:r w:rsidRPr="00571CFD">
        <w:rPr>
          <w:i/>
        </w:rPr>
        <w:t xml:space="preserve"> </w:t>
      </w:r>
      <w:r w:rsidRPr="00571CFD">
        <w:t>Поэтому</w:t>
      </w:r>
      <w:r w:rsidR="00041693" w:rsidRPr="00571CFD">
        <w:t>,</w:t>
      </w:r>
      <w:r w:rsidRPr="00571CFD">
        <w:t xml:space="preserve"> сколько бы </w:t>
      </w:r>
      <w:r w:rsidR="001D411B" w:rsidRPr="00571CFD">
        <w:t xml:space="preserve">его </w:t>
      </w:r>
      <w:r w:rsidRPr="00571CFD">
        <w:t>ни в</w:t>
      </w:r>
      <w:r w:rsidR="00041693" w:rsidRPr="00571CFD">
        <w:t>ы</w:t>
      </w:r>
      <w:r w:rsidRPr="00571CFD">
        <w:t>водили</w:t>
      </w:r>
      <w:r w:rsidR="001D411B" w:rsidRPr="00571CFD">
        <w:t>,</w:t>
      </w:r>
      <w:r w:rsidRPr="00571CFD">
        <w:t xml:space="preserve"> хими</w:t>
      </w:r>
      <w:r w:rsidR="00041693" w:rsidRPr="00571CFD">
        <w:t>ю</w:t>
      </w:r>
      <w:r w:rsidRPr="00571CFD">
        <w:t xml:space="preserve"> и все</w:t>
      </w:r>
      <w:r w:rsidR="00041693" w:rsidRPr="00571CFD">
        <w:t>м</w:t>
      </w:r>
      <w:r w:rsidRPr="00571CFD">
        <w:t xml:space="preserve"> остальн</w:t>
      </w:r>
      <w:r w:rsidR="00041693" w:rsidRPr="00571CFD">
        <w:t>ым</w:t>
      </w:r>
      <w:r w:rsidRPr="00571CFD">
        <w:t xml:space="preserve"> в крови</w:t>
      </w:r>
      <w:r w:rsidR="00522785" w:rsidRPr="00571CFD">
        <w:t>,</w:t>
      </w:r>
      <w:r w:rsidRPr="00571CFD">
        <w:t xml:space="preserve"> надо чистить тело</w:t>
      </w:r>
      <w:r w:rsidR="00522785" w:rsidRPr="00571CFD">
        <w:t>,</w:t>
      </w:r>
      <w:r w:rsidRPr="00571CFD">
        <w:t xml:space="preserve"> чтобы эти элементы вытащить из клеток. Поэтому </w:t>
      </w:r>
      <w:r w:rsidR="00575D1E" w:rsidRPr="00571CFD">
        <w:t>всегда рекомендуют там</w:t>
      </w:r>
      <w:r w:rsidRPr="00571CFD">
        <w:t xml:space="preserve"> куда-нибудь в горах</w:t>
      </w:r>
      <w:r w:rsidR="00575D1E" w:rsidRPr="00571CFD">
        <w:t>,</w:t>
      </w:r>
      <w:r w:rsidRPr="00571CFD">
        <w:t xml:space="preserve"> месяца на два</w:t>
      </w:r>
      <w:r w:rsidR="00522785" w:rsidRPr="00571CFD">
        <w:t>,</w:t>
      </w:r>
      <w:r w:rsidRPr="00571CFD">
        <w:t xml:space="preserve"> когда они не применя</w:t>
      </w:r>
      <w:r w:rsidR="001D411B" w:rsidRPr="00571CFD">
        <w:t>ют</w:t>
      </w:r>
      <w:r w:rsidRPr="00571CFD">
        <w:t xml:space="preserve"> наркотики</w:t>
      </w:r>
      <w:r w:rsidR="00575D1E" w:rsidRPr="00571CFD">
        <w:t>, но из тела-то это выходит, минимум 9 месяцев</w:t>
      </w:r>
      <w:r w:rsidR="001D411B" w:rsidRPr="00571CFD">
        <w:t>, тело обновляется</w:t>
      </w:r>
      <w:r w:rsidR="00575D1E" w:rsidRPr="00571CFD">
        <w:t>.</w:t>
      </w:r>
      <w:r w:rsidRPr="00571CFD">
        <w:t xml:space="preserve"> </w:t>
      </w:r>
      <w:r w:rsidR="00575D1E" w:rsidRPr="00571CFD">
        <w:t>/…/</w:t>
      </w:r>
    </w:p>
    <w:p w:rsidR="005E13F1" w:rsidRPr="00571CFD" w:rsidRDefault="008D2500" w:rsidP="00EF0C9D">
      <w:pPr>
        <w:pStyle w:val="12"/>
      </w:pPr>
      <w:bookmarkStart w:id="17" w:name="_Toc12470068"/>
      <w:r w:rsidRPr="00571CFD">
        <w:t>Технологии новой эпохи</w:t>
      </w:r>
      <w:bookmarkEnd w:id="17"/>
    </w:p>
    <w:p w:rsidR="00A549B3" w:rsidRPr="00571CFD" w:rsidRDefault="00A549B3" w:rsidP="00575D1E">
      <w:r w:rsidRPr="00571CFD">
        <w:t xml:space="preserve">/…/ </w:t>
      </w:r>
      <w:r w:rsidR="005E13F1" w:rsidRPr="00571CFD">
        <w:t>Образом Отца</w:t>
      </w:r>
      <w:r w:rsidRPr="00571CFD">
        <w:t>.</w:t>
      </w:r>
      <w:r w:rsidR="009F013B" w:rsidRPr="00571CFD">
        <w:t xml:space="preserve"> </w:t>
      </w:r>
      <w:r w:rsidRPr="00571CFD">
        <w:t>И</w:t>
      </w:r>
      <w:r w:rsidR="005E13F1" w:rsidRPr="00571CFD">
        <w:t xml:space="preserve"> в н</w:t>
      </w:r>
      <w:r w:rsidRPr="00571CFD">
        <w:t>и</w:t>
      </w:r>
      <w:r w:rsidR="005E13F1" w:rsidRPr="00571CFD">
        <w:t xml:space="preserve"> в какой</w:t>
      </w:r>
      <w:r w:rsidRPr="00571CFD">
        <w:t xml:space="preserve"> ты не</w:t>
      </w:r>
      <w:r w:rsidR="005E13F1" w:rsidRPr="00571CFD">
        <w:t xml:space="preserve"> в Новой эпохе. Ты </w:t>
      </w:r>
      <w:r w:rsidRPr="00571CFD">
        <w:t>как</w:t>
      </w:r>
      <w:r w:rsidR="005E13F1" w:rsidRPr="00571CFD">
        <w:t xml:space="preserve"> </w:t>
      </w:r>
      <w:r w:rsidR="001D411B" w:rsidRPr="00571CFD">
        <w:t xml:space="preserve">был </w:t>
      </w:r>
      <w:r w:rsidR="005E13F1" w:rsidRPr="00571CFD">
        <w:t>в пятой расе</w:t>
      </w:r>
      <w:r w:rsidR="00522785" w:rsidRPr="00571CFD">
        <w:t>,</w:t>
      </w:r>
      <w:r w:rsidR="005E13F1" w:rsidRPr="00571CFD">
        <w:t xml:space="preserve"> так и остаёшься в пятой расе. Это</w:t>
      </w:r>
      <w:r w:rsidRPr="00571CFD">
        <w:t>,</w:t>
      </w:r>
      <w:r w:rsidR="005E13F1" w:rsidRPr="00571CFD">
        <w:t xml:space="preserve"> знаете как</w:t>
      </w:r>
      <w:r w:rsidR="00522785" w:rsidRPr="00571CFD">
        <w:t>,</w:t>
      </w:r>
      <w:r w:rsidR="005E13F1" w:rsidRPr="00571CFD">
        <w:t xml:space="preserve"> </w:t>
      </w:r>
      <w:r w:rsidRPr="00571CFD">
        <w:t xml:space="preserve">вот </w:t>
      </w:r>
      <w:r w:rsidR="005E13F1" w:rsidRPr="00571CFD">
        <w:t>человек знает что-то новое и говорит: «Я знаю</w:t>
      </w:r>
      <w:r w:rsidR="00522785" w:rsidRPr="00571CFD">
        <w:t>,</w:t>
      </w:r>
      <w:r w:rsidR="005E13F1" w:rsidRPr="00571CFD">
        <w:t xml:space="preserve"> значит</w:t>
      </w:r>
      <w:r w:rsidR="00522785" w:rsidRPr="00571CFD">
        <w:t>,</w:t>
      </w:r>
      <w:r w:rsidR="005E13F1" w:rsidRPr="00571CFD">
        <w:t xml:space="preserve"> во мне есть». В тебе есть</w:t>
      </w:r>
      <w:r w:rsidRPr="00571CFD">
        <w:t>,</w:t>
      </w:r>
      <w:r w:rsidR="005E13F1" w:rsidRPr="00571CFD">
        <w:t xml:space="preserve"> как база компьютер</w:t>
      </w:r>
      <w:r w:rsidRPr="00571CFD">
        <w:t>ных</w:t>
      </w:r>
      <w:r w:rsidR="005E13F1" w:rsidRPr="00571CFD">
        <w:t xml:space="preserve"> или информационны</w:t>
      </w:r>
      <w:r w:rsidRPr="00571CFD">
        <w:t>х</w:t>
      </w:r>
      <w:r w:rsidR="005E13F1" w:rsidRPr="00571CFD">
        <w:t xml:space="preserve"> знани</w:t>
      </w:r>
      <w:r w:rsidRPr="00571CFD">
        <w:t>й</w:t>
      </w:r>
      <w:r w:rsidR="005E13F1" w:rsidRPr="00571CFD">
        <w:t>. Но</w:t>
      </w:r>
      <w:r w:rsidRPr="00571CFD">
        <w:t>,</w:t>
      </w:r>
      <w:r w:rsidR="005E13F1" w:rsidRPr="00571CFD">
        <w:t xml:space="preserve"> только применяя знания в действии</w:t>
      </w:r>
      <w:r w:rsidR="00522785" w:rsidRPr="00571CFD">
        <w:t>,</w:t>
      </w:r>
      <w:r w:rsidR="005E13F1" w:rsidRPr="00571CFD">
        <w:t xml:space="preserve"> это становится опытом</w:t>
      </w:r>
      <w:r w:rsidR="00522785" w:rsidRPr="00571CFD">
        <w:t>,</w:t>
      </w:r>
      <w:r w:rsidR="005E13F1" w:rsidRPr="00571CFD">
        <w:t xml:space="preserve"> которым ты владеешь. </w:t>
      </w:r>
      <w:r w:rsidR="005E4C55" w:rsidRPr="00571CFD">
        <w:t>Вот в этом разница.</w:t>
      </w:r>
    </w:p>
    <w:p w:rsidR="005E4C55" w:rsidRPr="00571CFD" w:rsidRDefault="005E13F1" w:rsidP="00575D1E">
      <w:r w:rsidRPr="00571CFD">
        <w:t xml:space="preserve">Когда </w:t>
      </w:r>
      <w:r w:rsidR="00A549B3" w:rsidRPr="00571CFD">
        <w:t xml:space="preserve">люди </w:t>
      </w:r>
      <w:r w:rsidRPr="00571CFD">
        <w:t>говорят: «Мы в Новой эпохе»</w:t>
      </w:r>
      <w:r w:rsidR="00522785" w:rsidRPr="00571CFD">
        <w:t>,</w:t>
      </w:r>
      <w:r w:rsidRPr="00571CFD">
        <w:t xml:space="preserve"> они знают</w:t>
      </w:r>
      <w:r w:rsidR="00522785" w:rsidRPr="00571CFD">
        <w:t>,</w:t>
      </w:r>
      <w:r w:rsidRPr="00571CFD">
        <w:t xml:space="preserve"> что эпоха пришла. Правильно</w:t>
      </w:r>
      <w:r w:rsidR="005E4C55" w:rsidRPr="00571CFD">
        <w:t xml:space="preserve"> знают</w:t>
      </w:r>
      <w:r w:rsidR="00522785" w:rsidRPr="00571CFD">
        <w:t>,</w:t>
      </w:r>
      <w:r w:rsidRPr="00571CFD">
        <w:t xml:space="preserve"> по всей планете сообщил</w:t>
      </w:r>
      <w:r w:rsidR="00A549B3" w:rsidRPr="00571CFD">
        <w:t>ось,</w:t>
      </w:r>
      <w:r w:rsidRPr="00571CFD">
        <w:t xml:space="preserve"> всем Ученикам: Новая эпоха есть. Они </w:t>
      </w:r>
      <w:r w:rsidRPr="00571CFD">
        <w:rPr>
          <w:i/>
        </w:rPr>
        <w:t>знают</w:t>
      </w:r>
      <w:r w:rsidR="00522785" w:rsidRPr="00571CFD">
        <w:t>,</w:t>
      </w:r>
      <w:r w:rsidRPr="00571CFD">
        <w:t xml:space="preserve"> но не </w:t>
      </w:r>
      <w:r w:rsidRPr="00571CFD">
        <w:rPr>
          <w:i/>
        </w:rPr>
        <w:t>владеют</w:t>
      </w:r>
      <w:r w:rsidRPr="00571CFD">
        <w:t xml:space="preserve"> этим и не имеют </w:t>
      </w:r>
      <w:r w:rsidRPr="00571CFD">
        <w:rPr>
          <w:i/>
        </w:rPr>
        <w:t>опыта</w:t>
      </w:r>
      <w:r w:rsidRPr="00571CFD">
        <w:t>. Это всё равно</w:t>
      </w:r>
      <w:r w:rsidR="00522785" w:rsidRPr="00571CFD">
        <w:t>,</w:t>
      </w:r>
      <w:r w:rsidRPr="00571CFD">
        <w:t xml:space="preserve"> что знать</w:t>
      </w:r>
      <w:r w:rsidR="00522785" w:rsidRPr="00571CFD">
        <w:t>,</w:t>
      </w:r>
      <w:r w:rsidRPr="00571CFD">
        <w:t xml:space="preserve"> что можно отсюда выйти в эту дверь</w:t>
      </w:r>
      <w:r w:rsidR="00522785" w:rsidRPr="00571CFD">
        <w:t>,</w:t>
      </w:r>
      <w:r w:rsidRPr="00571CFD">
        <w:t xml:space="preserve"> а сидеть здесь все сто лет и говорить: </w:t>
      </w:r>
    </w:p>
    <w:p w:rsidR="005E13F1" w:rsidRPr="00571CFD" w:rsidRDefault="005E13F1" w:rsidP="00575D1E">
      <w:pPr>
        <w:rPr>
          <w:i/>
        </w:rPr>
      </w:pPr>
      <w:r w:rsidRPr="00571CFD">
        <w:rPr>
          <w:i/>
        </w:rPr>
        <w:t>«Я знаю</w:t>
      </w:r>
      <w:r w:rsidR="00522785" w:rsidRPr="00571CFD">
        <w:rPr>
          <w:i/>
        </w:rPr>
        <w:t>,</w:t>
      </w:r>
      <w:r w:rsidRPr="00571CFD">
        <w:rPr>
          <w:i/>
        </w:rPr>
        <w:t xml:space="preserve"> что можно выйти в эту дверь</w:t>
      </w:r>
      <w:r w:rsidR="00522785" w:rsidRPr="00571CFD">
        <w:rPr>
          <w:i/>
        </w:rPr>
        <w:t>,</w:t>
      </w:r>
      <w:r w:rsidRPr="00571CFD">
        <w:rPr>
          <w:i/>
        </w:rPr>
        <w:t xml:space="preserve"> эпоха началась</w:t>
      </w:r>
      <w:r w:rsidR="00522785" w:rsidRPr="00571CFD">
        <w:rPr>
          <w:i/>
        </w:rPr>
        <w:t>,</w:t>
      </w:r>
      <w:r w:rsidRPr="00571CFD">
        <w:rPr>
          <w:i/>
        </w:rPr>
        <w:t xml:space="preserve"> вот я знаю</w:t>
      </w:r>
      <w:r w:rsidR="00522785" w:rsidRPr="00571CFD">
        <w:rPr>
          <w:i/>
        </w:rPr>
        <w:t>,</w:t>
      </w:r>
      <w:r w:rsidRPr="00571CFD">
        <w:rPr>
          <w:i/>
        </w:rPr>
        <w:t xml:space="preserve"> знаю</w:t>
      </w:r>
      <w:r w:rsidR="00522785" w:rsidRPr="00571CFD">
        <w:rPr>
          <w:i/>
        </w:rPr>
        <w:t>,</w:t>
      </w:r>
      <w:r w:rsidRPr="00571CFD">
        <w:rPr>
          <w:i/>
        </w:rPr>
        <w:t xml:space="preserve"> какой я молодец</w:t>
      </w:r>
      <w:r w:rsidR="00522785" w:rsidRPr="00571CFD">
        <w:rPr>
          <w:i/>
        </w:rPr>
        <w:t>,</w:t>
      </w:r>
      <w:r w:rsidRPr="00571CFD">
        <w:rPr>
          <w:i/>
        </w:rPr>
        <w:t xml:space="preserve"> знаю. Это знание можно подать вот таким образом</w:t>
      </w:r>
      <w:r w:rsidR="00522785" w:rsidRPr="00571CFD">
        <w:rPr>
          <w:i/>
        </w:rPr>
        <w:t>,</w:t>
      </w:r>
      <w:r w:rsidRPr="00571CFD">
        <w:rPr>
          <w:i/>
        </w:rPr>
        <w:t xml:space="preserve"> вот таким образом</w:t>
      </w:r>
      <w:r w:rsidR="00522785" w:rsidRPr="00571CFD">
        <w:rPr>
          <w:i/>
        </w:rPr>
        <w:t>,</w:t>
      </w:r>
      <w:r w:rsidRPr="00571CFD">
        <w:rPr>
          <w:i/>
        </w:rPr>
        <w:t xml:space="preserve"> дверь может быть такая</w:t>
      </w:r>
      <w:r w:rsidR="00522785" w:rsidRPr="00571CFD">
        <w:rPr>
          <w:i/>
        </w:rPr>
        <w:t>,</w:t>
      </w:r>
      <w:r w:rsidRPr="00571CFD">
        <w:rPr>
          <w:i/>
        </w:rPr>
        <w:t xml:space="preserve"> такая</w:t>
      </w:r>
      <w:r w:rsidR="00522785" w:rsidRPr="00571CFD">
        <w:rPr>
          <w:i/>
        </w:rPr>
        <w:t>,</w:t>
      </w:r>
      <w:r w:rsidRPr="00571CFD">
        <w:rPr>
          <w:i/>
        </w:rPr>
        <w:t xml:space="preserve"> проходы там могут быть разные. Лестница может вниз вести</w:t>
      </w:r>
      <w:r w:rsidR="00522785" w:rsidRPr="00571CFD">
        <w:rPr>
          <w:i/>
        </w:rPr>
        <w:t>,</w:t>
      </w:r>
      <w:r w:rsidRPr="00571CFD">
        <w:rPr>
          <w:i/>
        </w:rPr>
        <w:t xml:space="preserve"> в коридор вести</w:t>
      </w:r>
      <w:r w:rsidR="00522785" w:rsidRPr="00571CFD">
        <w:rPr>
          <w:i/>
        </w:rPr>
        <w:t>,</w:t>
      </w:r>
      <w:r w:rsidRPr="00571CFD">
        <w:rPr>
          <w:i/>
        </w:rPr>
        <w:t xml:space="preserve"> на балкон вести</w:t>
      </w:r>
      <w:r w:rsidR="00522785" w:rsidRPr="00571CFD">
        <w:rPr>
          <w:i/>
        </w:rPr>
        <w:t>,</w:t>
      </w:r>
      <w:r w:rsidRPr="00571CFD">
        <w:rPr>
          <w:i/>
        </w:rPr>
        <w:t xml:space="preserve"> с другой стороны</w:t>
      </w:r>
      <w:r w:rsidR="00522785" w:rsidRPr="00571CFD">
        <w:rPr>
          <w:i/>
        </w:rPr>
        <w:t>,</w:t>
      </w:r>
      <w:r w:rsidRPr="00571CFD">
        <w:rPr>
          <w:i/>
        </w:rPr>
        <w:t xml:space="preserve"> в туалет </w:t>
      </w:r>
      <w:r w:rsidR="00A549B3" w:rsidRPr="00571CFD">
        <w:rPr>
          <w:i/>
        </w:rPr>
        <w:t>за</w:t>
      </w:r>
      <w:r w:rsidRPr="00571CFD">
        <w:rPr>
          <w:i/>
        </w:rPr>
        <w:t>вести</w:t>
      </w:r>
      <w:r w:rsidR="00522785" w:rsidRPr="00571CFD">
        <w:rPr>
          <w:i/>
        </w:rPr>
        <w:t>,</w:t>
      </w:r>
      <w:r w:rsidRPr="00571CFD">
        <w:rPr>
          <w:i/>
        </w:rPr>
        <w:t xml:space="preserve"> ещё одна дверь</w:t>
      </w:r>
      <w:r w:rsidR="00522785" w:rsidRPr="00571CFD">
        <w:rPr>
          <w:i/>
        </w:rPr>
        <w:t>,</w:t>
      </w:r>
      <w:r w:rsidRPr="00571CFD">
        <w:rPr>
          <w:i/>
        </w:rPr>
        <w:t xml:space="preserve"> звукорежиссерская дверь</w:t>
      </w:r>
      <w:r w:rsidR="00522785" w:rsidRPr="00571CFD">
        <w:rPr>
          <w:i/>
        </w:rPr>
        <w:t>,</w:t>
      </w:r>
      <w:r w:rsidRPr="00571CFD">
        <w:rPr>
          <w:i/>
        </w:rPr>
        <w:t xml:space="preserve"> представляете</w:t>
      </w:r>
      <w:r w:rsidR="00522785" w:rsidRPr="00571CFD">
        <w:rPr>
          <w:i/>
        </w:rPr>
        <w:t>,</w:t>
      </w:r>
      <w:r w:rsidRPr="00571CFD">
        <w:rPr>
          <w:i/>
        </w:rPr>
        <w:t xml:space="preserve"> сколько я всего знаю</w:t>
      </w:r>
      <w:r w:rsidR="00522785" w:rsidRPr="00571CFD">
        <w:rPr>
          <w:i/>
        </w:rPr>
        <w:t>,</w:t>
      </w:r>
      <w:r w:rsidRPr="00571CFD">
        <w:rPr>
          <w:i/>
        </w:rPr>
        <w:t xml:space="preserve"> что на этом этаже находится</w:t>
      </w:r>
      <w:r w:rsidR="00522785" w:rsidRPr="00571CFD">
        <w:rPr>
          <w:i/>
        </w:rPr>
        <w:t>,</w:t>
      </w:r>
      <w:r w:rsidRPr="00571CFD">
        <w:rPr>
          <w:i/>
        </w:rPr>
        <w:t xml:space="preserve"> но никогда отсюда не выйду</w:t>
      </w:r>
      <w:r w:rsidR="00522785" w:rsidRPr="00571CFD">
        <w:rPr>
          <w:i/>
        </w:rPr>
        <w:t>,</w:t>
      </w:r>
      <w:r w:rsidRPr="00571CFD">
        <w:rPr>
          <w:i/>
        </w:rPr>
        <w:t xml:space="preserve"> опыта нет</w:t>
      </w:r>
      <w:r w:rsidR="00522785" w:rsidRPr="00571CFD">
        <w:rPr>
          <w:i/>
        </w:rPr>
        <w:t>,</w:t>
      </w:r>
      <w:r w:rsidRPr="00571CFD">
        <w:rPr>
          <w:i/>
        </w:rPr>
        <w:t xml:space="preserve"> потому что Образ Отца мне не дан для этого</w:t>
      </w:r>
      <w:r w:rsidR="005E4C55" w:rsidRPr="00571CFD">
        <w:rPr>
          <w:i/>
        </w:rPr>
        <w:t>»</w:t>
      </w:r>
      <w:r w:rsidRPr="00571CFD">
        <w:rPr>
          <w:i/>
        </w:rPr>
        <w:t xml:space="preserve">. </w:t>
      </w:r>
    </w:p>
    <w:p w:rsidR="00FA1EC3" w:rsidRPr="00571CFD" w:rsidRDefault="005E13F1" w:rsidP="00575D1E">
      <w:r w:rsidRPr="00571CFD">
        <w:t>Вот очень чёткая аналогия</w:t>
      </w:r>
      <w:r w:rsidR="00522785" w:rsidRPr="00571CFD">
        <w:t>,</w:t>
      </w:r>
      <w:r w:rsidRPr="00571CFD">
        <w:t xml:space="preserve"> того что </w:t>
      </w:r>
      <w:r w:rsidR="00A549B3" w:rsidRPr="00571CFD">
        <w:t>делают люди сейчас по жизни</w:t>
      </w:r>
      <w:r w:rsidR="00522785" w:rsidRPr="00571CFD">
        <w:t>,</w:t>
      </w:r>
      <w:r w:rsidRPr="00571CFD">
        <w:t xml:space="preserve"> говоря о том</w:t>
      </w:r>
      <w:r w:rsidR="00522785" w:rsidRPr="00571CFD">
        <w:t>,</w:t>
      </w:r>
      <w:r w:rsidRPr="00571CFD">
        <w:t xml:space="preserve"> что Новая эпоха пришла</w:t>
      </w:r>
      <w:r w:rsidR="00A549B3" w:rsidRPr="00571CFD">
        <w:t>. И</w:t>
      </w:r>
      <w:r w:rsidRPr="00571CFD">
        <w:t xml:space="preserve"> спрашивае</w:t>
      </w:r>
      <w:r w:rsidR="00A549B3" w:rsidRPr="00571CFD">
        <w:t>шь</w:t>
      </w:r>
      <w:r w:rsidRPr="00571CFD">
        <w:t>: «Что это такое?</w:t>
      </w:r>
      <w:r w:rsidR="00A549B3" w:rsidRPr="00571CFD">
        <w:t xml:space="preserve">» </w:t>
      </w:r>
      <w:r w:rsidR="00E36508" w:rsidRPr="00571CFD">
        <w:t xml:space="preserve">— </w:t>
      </w:r>
      <w:r w:rsidR="00A549B3" w:rsidRPr="00571CFD">
        <w:t>«</w:t>
      </w:r>
      <w:r w:rsidRPr="00571CFD">
        <w:t>О</w:t>
      </w:r>
      <w:r w:rsidR="00522785" w:rsidRPr="00571CFD">
        <w:t>,</w:t>
      </w:r>
      <w:r w:rsidRPr="00571CFD">
        <w:t xml:space="preserve"> меня так ломает от Огня</w:t>
      </w:r>
      <w:r w:rsidR="00FA1EC3" w:rsidRPr="00571CFD">
        <w:t>!</w:t>
      </w:r>
      <w:r w:rsidR="005E4C55" w:rsidRPr="00571CFD">
        <w:t>»</w:t>
      </w:r>
      <w:r w:rsidRPr="00571CFD">
        <w:t xml:space="preserve"> У нас есть </w:t>
      </w:r>
      <w:r w:rsidR="00FA1EC3" w:rsidRPr="00571CFD">
        <w:t>книжки:</w:t>
      </w:r>
      <w:r w:rsidRPr="00571CFD">
        <w:t xml:space="preserve"> </w:t>
      </w:r>
      <w:r w:rsidRPr="00571CFD">
        <w:rPr>
          <w:i/>
        </w:rPr>
        <w:t>огненные болезни</w:t>
      </w:r>
      <w:r w:rsidRPr="00571CFD">
        <w:t>. Пришла огненная эпоха</w:t>
      </w:r>
      <w:r w:rsidR="00522785" w:rsidRPr="00571CFD">
        <w:t>,</w:t>
      </w:r>
      <w:r w:rsidRPr="00571CFD">
        <w:t xml:space="preserve"> </w:t>
      </w:r>
      <w:r w:rsidR="005E4C55" w:rsidRPr="00571CFD">
        <w:t>«</w:t>
      </w:r>
      <w:r w:rsidRPr="00571CFD">
        <w:t xml:space="preserve">я болею от Огня». Человек описывает </w:t>
      </w:r>
      <w:r w:rsidR="005E4C55" w:rsidRPr="00571CFD">
        <w:t xml:space="preserve">это </w:t>
      </w:r>
      <w:r w:rsidRPr="00571CFD">
        <w:t>вот такими томами</w:t>
      </w:r>
      <w:r w:rsidR="00522785" w:rsidRPr="00571CFD">
        <w:t>,</w:t>
      </w:r>
      <w:r w:rsidRPr="00571CFD">
        <w:t xml:space="preserve"> два или три вышло</w:t>
      </w:r>
      <w:r w:rsidR="00522785" w:rsidRPr="00571CFD">
        <w:t>,</w:t>
      </w:r>
      <w:r w:rsidRPr="00571CFD">
        <w:t xml:space="preserve"> писака</w:t>
      </w:r>
      <w:r w:rsidR="00FA1EC3" w:rsidRPr="00571CFD">
        <w:t xml:space="preserve">, это в книжках. Явно у вас в книжных лавках есть, </w:t>
      </w:r>
      <w:r w:rsidR="005E4C55" w:rsidRPr="00571CFD">
        <w:t>в украинских</w:t>
      </w:r>
      <w:r w:rsidR="00FA1EC3" w:rsidRPr="00571CFD">
        <w:t>, и в российских тоже, там везде. «О</w:t>
      </w:r>
      <w:r w:rsidRPr="00571CFD">
        <w:t>гненные болезни</w:t>
      </w:r>
      <w:r w:rsidR="00FA1EC3" w:rsidRPr="00571CFD">
        <w:t>»</w:t>
      </w:r>
      <w:r w:rsidRPr="00571CFD">
        <w:t>. Я один раз только поиздевался</w:t>
      </w:r>
      <w:r w:rsidR="00FA1EC3" w:rsidRPr="00571CFD">
        <w:t xml:space="preserve">. Люди </w:t>
      </w:r>
      <w:r w:rsidR="005E4C55" w:rsidRPr="00571CFD">
        <w:t>вначале</w:t>
      </w:r>
      <w:r w:rsidR="00FA1EC3" w:rsidRPr="00571CFD">
        <w:t xml:space="preserve"> так на меня посмотрели, потом поняли, начали смеяться. Я говорю:</w:t>
      </w:r>
    </w:p>
    <w:p w:rsidR="00FA1EC3" w:rsidRPr="00571CFD" w:rsidRDefault="00E36508" w:rsidP="00575D1E">
      <w:r w:rsidRPr="00571CFD">
        <w:t xml:space="preserve">— </w:t>
      </w:r>
      <w:r w:rsidR="005E13F1" w:rsidRPr="00571CFD">
        <w:t xml:space="preserve">Огонь </w:t>
      </w:r>
      <w:r w:rsidR="00FA1EC3" w:rsidRPr="00571CFD">
        <w:t xml:space="preserve">от кого </w:t>
      </w:r>
      <w:r w:rsidR="005E13F1" w:rsidRPr="00571CFD">
        <w:t>идёт?</w:t>
      </w:r>
    </w:p>
    <w:p w:rsidR="00FA1EC3" w:rsidRPr="00571CFD" w:rsidRDefault="00E36508" w:rsidP="00575D1E">
      <w:r w:rsidRPr="00571CFD">
        <w:t xml:space="preserve">— </w:t>
      </w:r>
      <w:r w:rsidR="005E13F1" w:rsidRPr="00571CFD">
        <w:t>От Отца.</w:t>
      </w:r>
    </w:p>
    <w:p w:rsidR="005E13F1" w:rsidRPr="00571CFD" w:rsidRDefault="00E36508" w:rsidP="00575D1E">
      <w:r w:rsidRPr="00571CFD">
        <w:t xml:space="preserve">— </w:t>
      </w:r>
      <w:r w:rsidR="005E13F1" w:rsidRPr="00571CFD">
        <w:t>Если ты болеешь от Огня — ты болеешь</w:t>
      </w:r>
      <w:r w:rsidR="00FA1EC3" w:rsidRPr="00571CFD">
        <w:t xml:space="preserve"> </w:t>
      </w:r>
      <w:r w:rsidR="005E13F1" w:rsidRPr="00571CFD">
        <w:t xml:space="preserve">— от Отца. </w:t>
      </w:r>
      <w:r w:rsidR="00575D1E" w:rsidRPr="00571CFD">
        <w:t>В итоге,</w:t>
      </w:r>
      <w:r w:rsidR="005E13F1" w:rsidRPr="00571CFD">
        <w:t xml:space="preserve"> ты с кем? Ты не с Отцом. Почему ты болеешь? </w:t>
      </w:r>
      <w:r w:rsidR="00FA1EC3" w:rsidRPr="00571CFD">
        <w:t>Да п</w:t>
      </w:r>
      <w:r w:rsidR="005E13F1" w:rsidRPr="00571CFD">
        <w:t>отому что от чертей</w:t>
      </w:r>
      <w:r w:rsidR="00095BE7" w:rsidRPr="00571CFD">
        <w:t>.</w:t>
      </w:r>
      <w:r w:rsidR="005E13F1" w:rsidRPr="00571CFD">
        <w:t xml:space="preserve"> Если ты с Отцом и в Отце</w:t>
      </w:r>
      <w:r w:rsidR="00522785" w:rsidRPr="00571CFD">
        <w:t>,</w:t>
      </w:r>
      <w:r w:rsidR="005E13F1" w:rsidRPr="00571CFD">
        <w:t xml:space="preserve"> Огонь в тебя входит безболезненно</w:t>
      </w:r>
      <w:r w:rsidR="00FA1EC3" w:rsidRPr="00571CFD">
        <w:t>! П</w:t>
      </w:r>
      <w:r w:rsidR="005E13F1" w:rsidRPr="00571CFD">
        <w:t>онятно</w:t>
      </w:r>
      <w:r w:rsidR="00522785" w:rsidRPr="00571CFD">
        <w:t>,</w:t>
      </w:r>
      <w:r w:rsidR="005E13F1" w:rsidRPr="00571CFD">
        <w:t xml:space="preserve"> что нужна подготовка</w:t>
      </w:r>
      <w:r w:rsidR="00522785" w:rsidRPr="00571CFD">
        <w:t>,</w:t>
      </w:r>
      <w:r w:rsidR="005E13F1" w:rsidRPr="00571CFD">
        <w:t xml:space="preserve"> вот этим мы и занимаемся. </w:t>
      </w:r>
    </w:p>
    <w:p w:rsidR="005E13F1" w:rsidRPr="00571CFD" w:rsidRDefault="005E13F1" w:rsidP="0039298A">
      <w:pPr>
        <w:ind w:firstLine="426"/>
      </w:pPr>
      <w:r w:rsidRPr="00571CFD">
        <w:t>Болеют не в Огне</w:t>
      </w:r>
      <w:r w:rsidR="00522785" w:rsidRPr="00571CFD">
        <w:t>,</w:t>
      </w:r>
      <w:r w:rsidRPr="00571CFD">
        <w:t xml:space="preserve"> это сумасшествие интеллектуальны</w:t>
      </w:r>
      <w:r w:rsidR="0039298A" w:rsidRPr="00571CFD">
        <w:t>х</w:t>
      </w:r>
      <w:r w:rsidRPr="00571CFD">
        <w:t xml:space="preserve"> измышлени</w:t>
      </w:r>
      <w:r w:rsidR="0039298A" w:rsidRPr="00571CFD">
        <w:t>й</w:t>
      </w:r>
      <w:r w:rsidRPr="00571CFD">
        <w:t xml:space="preserve"> людей. Кто нёс интеллект самый совершенный</w:t>
      </w:r>
      <w:r w:rsidR="00522785" w:rsidRPr="00571CFD">
        <w:t>,</w:t>
      </w:r>
      <w:r w:rsidRPr="00571CFD">
        <w:t xml:space="preserve"> падший? Люцифер</w:t>
      </w:r>
      <w:r w:rsidR="00522785" w:rsidRPr="00571CFD">
        <w:t>,</w:t>
      </w:r>
      <w:r w:rsidRPr="00571CFD">
        <w:t xml:space="preserve"> падший ангел</w:t>
      </w:r>
      <w:r w:rsidR="00522785" w:rsidRPr="00571CFD">
        <w:t>,</w:t>
      </w:r>
      <w:r w:rsidRPr="00571CFD">
        <w:t xml:space="preserve"> падший архангел. Он</w:t>
      </w:r>
      <w:r w:rsidR="0039298A" w:rsidRPr="00571CFD">
        <w:t>,</w:t>
      </w:r>
      <w:r w:rsidRPr="00571CFD">
        <w:t xml:space="preserve"> с одной стороны</w:t>
      </w:r>
      <w:r w:rsidR="00522785" w:rsidRPr="00571CFD">
        <w:t>,</w:t>
      </w:r>
      <w:r w:rsidRPr="00571CFD">
        <w:t xml:space="preserve"> восходящий</w:t>
      </w:r>
      <w:r w:rsidR="00522785" w:rsidRPr="00571CFD">
        <w:t>,</w:t>
      </w:r>
      <w:r w:rsidRPr="00571CFD">
        <w:t xml:space="preserve"> в том плане</w:t>
      </w:r>
      <w:r w:rsidR="00522785" w:rsidRPr="00571CFD">
        <w:t>,</w:t>
      </w:r>
      <w:r w:rsidRPr="00571CFD">
        <w:t xml:space="preserve"> что он развивает Разум человеческий</w:t>
      </w:r>
      <w:r w:rsidR="00522785" w:rsidRPr="00571CFD">
        <w:t>,</w:t>
      </w:r>
      <w:r w:rsidRPr="00571CFD">
        <w:t xml:space="preserve"> то есть</w:t>
      </w:r>
      <w:r w:rsidR="0039298A" w:rsidRPr="00571CFD">
        <w:t>,</w:t>
      </w:r>
      <w:r w:rsidRPr="00571CFD">
        <w:t xml:space="preserve"> он не только падший</w:t>
      </w:r>
      <w:r w:rsidR="00522785" w:rsidRPr="00571CFD">
        <w:t>,</w:t>
      </w:r>
      <w:r w:rsidRPr="00571CFD">
        <w:t xml:space="preserve"> он Владыка третьего отдела ангельского глобуса. То есть</w:t>
      </w:r>
      <w:r w:rsidR="0039298A" w:rsidRPr="00571CFD">
        <w:t>,</w:t>
      </w:r>
      <w:r w:rsidRPr="00571CFD">
        <w:t xml:space="preserve"> довольно мощный Владыка</w:t>
      </w:r>
      <w:r w:rsidR="0039298A" w:rsidRPr="00571CFD">
        <w:t>. Н</w:t>
      </w:r>
      <w:r w:rsidRPr="00571CFD">
        <w:t>о</w:t>
      </w:r>
      <w:r w:rsidR="0039298A" w:rsidRPr="00571CFD">
        <w:t>,</w:t>
      </w:r>
      <w:r w:rsidRPr="00571CFD">
        <w:t xml:space="preserve"> с другой стороны</w:t>
      </w:r>
      <w:r w:rsidR="00522785" w:rsidRPr="00571CFD">
        <w:t>,</w:t>
      </w:r>
      <w:r w:rsidRPr="00571CFD">
        <w:t xml:space="preserve"> использ</w:t>
      </w:r>
      <w:r w:rsidR="0039298A" w:rsidRPr="00571CFD">
        <w:t>уя</w:t>
      </w:r>
      <w:r w:rsidRPr="00571CFD">
        <w:t xml:space="preserve"> все некорректности человечества</w:t>
      </w:r>
      <w:r w:rsidR="00522785" w:rsidRPr="00571CFD">
        <w:t>,</w:t>
      </w:r>
      <w:r w:rsidRPr="00571CFD">
        <w:t xml:space="preserve"> ну и своё падение</w:t>
      </w:r>
      <w:r w:rsidR="00522785" w:rsidRPr="00571CFD">
        <w:t>,</w:t>
      </w:r>
      <w:r w:rsidRPr="00571CFD">
        <w:t xml:space="preserve"> как элемент</w:t>
      </w:r>
      <w:r w:rsidR="0039298A" w:rsidRPr="00571CFD">
        <w:t>а</w:t>
      </w:r>
      <w:r w:rsidRPr="00571CFD">
        <w:t xml:space="preserve"> гордыни</w:t>
      </w:r>
      <w:r w:rsidR="00522785" w:rsidRPr="00571CFD">
        <w:t>,</w:t>
      </w:r>
      <w:r w:rsidRPr="00571CFD">
        <w:t xml:space="preserve"> </w:t>
      </w:r>
      <w:r w:rsidR="0039298A" w:rsidRPr="00571CFD">
        <w:t xml:space="preserve">он </w:t>
      </w:r>
      <w:r w:rsidR="00E36508" w:rsidRPr="00571CFD">
        <w:t xml:space="preserve">— </w:t>
      </w:r>
      <w:r w:rsidR="0039298A" w:rsidRPr="00571CFD">
        <w:t>вот</w:t>
      </w:r>
      <w:r w:rsidRPr="00571CFD">
        <w:t xml:space="preserve"> эти измышления созда</w:t>
      </w:r>
      <w:r w:rsidR="0039298A" w:rsidRPr="00571CFD">
        <w:t>ёт</w:t>
      </w:r>
      <w:r w:rsidRPr="00571CFD">
        <w:t xml:space="preserve">. </w:t>
      </w:r>
    </w:p>
    <w:p w:rsidR="005E13F1" w:rsidRPr="00571CFD" w:rsidRDefault="005E13F1" w:rsidP="0039298A">
      <w:pPr>
        <w:ind w:firstLine="426"/>
      </w:pPr>
      <w:r w:rsidRPr="00571CFD">
        <w:t>Так вот думайте о том</w:t>
      </w:r>
      <w:r w:rsidR="00522785" w:rsidRPr="00571CFD">
        <w:t>,</w:t>
      </w:r>
      <w:r w:rsidRPr="00571CFD">
        <w:t xml:space="preserve"> что вы читаете</w:t>
      </w:r>
      <w:r w:rsidR="00522785" w:rsidRPr="00571CFD">
        <w:t>,</w:t>
      </w:r>
      <w:r w:rsidRPr="00571CFD">
        <w:t xml:space="preserve"> что вы делаете. Очень много интеллектуальных измышлений</w:t>
      </w:r>
      <w:r w:rsidR="00522785" w:rsidRPr="00571CFD">
        <w:t>,</w:t>
      </w:r>
      <w:r w:rsidRPr="00571CFD">
        <w:t xml:space="preserve"> и когда начинаешь спрашивать: а что вы делаете? — люди не знают</w:t>
      </w:r>
      <w:r w:rsidR="00522785" w:rsidRPr="00571CFD">
        <w:t>,</w:t>
      </w:r>
      <w:r w:rsidRPr="00571CFD">
        <w:t xml:space="preserve"> у них нет опыта</w:t>
      </w:r>
      <w:r w:rsidR="00522785" w:rsidRPr="00571CFD">
        <w:t>,</w:t>
      </w:r>
      <w:r w:rsidRPr="00571CFD">
        <w:t xml:space="preserve"> и в этом проблема. У них нет технологий</w:t>
      </w:r>
      <w:r w:rsidR="00522785" w:rsidRPr="00571CFD">
        <w:t>,</w:t>
      </w:r>
      <w:r w:rsidRPr="00571CFD">
        <w:t xml:space="preserve"> как это сделать. Вот этим отличаемся </w:t>
      </w:r>
      <w:r w:rsidR="0039298A" w:rsidRPr="00571CFD">
        <w:t xml:space="preserve">мы </w:t>
      </w:r>
      <w:r w:rsidRPr="00571CFD">
        <w:t xml:space="preserve">от всех категорически. </w:t>
      </w:r>
      <w:r w:rsidRPr="00571CFD">
        <w:rPr>
          <w:b/>
        </w:rPr>
        <w:t xml:space="preserve">У нас на каждой ступени новые </w:t>
      </w:r>
      <w:r w:rsidRPr="00571CFD">
        <w:rPr>
          <w:b/>
        </w:rPr>
        <w:lastRenderedPageBreak/>
        <w:t>технологии</w:t>
      </w:r>
      <w:r w:rsidR="00522785" w:rsidRPr="00571CFD">
        <w:rPr>
          <w:b/>
        </w:rPr>
        <w:t>,</w:t>
      </w:r>
      <w:r w:rsidRPr="00571CFD">
        <w:rPr>
          <w:b/>
        </w:rPr>
        <w:t xml:space="preserve"> как это сделать.</w:t>
      </w:r>
      <w:r w:rsidRPr="00571CFD">
        <w:t xml:space="preserve"> Это не в виде рекламы</w:t>
      </w:r>
      <w:r w:rsidR="00522785" w:rsidRPr="00571CFD">
        <w:t>,</w:t>
      </w:r>
      <w:r w:rsidRPr="00571CFD">
        <w:t xml:space="preserve"> а чтоб вы знали</w:t>
      </w:r>
      <w:r w:rsidR="00522785" w:rsidRPr="00571CFD">
        <w:t>,</w:t>
      </w:r>
      <w:r w:rsidRPr="00571CFD">
        <w:t xml:space="preserve"> как объяснять людям</w:t>
      </w:r>
      <w:r w:rsidR="0039298A" w:rsidRPr="00571CFD">
        <w:t>. Другие:</w:t>
      </w:r>
      <w:r w:rsidRPr="00571CFD">
        <w:t xml:space="preserve"> на этой ступени одни технологии</w:t>
      </w:r>
      <w:r w:rsidR="00522785" w:rsidRPr="00571CFD">
        <w:t>,</w:t>
      </w:r>
      <w:r w:rsidRPr="00571CFD">
        <w:t xml:space="preserve"> на следующей ступени другие</w:t>
      </w:r>
      <w:r w:rsidR="00522785" w:rsidRPr="00571CFD">
        <w:t>,</w:t>
      </w:r>
      <w:r w:rsidRPr="00571CFD">
        <w:t xml:space="preserve"> на третьей — третьи</w:t>
      </w:r>
      <w:r w:rsidR="00522785" w:rsidRPr="00571CFD">
        <w:t>,</w:t>
      </w:r>
      <w:r w:rsidRPr="00571CFD">
        <w:t xml:space="preserve"> четвёртой</w:t>
      </w:r>
      <w:r w:rsidR="00522785" w:rsidRPr="00571CFD">
        <w:t>,</w:t>
      </w:r>
      <w:r w:rsidRPr="00571CFD">
        <w:t xml:space="preserve"> пятой</w:t>
      </w:r>
      <w:r w:rsidR="0039298A" w:rsidRPr="00571CFD">
        <w:t xml:space="preserve"> и</w:t>
      </w:r>
      <w:r w:rsidRPr="00571CFD">
        <w:t xml:space="preserve"> шестнадцатой. Практики</w:t>
      </w:r>
      <w:r w:rsidR="00522785" w:rsidRPr="00571CFD">
        <w:t>,</w:t>
      </w:r>
      <w:r w:rsidRPr="00571CFD">
        <w:t xml:space="preserve"> опыты</w:t>
      </w:r>
      <w:r w:rsidR="00522785" w:rsidRPr="00571CFD">
        <w:t>,</w:t>
      </w:r>
      <w:r w:rsidRPr="00571CFD">
        <w:t xml:space="preserve"> технологии</w:t>
      </w:r>
      <w:r w:rsidR="0039298A" w:rsidRPr="00571CFD">
        <w:t>,</w:t>
      </w:r>
      <w:r w:rsidRPr="00571CFD">
        <w:t xml:space="preserve"> которые мы сейчас с вами проходим и будем проходить дальше</w:t>
      </w:r>
      <w:r w:rsidR="00522785" w:rsidRPr="00571CFD">
        <w:t>,</w:t>
      </w:r>
      <w:r w:rsidRPr="00571CFD">
        <w:t xml:space="preserve"> чтобы воспитать себя в Огне Отца. Увидели разницу? </w:t>
      </w:r>
    </w:p>
    <w:p w:rsidR="005E13F1" w:rsidRPr="00571CFD" w:rsidRDefault="008D2500" w:rsidP="0039298A">
      <w:pPr>
        <w:ind w:firstLine="426"/>
      </w:pPr>
      <w:r w:rsidRPr="00571CFD">
        <w:t>А</w:t>
      </w:r>
      <w:r w:rsidR="005E13F1" w:rsidRPr="00571CFD">
        <w:t xml:space="preserve"> пример глупости человеческой интеллектуальных измышлений</w:t>
      </w:r>
      <w:r w:rsidRPr="00571CFD">
        <w:t>. М</w:t>
      </w:r>
      <w:r w:rsidR="005E13F1" w:rsidRPr="00571CFD">
        <w:t xml:space="preserve">ы сейчас </w:t>
      </w:r>
      <w:r w:rsidRPr="00571CFD">
        <w:t>встретились</w:t>
      </w:r>
      <w:r w:rsidR="005E13F1" w:rsidRPr="00571CFD">
        <w:t xml:space="preserve"> с Александрой</w:t>
      </w:r>
      <w:r w:rsidR="00522785" w:rsidRPr="00571CFD">
        <w:t>,</w:t>
      </w:r>
      <w:r w:rsidR="005E13F1" w:rsidRPr="00571CFD">
        <w:t xml:space="preserve"> видели там афиша за углом</w:t>
      </w:r>
      <w:r w:rsidR="00522785" w:rsidRPr="00571CFD">
        <w:t>,</w:t>
      </w:r>
      <w:r w:rsidR="005E13F1" w:rsidRPr="00571CFD">
        <w:t xml:space="preserve"> большая афиша</w:t>
      </w:r>
      <w:r w:rsidRPr="00571CFD">
        <w:t>: П</w:t>
      </w:r>
      <w:r w:rsidR="005E13F1" w:rsidRPr="00571CFD">
        <w:t>риглаша</w:t>
      </w:r>
      <w:r w:rsidRPr="00571CFD">
        <w:t>ем</w:t>
      </w:r>
      <w:r w:rsidR="005E13F1" w:rsidRPr="00571CFD">
        <w:t xml:space="preserve"> на праздник индийской культуры</w:t>
      </w:r>
      <w:r w:rsidR="009F013B" w:rsidRPr="00571CFD">
        <w:t xml:space="preserve"> </w:t>
      </w:r>
      <w:r w:rsidR="005E13F1" w:rsidRPr="00571CFD">
        <w:t>«Приходите за любовью». Если ты с этим согласишься</w:t>
      </w:r>
      <w:r w:rsidR="00522785" w:rsidRPr="00571CFD">
        <w:t>,</w:t>
      </w:r>
      <w:r w:rsidR="005E13F1" w:rsidRPr="00571CFD">
        <w:t xml:space="preserve"> то ты придёшь туда</w:t>
      </w:r>
      <w:r w:rsidR="00522785" w:rsidRPr="00571CFD">
        <w:t>,</w:t>
      </w:r>
      <w:r w:rsidR="005E13F1" w:rsidRPr="00571CFD">
        <w:t xml:space="preserve"> значит</w:t>
      </w:r>
      <w:r w:rsidR="00522785" w:rsidRPr="00571CFD">
        <w:t>,</w:t>
      </w:r>
      <w:r w:rsidR="005E13F1" w:rsidRPr="00571CFD">
        <w:t xml:space="preserve"> любви у тебя нет. Интеллектуальное </w:t>
      </w:r>
      <w:r w:rsidRPr="00571CFD">
        <w:t>и</w:t>
      </w:r>
      <w:r w:rsidR="005E13F1" w:rsidRPr="00571CFD">
        <w:t>змышление</w:t>
      </w:r>
      <w:r w:rsidR="00522785" w:rsidRPr="00571CFD">
        <w:t>,</w:t>
      </w:r>
      <w:r w:rsidR="005E13F1" w:rsidRPr="00571CFD">
        <w:t xml:space="preserve"> но</w:t>
      </w:r>
      <w:r w:rsidRPr="00571CFD">
        <w:t>,</w:t>
      </w:r>
      <w:r w:rsidR="005E13F1" w:rsidRPr="00571CFD">
        <w:t xml:space="preserve"> если вы на это попались</w:t>
      </w:r>
      <w:r w:rsidR="00522785" w:rsidRPr="00571CFD">
        <w:t>,</w:t>
      </w:r>
      <w:r w:rsidR="005E13F1" w:rsidRPr="00571CFD">
        <w:t xml:space="preserve"> вы всю свою предыдущую любовь предали или отдали на благо восходящим эволюциям</w:t>
      </w:r>
      <w:r w:rsidR="00522785" w:rsidRPr="00571CFD">
        <w:t>,</w:t>
      </w:r>
      <w:r w:rsidR="005E13F1" w:rsidRPr="00571CFD">
        <w:t xml:space="preserve"> значит</w:t>
      </w:r>
      <w:r w:rsidR="00522785" w:rsidRPr="00571CFD">
        <w:t>,</w:t>
      </w:r>
      <w:r w:rsidR="005E13F1" w:rsidRPr="00571CFD">
        <w:t xml:space="preserve"> вы признали</w:t>
      </w:r>
      <w:r w:rsidR="00522785" w:rsidRPr="00571CFD">
        <w:t>,</w:t>
      </w:r>
      <w:r w:rsidR="005E13F1" w:rsidRPr="00571CFD">
        <w:t xml:space="preserve"> что любви у вас не было. </w:t>
      </w:r>
      <w:r w:rsidRPr="00571CFD">
        <w:t>С позиции</w:t>
      </w:r>
      <w:r w:rsidR="009F013B" w:rsidRPr="00571CFD">
        <w:t xml:space="preserve"> </w:t>
      </w:r>
      <w:r w:rsidR="005E13F1" w:rsidRPr="00571CFD">
        <w:t>человека это не касается</w:t>
      </w:r>
      <w:r w:rsidR="00522785" w:rsidRPr="00571CFD">
        <w:t>,</w:t>
      </w:r>
      <w:r w:rsidR="005E13F1" w:rsidRPr="00571CFD">
        <w:t xml:space="preserve"> обычный человек вообще </w:t>
      </w:r>
      <w:r w:rsidRPr="00571CFD">
        <w:t>не думает,</w:t>
      </w:r>
      <w:r w:rsidR="005E13F1" w:rsidRPr="00571CFD">
        <w:t xml:space="preserve"> куда он ходит и</w:t>
      </w:r>
      <w:r w:rsidRPr="00571CFD">
        <w:t xml:space="preserve"> не</w:t>
      </w:r>
      <w:r w:rsidR="005E13F1" w:rsidRPr="00571CFD">
        <w:t xml:space="preserve"> читает то</w:t>
      </w:r>
      <w:r w:rsidR="00522785" w:rsidRPr="00571CFD">
        <w:t>,</w:t>
      </w:r>
      <w:r w:rsidR="005E13F1" w:rsidRPr="00571CFD">
        <w:t xml:space="preserve"> что он читает. </w:t>
      </w:r>
      <w:r w:rsidR="005E13F1" w:rsidRPr="00571CFD">
        <w:rPr>
          <w:i/>
        </w:rPr>
        <w:t>Вначале было слово</w:t>
      </w:r>
      <w:r w:rsidR="00522785" w:rsidRPr="00571CFD">
        <w:t>,</w:t>
      </w:r>
      <w:r w:rsidR="005E13F1" w:rsidRPr="00571CFD">
        <w:t xml:space="preserve"> </w:t>
      </w:r>
      <w:r w:rsidRPr="00571CFD">
        <w:t>«</w:t>
      </w:r>
      <w:r w:rsidR="005E13F1" w:rsidRPr="00571CFD">
        <w:t>приходите за любовью</w:t>
      </w:r>
      <w:r w:rsidRPr="00571CFD">
        <w:t>»</w:t>
      </w:r>
      <w:r w:rsidR="00522785" w:rsidRPr="00571CFD">
        <w:t>,</w:t>
      </w:r>
      <w:r w:rsidR="005E13F1" w:rsidRPr="00571CFD">
        <w:t xml:space="preserve"> значит</w:t>
      </w:r>
      <w:r w:rsidR="00522785" w:rsidRPr="00571CFD">
        <w:t>,</w:t>
      </w:r>
      <w:r w:rsidR="005E13F1" w:rsidRPr="00571CFD">
        <w:t xml:space="preserve"> любви у вас нет</w:t>
      </w:r>
      <w:r w:rsidRPr="00571CFD">
        <w:t>у</w:t>
      </w:r>
      <w:r w:rsidR="005E13F1" w:rsidRPr="00571CFD">
        <w:t>. Если она была у вас</w:t>
      </w:r>
      <w:r w:rsidR="00522785" w:rsidRPr="00571CFD">
        <w:t>,</w:t>
      </w:r>
      <w:r w:rsidR="005E13F1" w:rsidRPr="00571CFD">
        <w:t xml:space="preserve"> </w:t>
      </w:r>
      <w:r w:rsidRPr="00571CFD">
        <w:t>и</w:t>
      </w:r>
      <w:r w:rsidR="005E13F1" w:rsidRPr="00571CFD">
        <w:t xml:space="preserve"> вы туда пошли</w:t>
      </w:r>
      <w:r w:rsidR="00522785" w:rsidRPr="00571CFD">
        <w:t>,</w:t>
      </w:r>
      <w:r w:rsidR="005E13F1" w:rsidRPr="00571CFD">
        <w:t xml:space="preserve"> она начнёт пропадать</w:t>
      </w:r>
      <w:r w:rsidRPr="00571CFD">
        <w:t>, п</w:t>
      </w:r>
      <w:r w:rsidR="005E13F1" w:rsidRPr="00571CFD">
        <w:t>о Слову Отца</w:t>
      </w:r>
      <w:r w:rsidRPr="00571CFD">
        <w:t xml:space="preserve"> и по</w:t>
      </w:r>
      <w:r w:rsidR="005E13F1" w:rsidRPr="00571CFD">
        <w:t xml:space="preserve"> закон</w:t>
      </w:r>
      <w:r w:rsidRPr="00571CFD">
        <w:t>у</w:t>
      </w:r>
      <w:r w:rsidR="00522785" w:rsidRPr="00571CFD">
        <w:t>,</w:t>
      </w:r>
      <w:r w:rsidR="005E13F1" w:rsidRPr="00571CFD">
        <w:t xml:space="preserve"> вам впишут: «наказан» за то</w:t>
      </w:r>
      <w:r w:rsidR="00522785" w:rsidRPr="00571CFD">
        <w:t>,</w:t>
      </w:r>
      <w:r w:rsidR="005E13F1" w:rsidRPr="00571CFD">
        <w:t xml:space="preserve"> что вы не думаете</w:t>
      </w:r>
      <w:r w:rsidR="00522785" w:rsidRPr="00571CFD">
        <w:t>,</w:t>
      </w:r>
      <w:r w:rsidR="005E13F1" w:rsidRPr="00571CFD">
        <w:t xml:space="preserve"> куда прётесь. Праздник</w:t>
      </w:r>
      <w:r w:rsidRPr="00571CFD">
        <w:t>, может быть,</w:t>
      </w:r>
      <w:r w:rsidR="005E13F1" w:rsidRPr="00571CFD">
        <w:t xml:space="preserve"> прекрасный</w:t>
      </w:r>
      <w:r w:rsidR="00522785" w:rsidRPr="00571CFD">
        <w:t>,</w:t>
      </w:r>
      <w:r w:rsidR="005E13F1" w:rsidRPr="00571CFD">
        <w:t xml:space="preserve"> люди хорошие</w:t>
      </w:r>
      <w:r w:rsidR="00522785" w:rsidRPr="00571CFD">
        <w:t>,</w:t>
      </w:r>
      <w:r w:rsidR="005E13F1" w:rsidRPr="00571CFD">
        <w:t xml:space="preserve"> добрые</w:t>
      </w:r>
      <w:r w:rsidR="00522785" w:rsidRPr="00571CFD">
        <w:t>,</w:t>
      </w:r>
      <w:r w:rsidR="005E13F1" w:rsidRPr="00571CFD">
        <w:t xml:space="preserve"> я сейчас не к ним говорю</w:t>
      </w:r>
      <w:r w:rsidR="00522785" w:rsidRPr="00571CFD">
        <w:t>,</w:t>
      </w:r>
      <w:r w:rsidR="005E13F1" w:rsidRPr="00571CFD">
        <w:t xml:space="preserve"> я говорю к тому</w:t>
      </w:r>
      <w:r w:rsidR="00522785" w:rsidRPr="00571CFD">
        <w:t>,</w:t>
      </w:r>
      <w:r w:rsidR="005E13F1" w:rsidRPr="00571CFD">
        <w:t xml:space="preserve"> что написали на плакатах</w:t>
      </w:r>
      <w:r w:rsidR="00522785" w:rsidRPr="00571CFD">
        <w:t>,</w:t>
      </w:r>
      <w:r w:rsidR="005E13F1" w:rsidRPr="00571CFD">
        <w:t xml:space="preserve"> </w:t>
      </w:r>
      <w:r w:rsidRPr="00571CFD">
        <w:t>что такое</w:t>
      </w:r>
      <w:r w:rsidR="005E13F1" w:rsidRPr="00571CFD">
        <w:t xml:space="preserve"> интеллектуальное измышление. </w:t>
      </w:r>
    </w:p>
    <w:p w:rsidR="005E13F1" w:rsidRPr="00571CFD" w:rsidRDefault="00C62EAC" w:rsidP="00575D1E">
      <w:r w:rsidRPr="00571CFD">
        <w:rPr>
          <w:i/>
        </w:rPr>
        <w:t>(Из зала, вопрос)</w:t>
      </w:r>
      <w:r w:rsidR="009F013B" w:rsidRPr="00571CFD">
        <w:rPr>
          <w:i/>
        </w:rPr>
        <w:t xml:space="preserve"> </w:t>
      </w:r>
    </w:p>
    <w:p w:rsidR="005E13F1" w:rsidRPr="00571CFD" w:rsidRDefault="005E13F1" w:rsidP="00575D1E">
      <w:r w:rsidRPr="00571CFD">
        <w:t>Это уже другой вопрос</w:t>
      </w:r>
      <w:r w:rsidR="00522785" w:rsidRPr="00571CFD">
        <w:t>,</w:t>
      </w:r>
      <w:r w:rsidRPr="00571CFD">
        <w:t xml:space="preserve"> я </w:t>
      </w:r>
      <w:r w:rsidR="00C62EAC" w:rsidRPr="00571CFD">
        <w:t>говорю</w:t>
      </w:r>
      <w:r w:rsidRPr="00571CFD">
        <w:t xml:space="preserve"> конкретно</w:t>
      </w:r>
      <w:r w:rsidR="00C62EAC" w:rsidRPr="00571CFD">
        <w:t>,</w:t>
      </w:r>
      <w:r w:rsidRPr="00571CFD">
        <w:t xml:space="preserve"> вот рядом</w:t>
      </w:r>
      <w:r w:rsidR="00522785" w:rsidRPr="00571CFD">
        <w:t>,</w:t>
      </w:r>
      <w:r w:rsidRPr="00571CFD">
        <w:t xml:space="preserve"> что в конкретной ситуации. Ладно</w:t>
      </w:r>
      <w:r w:rsidR="00522785" w:rsidRPr="00571CFD">
        <w:t>,</w:t>
      </w:r>
      <w:r w:rsidRPr="00571CFD">
        <w:t xml:space="preserve"> вы пришли </w:t>
      </w:r>
      <w:r w:rsidRPr="00571CFD">
        <w:rPr>
          <w:i/>
        </w:rPr>
        <w:t>за любовью</w:t>
      </w:r>
      <w:r w:rsidR="00522785" w:rsidRPr="00571CFD">
        <w:t>,</w:t>
      </w:r>
      <w:r w:rsidRPr="00571CFD">
        <w:t xml:space="preserve"> у вас не было любви. Что дальше</w:t>
      </w:r>
      <w:r w:rsidR="00522785" w:rsidRPr="00571CFD">
        <w:t>,</w:t>
      </w:r>
      <w:r w:rsidRPr="00571CFD">
        <w:t xml:space="preserve"> по Слову</w:t>
      </w:r>
      <w:r w:rsidR="00522785" w:rsidRPr="00571CFD">
        <w:t>,</w:t>
      </w:r>
      <w:r w:rsidRPr="00571CFD">
        <w:t xml:space="preserve"> что должно последовать на физическом плане</w:t>
      </w:r>
      <w:r w:rsidR="00522785" w:rsidRPr="00571CFD">
        <w:t>,</w:t>
      </w:r>
      <w:r w:rsidRPr="00571CFD">
        <w:t xml:space="preserve"> </w:t>
      </w:r>
      <w:r w:rsidR="00C62EAC" w:rsidRPr="00571CFD">
        <w:t xml:space="preserve">и </w:t>
      </w:r>
      <w:r w:rsidRPr="00571CFD">
        <w:t>в чём выражается любовь физического плана? Они должны построить большой публичный дом</w:t>
      </w:r>
      <w:r w:rsidR="00522785" w:rsidRPr="00571CFD">
        <w:t>,</w:t>
      </w:r>
      <w:r w:rsidRPr="00571CFD">
        <w:t xml:space="preserve"> бесплатно. Любовь на физическом плане есть слияние физических тел</w:t>
      </w:r>
      <w:r w:rsidR="00522785" w:rsidRPr="00571CFD">
        <w:t>,</w:t>
      </w:r>
      <w:r w:rsidRPr="00571CFD">
        <w:t xml:space="preserve"> всё</w:t>
      </w:r>
      <w:r w:rsidR="00522785" w:rsidRPr="00571CFD">
        <w:t>,</w:t>
      </w:r>
      <w:r w:rsidRPr="00571CFD">
        <w:t xml:space="preserve"> это однозначный закон. Вы скажете</w:t>
      </w:r>
      <w:r w:rsidR="00522785" w:rsidRPr="00571CFD">
        <w:t>,</w:t>
      </w:r>
      <w:r w:rsidRPr="00571CFD">
        <w:t xml:space="preserve"> любовь по Сердцу — это не физического плана</w:t>
      </w:r>
      <w:r w:rsidR="00522785" w:rsidRPr="00571CFD">
        <w:t>,</w:t>
      </w:r>
      <w:r w:rsidRPr="00571CFD">
        <w:t xml:space="preserve"> это любовь по Сердцу. </w:t>
      </w:r>
      <w:r w:rsidRPr="00571CFD">
        <w:rPr>
          <w:b/>
        </w:rPr>
        <w:t>В Сердце за любовью не ходят</w:t>
      </w:r>
      <w:r w:rsidR="00522785" w:rsidRPr="00571CFD">
        <w:rPr>
          <w:b/>
        </w:rPr>
        <w:t>,</w:t>
      </w:r>
      <w:r w:rsidRPr="00571CFD">
        <w:rPr>
          <w:b/>
        </w:rPr>
        <w:t xml:space="preserve"> любовь из Сердца исходит.</w:t>
      </w:r>
      <w:r w:rsidRPr="00571CFD">
        <w:t xml:space="preserve"> Вы меня поняли</w:t>
      </w:r>
      <w:r w:rsidR="00C62EAC" w:rsidRPr="00571CFD">
        <w:t>. Е</w:t>
      </w:r>
      <w:r w:rsidRPr="00571CFD">
        <w:t xml:space="preserve">сли приходите </w:t>
      </w:r>
      <w:r w:rsidRPr="00571CFD">
        <w:rPr>
          <w:i/>
        </w:rPr>
        <w:t>за</w:t>
      </w:r>
      <w:r w:rsidRPr="00571CFD">
        <w:t xml:space="preserve"> любовью</w:t>
      </w:r>
      <w:r w:rsidR="00522785" w:rsidRPr="00571CFD">
        <w:t>,</w:t>
      </w:r>
      <w:r w:rsidRPr="00571CFD">
        <w:t xml:space="preserve"> то это к телу</w:t>
      </w:r>
      <w:r w:rsidR="00522785" w:rsidRPr="00571CFD">
        <w:t>,</w:t>
      </w:r>
      <w:r w:rsidRPr="00571CFD">
        <w:t xml:space="preserve"> а вот если </w:t>
      </w:r>
      <w:r w:rsidRPr="00571CFD">
        <w:rPr>
          <w:i/>
        </w:rPr>
        <w:t>в Любви</w:t>
      </w:r>
      <w:r w:rsidRPr="00571CFD">
        <w:t xml:space="preserve"> приходить — это Сердце. Если вы пришли за любовью</w:t>
      </w:r>
      <w:r w:rsidR="00522785" w:rsidRPr="00571CFD">
        <w:t>,</w:t>
      </w:r>
      <w:r w:rsidRPr="00571CFD">
        <w:t xml:space="preserve"> </w:t>
      </w:r>
      <w:r w:rsidR="00C62EAC" w:rsidRPr="00571CFD">
        <w:t xml:space="preserve">вы даже сердечную </w:t>
      </w:r>
      <w:r w:rsidRPr="00571CFD">
        <w:t>Любовь</w:t>
      </w:r>
      <w:r w:rsidR="00C62EAC" w:rsidRPr="00571CFD">
        <w:t xml:space="preserve"> предали, потому что у вас Любовь и так</w:t>
      </w:r>
      <w:r w:rsidRPr="00571CFD">
        <w:t xml:space="preserve"> из Сердца должна идти</w:t>
      </w:r>
      <w:r w:rsidR="00C62EAC" w:rsidRPr="00571CFD">
        <w:t>,</w:t>
      </w:r>
      <w:r w:rsidRPr="00571CFD">
        <w:t xml:space="preserve"> ваша</w:t>
      </w:r>
      <w:r w:rsidR="00522785" w:rsidRPr="00571CFD">
        <w:t>,</w:t>
      </w:r>
      <w:r w:rsidRPr="00571CFD">
        <w:t xml:space="preserve"> вами накопленная</w:t>
      </w:r>
      <w:r w:rsidR="00522785" w:rsidRPr="00571CFD">
        <w:t>,</w:t>
      </w:r>
      <w:r w:rsidRPr="00571CFD">
        <w:t xml:space="preserve"> Мамой данная </w:t>
      </w:r>
      <w:r w:rsidR="00C62EAC" w:rsidRPr="00571CFD">
        <w:t>конкретно</w:t>
      </w:r>
      <w:r w:rsidRPr="00571CFD">
        <w:t xml:space="preserve"> вам.</w:t>
      </w:r>
      <w:r w:rsidR="00C62EAC" w:rsidRPr="00571CFD">
        <w:t xml:space="preserve"> </w:t>
      </w:r>
    </w:p>
    <w:p w:rsidR="00D3286E" w:rsidRPr="00571CFD" w:rsidRDefault="005E13F1" w:rsidP="00575D1E">
      <w:r w:rsidRPr="00571CFD">
        <w:t>А если вы у кого-то берёте Любовь</w:t>
      </w:r>
      <w:r w:rsidR="00522785" w:rsidRPr="00571CFD">
        <w:t>,</w:t>
      </w:r>
      <w:r w:rsidRPr="00571CFD">
        <w:t xml:space="preserve"> это не вашего Сердца и это не сердечная любовь</w:t>
      </w:r>
      <w:r w:rsidR="00522785" w:rsidRPr="00571CFD">
        <w:t>,</w:t>
      </w:r>
      <w:r w:rsidRPr="00571CFD">
        <w:t xml:space="preserve"> в итоге получается публичный дом. </w:t>
      </w:r>
      <w:r w:rsidR="00DA12A7" w:rsidRPr="00571CFD">
        <w:t>О</w:t>
      </w:r>
      <w:r w:rsidRPr="00571CFD">
        <w:t>фициальное объявление правильности публичного дома. Вы скажете: «Во</w:t>
      </w:r>
      <w:r w:rsidR="00F51A17" w:rsidRPr="00571CFD">
        <w:t>,</w:t>
      </w:r>
      <w:r w:rsidRPr="00571CFD">
        <w:t xml:space="preserve"> накрутил</w:t>
      </w:r>
      <w:r w:rsidR="00DA12A7" w:rsidRPr="00571CFD">
        <w:t>!</w:t>
      </w:r>
      <w:r w:rsidRPr="00571CFD">
        <w:t xml:space="preserve"> </w:t>
      </w:r>
      <w:r w:rsidR="00DA12A7" w:rsidRPr="00571CFD">
        <w:t>В</w:t>
      </w:r>
      <w:r w:rsidRPr="00571CFD">
        <w:t>от интеллектуально накрутил». Ребята</w:t>
      </w:r>
      <w:r w:rsidR="00522785" w:rsidRPr="00571CFD">
        <w:t>,</w:t>
      </w:r>
      <w:r w:rsidRPr="00571CFD">
        <w:t xml:space="preserve"> это лёгкий </w:t>
      </w:r>
      <w:proofErr w:type="spellStart"/>
      <w:r w:rsidRPr="00571CFD">
        <w:t>накрут</w:t>
      </w:r>
      <w:proofErr w:type="spellEnd"/>
      <w:r w:rsidR="00522785" w:rsidRPr="00571CFD">
        <w:t>,</w:t>
      </w:r>
      <w:r w:rsidRPr="00571CFD">
        <w:t xml:space="preserve"> </w:t>
      </w:r>
      <w:r w:rsidR="00E36508" w:rsidRPr="00571CFD">
        <w:t xml:space="preserve">— </w:t>
      </w:r>
      <w:r w:rsidRPr="00571CFD">
        <w:t>когда мы выйдем на ментальный</w:t>
      </w:r>
      <w:r w:rsidR="00DA12A7" w:rsidRPr="00571CFD">
        <w:t xml:space="preserve"> и</w:t>
      </w:r>
      <w:r w:rsidRPr="00571CFD">
        <w:t xml:space="preserve"> причинный план</w:t>
      </w:r>
      <w:r w:rsidR="00DA12A7" w:rsidRPr="00571CFD">
        <w:t>,</w:t>
      </w:r>
      <w:r w:rsidRPr="00571CFD">
        <w:t xml:space="preserve"> на таких мелочах такие Ученики пада</w:t>
      </w:r>
      <w:r w:rsidR="00DA12A7" w:rsidRPr="00571CFD">
        <w:t>ли</w:t>
      </w:r>
      <w:r w:rsidR="00F51A17" w:rsidRPr="00571CFD">
        <w:t>….</w:t>
      </w:r>
      <w:r w:rsidRPr="00571CFD">
        <w:t xml:space="preserve"> Я очень рекомендовал книгу Фалес Аргивянин «Мистерия Христа». Там он описывает третье Посвящение Солнечное </w:t>
      </w:r>
      <w:r w:rsidR="003B6976" w:rsidRPr="00571CFD">
        <w:t xml:space="preserve">— </w:t>
      </w:r>
      <w:r w:rsidRPr="00571CFD">
        <w:t>Высший Посвящённый. Когда из двенадцати учеников</w:t>
      </w:r>
      <w:r w:rsidR="00DA12A7" w:rsidRPr="00571CFD">
        <w:t xml:space="preserve">, </w:t>
      </w:r>
      <w:r w:rsidRPr="00571CFD">
        <w:t>лучших</w:t>
      </w:r>
      <w:r w:rsidR="00DA12A7" w:rsidRPr="00571CFD">
        <w:t>,</w:t>
      </w:r>
      <w:r w:rsidRPr="00571CFD">
        <w:t xml:space="preserve"> всех Фиванских святилищ</w:t>
      </w:r>
      <w:r w:rsidR="00522785" w:rsidRPr="00571CFD">
        <w:t>,</w:t>
      </w:r>
      <w:r w:rsidRPr="00571CFD">
        <w:t xml:space="preserve"> которы</w:t>
      </w:r>
      <w:r w:rsidR="00DA12A7" w:rsidRPr="00571CFD">
        <w:t>х</w:t>
      </w:r>
      <w:r w:rsidRPr="00571CFD">
        <w:t xml:space="preserve"> </w:t>
      </w:r>
      <w:r w:rsidR="00DA12A7" w:rsidRPr="00571CFD">
        <w:t>ввели</w:t>
      </w:r>
      <w:r w:rsidRPr="00571CFD">
        <w:t xml:space="preserve"> в иллюзи</w:t>
      </w:r>
      <w:r w:rsidR="00DA12A7" w:rsidRPr="00571CFD">
        <w:t>ю</w:t>
      </w:r>
      <w:r w:rsidRPr="00571CFD">
        <w:t xml:space="preserve"> отработки гордыни</w:t>
      </w:r>
      <w:r w:rsidR="00522785" w:rsidRPr="00571CFD">
        <w:t>,</w:t>
      </w:r>
      <w:r w:rsidRPr="00571CFD">
        <w:t xml:space="preserve"> вот типа такой</w:t>
      </w:r>
      <w:r w:rsidR="00522785" w:rsidRPr="00571CFD">
        <w:t>,</w:t>
      </w:r>
      <w:r w:rsidRPr="00571CFD">
        <w:t xml:space="preserve"> </w:t>
      </w:r>
      <w:r w:rsidR="00E36508" w:rsidRPr="00571CFD">
        <w:t xml:space="preserve">— </w:t>
      </w:r>
      <w:r w:rsidRPr="00571CFD">
        <w:t>там прочтёте</w:t>
      </w:r>
      <w:r w:rsidR="00522785" w:rsidRPr="00571CFD">
        <w:t>,</w:t>
      </w:r>
      <w:r w:rsidRPr="00571CFD">
        <w:t xml:space="preserve"> </w:t>
      </w:r>
      <w:r w:rsidR="00E36508" w:rsidRPr="00571CFD">
        <w:t xml:space="preserve">— </w:t>
      </w:r>
      <w:r w:rsidRPr="00571CFD">
        <w:t>остался один</w:t>
      </w:r>
      <w:r w:rsidR="00275A5D" w:rsidRPr="00571CFD">
        <w:t xml:space="preserve"> </w:t>
      </w:r>
      <w:r w:rsidRPr="00571CFD">
        <w:t>он</w:t>
      </w:r>
      <w:r w:rsidR="00522785" w:rsidRPr="00571CFD">
        <w:t>,</w:t>
      </w:r>
      <w:r w:rsidRPr="00571CFD">
        <w:t xml:space="preserve"> он прошёл. Всех остальных</w:t>
      </w:r>
      <w:r w:rsidR="00DA12A7" w:rsidRPr="00571CFD">
        <w:t>,</w:t>
      </w:r>
      <w:r w:rsidRPr="00571CFD">
        <w:t xml:space="preserve"> знаете</w:t>
      </w:r>
      <w:r w:rsidR="00DA12A7" w:rsidRPr="00571CFD">
        <w:t>,</w:t>
      </w:r>
      <w:r w:rsidRPr="00571CFD">
        <w:t xml:space="preserve"> что сделали? В предыдущую эпоху</w:t>
      </w:r>
      <w:r w:rsidR="00DA12A7" w:rsidRPr="00571CFD">
        <w:t>,</w:t>
      </w:r>
      <w:r w:rsidRPr="00571CFD">
        <w:t xml:space="preserve"> в Иерархии</w:t>
      </w:r>
      <w:r w:rsidR="00DA12A7" w:rsidRPr="00571CFD">
        <w:t>,</w:t>
      </w:r>
      <w:r w:rsidRPr="00571CFD">
        <w:t xml:space="preserve"> умертвили</w:t>
      </w:r>
      <w:r w:rsidR="00522785" w:rsidRPr="00571CFD">
        <w:t>,</w:t>
      </w:r>
      <w:r w:rsidRPr="00571CFD">
        <w:t xml:space="preserve"> </w:t>
      </w:r>
      <w:r w:rsidR="009B7C1F" w:rsidRPr="00571CFD">
        <w:t xml:space="preserve">— </w:t>
      </w:r>
      <w:r w:rsidRPr="00571CFD">
        <w:t>это законы прошлых эпох. Ничего страшного</w:t>
      </w:r>
      <w:r w:rsidR="00095BE7" w:rsidRPr="00571CFD">
        <w:t>.</w:t>
      </w:r>
      <w:r w:rsidRPr="00571CFD">
        <w:t xml:space="preserve"> Кто не стяжал Высшее Посвящение в Иерархии началом пятой расы</w:t>
      </w:r>
      <w:r w:rsidR="00522785" w:rsidRPr="00571CFD">
        <w:t>,</w:t>
      </w:r>
      <w:r w:rsidRPr="00571CFD">
        <w:t xml:space="preserve"> но заявил об этом стяжании</w:t>
      </w:r>
      <w:r w:rsidR="00522785" w:rsidRPr="00571CFD">
        <w:t>,</w:t>
      </w:r>
      <w:r w:rsidRPr="00571CFD">
        <w:t xml:space="preserve"> </w:t>
      </w:r>
      <w:proofErr w:type="spellStart"/>
      <w:r w:rsidRPr="00571CFD">
        <w:t>развоплощал</w:t>
      </w:r>
      <w:r w:rsidR="00DA12A7" w:rsidRPr="00571CFD">
        <w:t>ся</w:t>
      </w:r>
      <w:proofErr w:type="spellEnd"/>
      <w:r w:rsidR="00355836" w:rsidRPr="00571CFD">
        <w:t>. Е</w:t>
      </w:r>
      <w:r w:rsidRPr="00571CFD">
        <w:t xml:space="preserve">го Монада заново </w:t>
      </w:r>
      <w:r w:rsidR="00DA12A7" w:rsidRPr="00571CFD">
        <w:t xml:space="preserve">восходила </w:t>
      </w:r>
      <w:r w:rsidRPr="00571CFD">
        <w:t>в человечес</w:t>
      </w:r>
      <w:r w:rsidR="00DA12A7" w:rsidRPr="00571CFD">
        <w:t>тве</w:t>
      </w:r>
      <w:r w:rsidR="00095BE7" w:rsidRPr="00571CFD">
        <w:t>.</w:t>
      </w:r>
      <w:r w:rsidRPr="00571CFD">
        <w:t xml:space="preserve"> Вот такие жесткие законы ученического восхождения были. Поэтому вот это измышление</w:t>
      </w:r>
      <w:r w:rsidR="00DA12A7" w:rsidRPr="00571CFD">
        <w:t>,</w:t>
      </w:r>
      <w:r w:rsidRPr="00571CFD">
        <w:t xml:space="preserve"> это в ту сторону</w:t>
      </w:r>
      <w:r w:rsidR="00522785" w:rsidRPr="00571CFD">
        <w:t>,</w:t>
      </w:r>
      <w:r w:rsidRPr="00571CFD">
        <w:t xml:space="preserve"> для Высших Посвящённых</w:t>
      </w:r>
      <w:r w:rsidR="00522785" w:rsidRPr="00571CFD">
        <w:t>,</w:t>
      </w:r>
      <w:r w:rsidRPr="00571CFD">
        <w:t xml:space="preserve"> они тоже попались на эту</w:t>
      </w:r>
      <w:r w:rsidR="00DA12A7" w:rsidRPr="00571CFD">
        <w:t xml:space="preserve"> же</w:t>
      </w:r>
      <w:r w:rsidRPr="00571CFD">
        <w:t xml:space="preserve"> иллюзию. «А помогите</w:t>
      </w:r>
      <w:r w:rsidR="00DA12A7" w:rsidRPr="00571CFD">
        <w:t>,</w:t>
      </w:r>
      <w:r w:rsidRPr="00571CFD">
        <w:t xml:space="preserve"> там</w:t>
      </w:r>
      <w:r w:rsidR="00DA12A7" w:rsidRPr="00571CFD">
        <w:t>,</w:t>
      </w:r>
      <w:r w:rsidRPr="00571CFD">
        <w:t xml:space="preserve"> кому-то!» «О!» — и побежали помогать</w:t>
      </w:r>
      <w:r w:rsidR="00522785" w:rsidRPr="00571CFD">
        <w:t>,</w:t>
      </w:r>
      <w:r w:rsidRPr="00571CFD">
        <w:t xml:space="preserve"> </w:t>
      </w:r>
      <w:r w:rsidRPr="00571CFD">
        <w:rPr>
          <w:i/>
        </w:rPr>
        <w:t xml:space="preserve">не спросив: </w:t>
      </w:r>
      <w:r w:rsidR="00D3286E" w:rsidRPr="00571CFD">
        <w:rPr>
          <w:i/>
        </w:rPr>
        <w:t>а</w:t>
      </w:r>
      <w:r w:rsidR="00DA12A7" w:rsidRPr="00571CFD">
        <w:rPr>
          <w:i/>
        </w:rPr>
        <w:t xml:space="preserve"> кто</w:t>
      </w:r>
      <w:proofErr w:type="gramStart"/>
      <w:r w:rsidR="00DA12A7" w:rsidRPr="00571CFD">
        <w:rPr>
          <w:i/>
        </w:rPr>
        <w:t xml:space="preserve"> /…/ </w:t>
      </w:r>
      <w:r w:rsidR="00D3286E" w:rsidRPr="00571CFD">
        <w:rPr>
          <w:i/>
        </w:rPr>
        <w:t>А</w:t>
      </w:r>
      <w:proofErr w:type="gramEnd"/>
      <w:r w:rsidR="00DA12A7" w:rsidRPr="00571CFD">
        <w:rPr>
          <w:i/>
        </w:rPr>
        <w:t xml:space="preserve"> </w:t>
      </w:r>
      <w:r w:rsidRPr="00571CFD">
        <w:rPr>
          <w:i/>
        </w:rPr>
        <w:t>с какой стати помогать? А где Владыки</w:t>
      </w:r>
      <w:r w:rsidR="00522785" w:rsidRPr="00571CFD">
        <w:rPr>
          <w:i/>
        </w:rPr>
        <w:t>,</w:t>
      </w:r>
      <w:r w:rsidRPr="00571CFD">
        <w:rPr>
          <w:i/>
        </w:rPr>
        <w:t xml:space="preserve"> которые должны были это сделать вместо нас? Почему мы должны за них это делать?</w:t>
      </w:r>
      <w:r w:rsidRPr="00571CFD">
        <w:t xml:space="preserve"> </w:t>
      </w:r>
      <w:r w:rsidR="00D3286E" w:rsidRPr="00571CFD">
        <w:t xml:space="preserve">Правда, простой вопрос? </w:t>
      </w:r>
      <w:r w:rsidRPr="00571CFD">
        <w:rPr>
          <w:i/>
        </w:rPr>
        <w:t>А поручает ли Отец другой Планеты нам это делать на той Планете?</w:t>
      </w:r>
      <w:r w:rsidRPr="00571CFD">
        <w:t xml:space="preserve"> </w:t>
      </w:r>
    </w:p>
    <w:p w:rsidR="005E13F1" w:rsidRPr="00571CFD" w:rsidRDefault="005E13F1" w:rsidP="00575D1E">
      <w:r w:rsidRPr="00571CFD">
        <w:t>Это прям для наших космических интеллектуалов</w:t>
      </w:r>
      <w:r w:rsidR="00522785" w:rsidRPr="00571CFD">
        <w:t>,</w:t>
      </w:r>
      <w:r w:rsidRPr="00571CFD">
        <w:t xml:space="preserve"> которые принимают из космоса постоянн</w:t>
      </w:r>
      <w:r w:rsidR="00D3286E" w:rsidRPr="00571CFD">
        <w:t xml:space="preserve">ый бред </w:t>
      </w:r>
      <w:r w:rsidR="00F51A17" w:rsidRPr="00571CFD">
        <w:t>/…/</w:t>
      </w:r>
      <w:r w:rsidR="00D3286E" w:rsidRPr="00571CFD">
        <w:t>,</w:t>
      </w:r>
      <w:r w:rsidRPr="00571CFD">
        <w:t xml:space="preserve"> говор</w:t>
      </w:r>
      <w:r w:rsidR="00F51A17" w:rsidRPr="00571CFD">
        <w:t>я о великих космических связях.</w:t>
      </w:r>
    </w:p>
    <w:p w:rsidR="00F51A17" w:rsidRPr="00571CFD" w:rsidRDefault="00F51A17" w:rsidP="00EF0C9D">
      <w:pPr>
        <w:pStyle w:val="12"/>
      </w:pPr>
      <w:bookmarkStart w:id="18" w:name="_Toc12470069"/>
      <w:r w:rsidRPr="00571CFD">
        <w:t>Образ Отца</w:t>
      </w:r>
      <w:bookmarkEnd w:id="18"/>
    </w:p>
    <w:p w:rsidR="006B2F7E" w:rsidRPr="00571CFD" w:rsidRDefault="005E13F1" w:rsidP="006B2F7E">
      <w:r w:rsidRPr="00571CFD">
        <w:t>Вот это всё относится к Образу и Подобию. Вы знаете</w:t>
      </w:r>
      <w:r w:rsidR="00522785" w:rsidRPr="00571CFD">
        <w:t>,</w:t>
      </w:r>
      <w:r w:rsidRPr="00571CFD">
        <w:t xml:space="preserve"> что я комментирую? Это Образ</w:t>
      </w:r>
      <w:r w:rsidR="00522785" w:rsidRPr="00571CFD">
        <w:t>,</w:t>
      </w:r>
      <w:r w:rsidRPr="00571CFD">
        <w:t xml:space="preserve"> который видит всё по сути</w:t>
      </w:r>
      <w:r w:rsidR="00522785" w:rsidRPr="00571CFD">
        <w:t>,</w:t>
      </w:r>
      <w:r w:rsidRPr="00571CFD">
        <w:t xml:space="preserve"> как оно есть от Отца</w:t>
      </w:r>
      <w:r w:rsidR="00522785" w:rsidRPr="00571CFD">
        <w:t>,</w:t>
      </w:r>
      <w:r w:rsidRPr="00571CFD">
        <w:t xml:space="preserve"> а не как мы привыкли. Образ </w:t>
      </w:r>
      <w:r w:rsidRPr="00571CFD">
        <w:lastRenderedPageBreak/>
        <w:t>Отца учит вас накапливать содержание</w:t>
      </w:r>
      <w:r w:rsidR="00522785" w:rsidRPr="00571CFD">
        <w:t>,</w:t>
      </w:r>
      <w:r w:rsidRPr="00571CFD">
        <w:t xml:space="preserve"> смысл и суть как есть у Отца в его Алфавите</w:t>
      </w:r>
      <w:r w:rsidR="00522785" w:rsidRPr="00571CFD">
        <w:t>,</w:t>
      </w:r>
      <w:r w:rsidRPr="00571CFD">
        <w:t xml:space="preserve"> в его Словах</w:t>
      </w:r>
      <w:r w:rsidR="00522785" w:rsidRPr="00571CFD">
        <w:t>,</w:t>
      </w:r>
      <w:r w:rsidRPr="00571CFD">
        <w:t xml:space="preserve"> в его смыслах</w:t>
      </w:r>
      <w:r w:rsidR="00522785" w:rsidRPr="00571CFD">
        <w:t>,</w:t>
      </w:r>
      <w:r w:rsidRPr="00571CFD">
        <w:t xml:space="preserve"> а не как мы</w:t>
      </w:r>
      <w:r w:rsidR="003E3535" w:rsidRPr="00571CFD">
        <w:t xml:space="preserve"> как люди</w:t>
      </w:r>
      <w:r w:rsidR="00356058" w:rsidRPr="00571CFD">
        <w:t xml:space="preserve"> </w:t>
      </w:r>
      <w:r w:rsidRPr="00571CFD">
        <w:t>привыкли это думать. Вот эта фраза: «Приходите за Любовью»</w:t>
      </w:r>
      <w:r w:rsidR="00522785" w:rsidRPr="00571CFD">
        <w:t>,</w:t>
      </w:r>
      <w:r w:rsidRPr="00571CFD">
        <w:t xml:space="preserve"> по Образу </w:t>
      </w:r>
      <w:r w:rsidR="00F51A17" w:rsidRPr="00571CFD">
        <w:t>О</w:t>
      </w:r>
      <w:r w:rsidRPr="00571CFD">
        <w:t>тца физическому я вам сейчас её расшифровал</w:t>
      </w:r>
      <w:r w:rsidR="00522785" w:rsidRPr="00571CFD">
        <w:t>,</w:t>
      </w:r>
      <w:r w:rsidRPr="00571CFD">
        <w:t xml:space="preserve"> и мы вместе </w:t>
      </w:r>
      <w:proofErr w:type="spellStart"/>
      <w:r w:rsidRPr="00571CFD">
        <w:t>поудивлялись</w:t>
      </w:r>
      <w:proofErr w:type="spellEnd"/>
      <w:r w:rsidRPr="00571CFD">
        <w:t xml:space="preserve">. Если б я начал </w:t>
      </w:r>
      <w:r w:rsidR="003E3535" w:rsidRPr="00571CFD">
        <w:t xml:space="preserve">тут </w:t>
      </w:r>
      <w:proofErr w:type="spellStart"/>
      <w:r w:rsidRPr="00571CFD">
        <w:t>дзенить</w:t>
      </w:r>
      <w:proofErr w:type="spellEnd"/>
      <w:r w:rsidR="00522785" w:rsidRPr="00571CFD">
        <w:t>,</w:t>
      </w:r>
      <w:r w:rsidRPr="00571CFD">
        <w:t xml:space="preserve"> вы б посмеялись</w:t>
      </w:r>
      <w:r w:rsidR="00095BE7" w:rsidRPr="00571CFD">
        <w:t>.</w:t>
      </w:r>
      <w:r w:rsidRPr="00571CFD">
        <w:t xml:space="preserve"> Но вы устали</w:t>
      </w:r>
      <w:r w:rsidR="00522785" w:rsidRPr="00571CFD">
        <w:t>,</w:t>
      </w:r>
      <w:r w:rsidRPr="00571CFD">
        <w:t xml:space="preserve"> не до юмора сейчас</w:t>
      </w:r>
      <w:r w:rsidR="00522785" w:rsidRPr="00571CFD">
        <w:t>,</w:t>
      </w:r>
      <w:r w:rsidRPr="00571CFD">
        <w:t xml:space="preserve"> выдержать вот этот</w:t>
      </w:r>
      <w:r w:rsidR="00522785" w:rsidRPr="00571CFD">
        <w:t>,</w:t>
      </w:r>
      <w:r w:rsidRPr="00571CFD">
        <w:t xml:space="preserve"> ну тут осталось до перерыва немного. Юмор предполагает избыток энергии</w:t>
      </w:r>
      <w:r w:rsidR="00522785" w:rsidRPr="00571CFD">
        <w:t>,</w:t>
      </w:r>
      <w:r w:rsidRPr="00571CFD">
        <w:t xml:space="preserve"> а у нас сейчас</w:t>
      </w:r>
      <w:r w:rsidR="006B2F7E" w:rsidRPr="00571CFD">
        <w:t xml:space="preserve"> избыток…</w:t>
      </w:r>
      <w:r w:rsidRPr="00571CFD">
        <w:t xml:space="preserve"> в общем</w:t>
      </w:r>
      <w:r w:rsidR="00522785" w:rsidRPr="00571CFD">
        <w:t>,</w:t>
      </w:r>
      <w:r w:rsidRPr="00571CFD">
        <w:t xml:space="preserve"> </w:t>
      </w:r>
      <w:r w:rsidR="006B2F7E" w:rsidRPr="00571CFD">
        <w:t>«</w:t>
      </w:r>
      <w:r w:rsidRPr="00571CFD">
        <w:t>лучших накоплений</w:t>
      </w:r>
      <w:r w:rsidR="006B2F7E" w:rsidRPr="00571CFD">
        <w:t>».</w:t>
      </w:r>
    </w:p>
    <w:p w:rsidR="006B2F7E" w:rsidRPr="00571CFD" w:rsidRDefault="005E13F1" w:rsidP="006B2F7E">
      <w:r w:rsidRPr="00571CFD">
        <w:t>Вот это Образ и Подобие</w:t>
      </w:r>
      <w:r w:rsidR="006B2F7E" w:rsidRPr="00571CFD">
        <w:t>, поэтому о</w:t>
      </w:r>
      <w:r w:rsidRPr="00571CFD">
        <w:t>н включает подготовку к Огню</w:t>
      </w:r>
      <w:r w:rsidR="00522785" w:rsidRPr="00571CFD">
        <w:t>,</w:t>
      </w:r>
      <w:r w:rsidRPr="00571CFD">
        <w:t xml:space="preserve"> он включает новые объёмы Огня и Духа</w:t>
      </w:r>
      <w:r w:rsidR="00522785" w:rsidRPr="00571CFD">
        <w:t>,</w:t>
      </w:r>
      <w:r w:rsidRPr="00571CFD">
        <w:t xml:space="preserve"> он включает восприятие человека с позиции Отца. И вы будете этому учиться. Что на физике</w:t>
      </w:r>
      <w:r w:rsidR="00522785" w:rsidRPr="00571CFD">
        <w:t>,</w:t>
      </w:r>
      <w:r w:rsidRPr="00571CFD">
        <w:t xml:space="preserve"> что на эфире</w:t>
      </w:r>
      <w:r w:rsidR="00522785" w:rsidRPr="00571CFD">
        <w:t>,</w:t>
      </w:r>
      <w:r w:rsidRPr="00571CFD">
        <w:t xml:space="preserve"> что на астрале.</w:t>
      </w:r>
    </w:p>
    <w:p w:rsidR="006B2F7E" w:rsidRPr="00571CFD" w:rsidRDefault="006B2F7E" w:rsidP="006B2F7E">
      <w:r w:rsidRPr="00571CFD">
        <w:t>П</w:t>
      </w:r>
      <w:r w:rsidR="005E13F1" w:rsidRPr="00571CFD">
        <w:t>ример такой</w:t>
      </w:r>
      <w:r w:rsidRPr="00571CFD">
        <w:t>,</w:t>
      </w:r>
      <w:r w:rsidR="005E13F1" w:rsidRPr="00571CFD">
        <w:t xml:space="preserve"> последний</w:t>
      </w:r>
      <w:r w:rsidR="00522785" w:rsidRPr="00571CFD">
        <w:t>,</w:t>
      </w:r>
      <w:r w:rsidR="005E13F1" w:rsidRPr="00571CFD">
        <w:t xml:space="preserve"> чтоб окончательно убедиться в этом.</w:t>
      </w:r>
    </w:p>
    <w:p w:rsidR="005E13F1" w:rsidRPr="00571CFD" w:rsidRDefault="006B2F7E" w:rsidP="006B2F7E">
      <w:r w:rsidRPr="00571CFD">
        <w:t>Вы</w:t>
      </w:r>
      <w:r w:rsidR="005E13F1" w:rsidRPr="00571CFD">
        <w:t xml:space="preserve"> выходи</w:t>
      </w:r>
      <w:r w:rsidRPr="00571CFD">
        <w:t>те</w:t>
      </w:r>
      <w:r w:rsidR="005E13F1" w:rsidRPr="00571CFD">
        <w:t xml:space="preserve"> на астральный план</w:t>
      </w:r>
      <w:r w:rsidRPr="00571CFD">
        <w:t>.</w:t>
      </w:r>
      <w:r w:rsidR="005E13F1" w:rsidRPr="00571CFD">
        <w:t xml:space="preserve"> </w:t>
      </w:r>
      <w:r w:rsidRPr="00571CFD">
        <w:t>Е</w:t>
      </w:r>
      <w:r w:rsidR="005E13F1" w:rsidRPr="00571CFD">
        <w:t xml:space="preserve">сли </w:t>
      </w:r>
      <w:r w:rsidRPr="00571CFD">
        <w:t>в</w:t>
      </w:r>
      <w:r w:rsidR="005E13F1" w:rsidRPr="00571CFD">
        <w:t>ы не стяжали третий Образ Отца</w:t>
      </w:r>
      <w:r w:rsidR="00522785" w:rsidRPr="00571CFD">
        <w:t>,</w:t>
      </w:r>
      <w:r w:rsidR="005E13F1" w:rsidRPr="00571CFD">
        <w:t xml:space="preserve"> вы там что-то можете понимать</w:t>
      </w:r>
      <w:r w:rsidRPr="00571CFD">
        <w:t>,</w:t>
      </w:r>
      <w:r w:rsidR="005E13F1" w:rsidRPr="00571CFD">
        <w:t xml:space="preserve"> с позиции Отца? Ничего. С позиции человека </w:t>
      </w:r>
      <w:r w:rsidR="009B7C1F" w:rsidRPr="00571CFD">
        <w:t xml:space="preserve">— </w:t>
      </w:r>
      <w:r w:rsidR="005E13F1" w:rsidRPr="00571CFD">
        <w:t>всё</w:t>
      </w:r>
      <w:r w:rsidRPr="00571CFD">
        <w:t>,</w:t>
      </w:r>
      <w:r w:rsidR="005E13F1" w:rsidRPr="00571CFD">
        <w:t xml:space="preserve"> что угодно. Поэтому мы там </w:t>
      </w:r>
      <w:proofErr w:type="spellStart"/>
      <w:r w:rsidR="005E13F1" w:rsidRPr="00571CFD">
        <w:t>трёхмерностью</w:t>
      </w:r>
      <w:proofErr w:type="spellEnd"/>
      <w:r w:rsidR="005E13F1" w:rsidRPr="00571CFD">
        <w:t xml:space="preserve"> смотрим и говорим</w:t>
      </w:r>
      <w:r w:rsidR="00522785" w:rsidRPr="00571CFD">
        <w:t>,</w:t>
      </w:r>
      <w:r w:rsidR="005E13F1" w:rsidRPr="00571CFD">
        <w:t xml:space="preserve"> что мы </w:t>
      </w:r>
      <w:proofErr w:type="spellStart"/>
      <w:r w:rsidR="005E13F1" w:rsidRPr="00571CFD">
        <w:t>астрал</w:t>
      </w:r>
      <w:proofErr w:type="spellEnd"/>
      <w:r w:rsidR="005E13F1" w:rsidRPr="00571CFD">
        <w:t xml:space="preserve"> знаем</w:t>
      </w:r>
      <w:r w:rsidR="00F51A17" w:rsidRPr="00571CFD">
        <w:t>,</w:t>
      </w:r>
      <w:r w:rsidR="005E13F1" w:rsidRPr="00571CFD">
        <w:t xml:space="preserve"> </w:t>
      </w:r>
      <w:r w:rsidRPr="00571CFD">
        <w:t xml:space="preserve">а </w:t>
      </w:r>
      <w:proofErr w:type="spellStart"/>
      <w:r w:rsidR="005E13F1" w:rsidRPr="00571CFD">
        <w:t>пятимерностью</w:t>
      </w:r>
      <w:proofErr w:type="spellEnd"/>
      <w:r w:rsidR="005E13F1" w:rsidRPr="00571CFD">
        <w:t xml:space="preserve"> не обладаем</w:t>
      </w:r>
      <w:r w:rsidR="00522785" w:rsidRPr="00571CFD">
        <w:rPr>
          <w:i/>
        </w:rPr>
        <w:t>,</w:t>
      </w:r>
      <w:r w:rsidR="005E13F1" w:rsidRPr="00571CFD">
        <w:t xml:space="preserve"> потому что</w:t>
      </w:r>
      <w:r w:rsidRPr="00571CFD">
        <w:t>,</w:t>
      </w:r>
      <w:r w:rsidR="005E13F1" w:rsidRPr="00571CFD">
        <w:t xml:space="preserve"> если б был третий Образ Отца</w:t>
      </w:r>
      <w:r w:rsidR="00522785" w:rsidRPr="00571CFD">
        <w:t>,</w:t>
      </w:r>
      <w:r w:rsidR="005E13F1" w:rsidRPr="00571CFD">
        <w:t xml:space="preserve"> вам бы стало стыдно за эти слова. Он бы сразу вам сказал: </w:t>
      </w:r>
      <w:r w:rsidR="00F51A17" w:rsidRPr="00571CFD">
        <w:t>«</w:t>
      </w:r>
      <w:r w:rsidR="005E13F1" w:rsidRPr="00571CFD">
        <w:t>Не то говоришь»</w:t>
      </w:r>
      <w:r w:rsidR="00522785" w:rsidRPr="00571CFD">
        <w:t>,</w:t>
      </w:r>
      <w:r w:rsidR="005E13F1" w:rsidRPr="00571CFD">
        <w:t xml:space="preserve"> Сердце бы сказало: </w:t>
      </w:r>
      <w:r w:rsidR="00F51A17" w:rsidRPr="00571CFD">
        <w:t>«</w:t>
      </w:r>
      <w:r w:rsidR="005E13F1" w:rsidRPr="00571CFD">
        <w:t>Какая гадость». Вот пока нет Образа Отца третьего</w:t>
      </w:r>
      <w:r w:rsidR="00522785" w:rsidRPr="00571CFD">
        <w:t>,</w:t>
      </w:r>
      <w:r w:rsidR="005E13F1" w:rsidRPr="00571CFD">
        <w:t xml:space="preserve"> астральное Сердце третье </w:t>
      </w:r>
      <w:r w:rsidR="009B7C1F" w:rsidRPr="00571CFD">
        <w:t xml:space="preserve">— </w:t>
      </w:r>
      <w:r w:rsidR="005E13F1" w:rsidRPr="00571CFD">
        <w:t>само по себе</w:t>
      </w:r>
      <w:r w:rsidR="00522785" w:rsidRPr="00571CFD">
        <w:t>,</w:t>
      </w:r>
      <w:r w:rsidR="005E13F1" w:rsidRPr="00571CFD">
        <w:t xml:space="preserve"> мы сейчас физическое</w:t>
      </w:r>
      <w:r w:rsidR="00095BE7" w:rsidRPr="00571CFD">
        <w:t>.</w:t>
      </w:r>
      <w:r w:rsidR="005E13F1" w:rsidRPr="00571CFD">
        <w:t xml:space="preserve"> И ходят в астральный план и лапшу вешают людям. А когда есть третий Образ Отца</w:t>
      </w:r>
      <w:r w:rsidR="00522785" w:rsidRPr="00571CFD">
        <w:t>,</w:t>
      </w:r>
      <w:r w:rsidR="005E13F1" w:rsidRPr="00571CFD">
        <w:t xml:space="preserve"> он вышел на астральный план</w:t>
      </w:r>
      <w:r w:rsidR="00522785" w:rsidRPr="00571CFD">
        <w:t>,</w:t>
      </w:r>
      <w:r w:rsidR="005E13F1" w:rsidRPr="00571CFD">
        <w:t xml:space="preserve"> захотел увидеть своим ясновидением трехмерн</w:t>
      </w:r>
      <w:r w:rsidRPr="00571CFD">
        <w:t>ым</w:t>
      </w:r>
      <w:r w:rsidR="00522785" w:rsidRPr="00571CFD">
        <w:t>,</w:t>
      </w:r>
      <w:r w:rsidR="005E13F1" w:rsidRPr="00571CFD">
        <w:t xml:space="preserve"> а Образ Отца </w:t>
      </w:r>
      <w:r w:rsidR="006E4A5B" w:rsidRPr="00571CFD">
        <w:t>говорит…</w:t>
      </w:r>
      <w:r w:rsidR="00522785" w:rsidRPr="00571CFD">
        <w:t>,</w:t>
      </w:r>
      <w:r w:rsidR="005E13F1" w:rsidRPr="00571CFD">
        <w:t xml:space="preserve"> </w:t>
      </w:r>
      <w:r w:rsidR="009B7C1F" w:rsidRPr="00571CFD">
        <w:t xml:space="preserve">— </w:t>
      </w:r>
      <w:r w:rsidR="005E13F1" w:rsidRPr="00571CFD">
        <w:t>Сердца Отца нет</w:t>
      </w:r>
      <w:r w:rsidR="006E4A5B" w:rsidRPr="00571CFD">
        <w:t>, ты ничего не видишь</w:t>
      </w:r>
      <w:r w:rsidR="005E13F1" w:rsidRPr="00571CFD">
        <w:t xml:space="preserve">. </w:t>
      </w:r>
      <w:r w:rsidR="006E4A5B" w:rsidRPr="00571CFD">
        <w:t>Д</w:t>
      </w:r>
      <w:r w:rsidR="005E13F1" w:rsidRPr="00571CFD">
        <w:t>аже по сердцу почувствовал</w:t>
      </w:r>
      <w:r w:rsidR="006E4A5B" w:rsidRPr="00571CFD">
        <w:t>,</w:t>
      </w:r>
      <w:r w:rsidR="005E13F1" w:rsidRPr="00571CFD">
        <w:t xml:space="preserve"> что-то не то</w:t>
      </w:r>
      <w:r w:rsidR="00522785" w:rsidRPr="00571CFD">
        <w:t>,</w:t>
      </w:r>
      <w:r w:rsidR="005E13F1" w:rsidRPr="00571CFD">
        <w:t xml:space="preserve"> и уже постеснялся </w:t>
      </w:r>
      <w:r w:rsidR="006E4A5B" w:rsidRPr="00571CFD">
        <w:t xml:space="preserve">бы </w:t>
      </w:r>
      <w:r w:rsidR="005E13F1" w:rsidRPr="00571CFD">
        <w:t>людям говорить о своём ясновидении. Что-то не то</w:t>
      </w:r>
      <w:r w:rsidR="00522785" w:rsidRPr="00571CFD">
        <w:t>,</w:t>
      </w:r>
      <w:r w:rsidR="005E13F1" w:rsidRPr="00571CFD">
        <w:t xml:space="preserve"> он бы искал: а где то</w:t>
      </w:r>
      <w:r w:rsidR="006E4A5B" w:rsidRPr="00571CFD">
        <w:t>? Н</w:t>
      </w:r>
      <w:r w:rsidR="005E13F1" w:rsidRPr="00571CFD">
        <w:t>ачался бы поиск</w:t>
      </w:r>
      <w:r w:rsidR="00522785" w:rsidRPr="00571CFD">
        <w:t>,</w:t>
      </w:r>
      <w:r w:rsidR="005E13F1" w:rsidRPr="00571CFD">
        <w:t xml:space="preserve"> и он бы по</w:t>
      </w:r>
      <w:r w:rsidR="006E4A5B" w:rsidRPr="00571CFD">
        <w:t>-</w:t>
      </w:r>
      <w:r w:rsidR="005E13F1" w:rsidRPr="00571CFD">
        <w:t>ученически</w:t>
      </w:r>
      <w:r w:rsidR="00DC3C87" w:rsidRPr="00571CFD">
        <w:t xml:space="preserve"> постепенно дошёл бы,</w:t>
      </w:r>
      <w:r w:rsidR="009F013B" w:rsidRPr="00571CFD">
        <w:t xml:space="preserve"> </w:t>
      </w:r>
      <w:r w:rsidR="005E13F1" w:rsidRPr="00571CFD">
        <w:t>что астральный план живёт по другим законам</w:t>
      </w:r>
      <w:r w:rsidR="00522785" w:rsidRPr="00571CFD">
        <w:t>,</w:t>
      </w:r>
      <w:r w:rsidR="005E13F1" w:rsidRPr="00571CFD">
        <w:t xml:space="preserve"> начал бы их изучать и хоть к чему</w:t>
      </w:r>
      <w:r w:rsidR="00A36D02" w:rsidRPr="00571CFD">
        <w:t>-</w:t>
      </w:r>
      <w:r w:rsidR="005E13F1" w:rsidRPr="00571CFD">
        <w:t>то бы пришёл</w:t>
      </w:r>
      <w:r w:rsidR="00095BE7" w:rsidRPr="00571CFD">
        <w:t>.</w:t>
      </w:r>
      <w:r w:rsidR="006E4A5B" w:rsidRPr="00571CFD">
        <w:t xml:space="preserve"> А то б его сюда Владыки и притянули к нам.</w:t>
      </w:r>
      <w:r w:rsidR="005E13F1" w:rsidRPr="00571CFD">
        <w:rPr>
          <w:i/>
        </w:rPr>
        <w:t xml:space="preserve"> </w:t>
      </w:r>
      <w:r w:rsidR="005E13F1" w:rsidRPr="00571CFD">
        <w:t>Увидели?</w:t>
      </w:r>
    </w:p>
    <w:p w:rsidR="005E13F1" w:rsidRPr="00571CFD" w:rsidRDefault="005E13F1" w:rsidP="00D06F69">
      <w:pPr>
        <w:ind w:firstLine="426"/>
      </w:pPr>
      <w:r w:rsidRPr="00571CFD">
        <w:t>А пока нет Образа Отца</w:t>
      </w:r>
      <w:r w:rsidR="00522785" w:rsidRPr="00571CFD">
        <w:t>,</w:t>
      </w:r>
      <w:r w:rsidRPr="00571CFD">
        <w:t xml:space="preserve"> всё что хочу</w:t>
      </w:r>
      <w:r w:rsidR="00522785" w:rsidRPr="00571CFD">
        <w:t>,</w:t>
      </w:r>
      <w:r w:rsidRPr="00571CFD">
        <w:t xml:space="preserve"> то и ворочу. Увидел? — «Сердце мне подскажет». А если Образа Отца нет</w:t>
      </w:r>
      <w:r w:rsidR="00522785" w:rsidRPr="00571CFD">
        <w:t>,</w:t>
      </w:r>
      <w:r w:rsidRPr="00571CFD">
        <w:t xml:space="preserve"> что оно тебе подскажет? О</w:t>
      </w:r>
      <w:r w:rsidR="00522785" w:rsidRPr="00571CFD">
        <w:t>,</w:t>
      </w:r>
      <w:r w:rsidRPr="00571CFD">
        <w:t xml:space="preserve"> вот теперь </w:t>
      </w:r>
      <w:r w:rsidR="006E4A5B" w:rsidRPr="00571CFD">
        <w:t>м</w:t>
      </w:r>
      <w:r w:rsidRPr="00571CFD">
        <w:t xml:space="preserve">ы </w:t>
      </w:r>
      <w:r w:rsidR="006E4A5B" w:rsidRPr="00571CFD">
        <w:t>видим</w:t>
      </w:r>
      <w:r w:rsidR="00522785" w:rsidRPr="00571CFD">
        <w:t>,</w:t>
      </w:r>
      <w:r w:rsidRPr="00571CFD">
        <w:t xml:space="preserve"> сложилось</w:t>
      </w:r>
      <w:r w:rsidR="00095BE7" w:rsidRPr="00571CFD">
        <w:t>.</w:t>
      </w:r>
      <w:r w:rsidRPr="00571CFD">
        <w:t xml:space="preserve"> Сердце подсказывает только по тем Образам Отца</w:t>
      </w:r>
      <w:r w:rsidR="00522785" w:rsidRPr="00571CFD">
        <w:t>,</w:t>
      </w:r>
      <w:r w:rsidRPr="00571CFD">
        <w:t xml:space="preserve"> которые мы накопили. Нет Образа Отца — нет подсказки. На физике </w:t>
      </w:r>
      <w:r w:rsidR="006F0C6E" w:rsidRPr="00571CFD">
        <w:t xml:space="preserve">если </w:t>
      </w:r>
      <w:r w:rsidRPr="00571CFD">
        <w:t>не прошёл Второе Рождение</w:t>
      </w:r>
      <w:r w:rsidR="00522785" w:rsidRPr="00571CFD">
        <w:t>,</w:t>
      </w:r>
      <w:r w:rsidRPr="00571CFD">
        <w:t xml:space="preserve"> Сердце подсказывает только тем</w:t>
      </w:r>
      <w:r w:rsidR="00522785" w:rsidRPr="00571CFD">
        <w:t>,</w:t>
      </w:r>
      <w:r w:rsidRPr="00571CFD">
        <w:t xml:space="preserve"> </w:t>
      </w:r>
      <w:r w:rsidR="006F0C6E" w:rsidRPr="00571CFD">
        <w:t>что оно насытило</w:t>
      </w:r>
      <w:r w:rsidRPr="00571CFD">
        <w:t xml:space="preserve"> </w:t>
      </w:r>
      <w:r w:rsidR="006F0C6E" w:rsidRPr="00571CFD">
        <w:t>от Матери</w:t>
      </w:r>
      <w:r w:rsidR="00522785" w:rsidRPr="00571CFD">
        <w:t>,</w:t>
      </w:r>
      <w:r w:rsidRPr="00571CFD">
        <w:t xml:space="preserve"> а не от Отца. </w:t>
      </w:r>
    </w:p>
    <w:p w:rsidR="005E13F1" w:rsidRPr="00571CFD" w:rsidRDefault="005E13F1" w:rsidP="00D06F69">
      <w:pPr>
        <w:ind w:firstLine="426"/>
      </w:pPr>
      <w:r w:rsidRPr="00571CFD">
        <w:t>Нет четвертого Образа Отца</w:t>
      </w:r>
      <w:r w:rsidR="00522785" w:rsidRPr="00571CFD">
        <w:t>,</w:t>
      </w:r>
      <w:r w:rsidRPr="00571CFD">
        <w:t xml:space="preserve"> на ментальном плане ниче</w:t>
      </w:r>
      <w:r w:rsidR="006F0C6E" w:rsidRPr="00571CFD">
        <w:t>му</w:t>
      </w:r>
      <w:r w:rsidRPr="00571CFD">
        <w:t xml:space="preserve"> не подскажет. Яркий пример</w:t>
      </w:r>
      <w:r w:rsidR="00522785" w:rsidRPr="00571CFD">
        <w:t>,</w:t>
      </w:r>
      <w:r w:rsidRPr="00571CFD">
        <w:t xml:space="preserve"> сейчас будет интересно</w:t>
      </w:r>
      <w:r w:rsidR="00522785" w:rsidRPr="00571CFD">
        <w:t>,</w:t>
      </w:r>
      <w:r w:rsidRPr="00571CFD">
        <w:t xml:space="preserve"> это второй </w:t>
      </w:r>
      <w:r w:rsidR="006F0C6E" w:rsidRPr="00571CFD">
        <w:t>момент, обсуждаем</w:t>
      </w:r>
      <w:r w:rsidRPr="00571CFD">
        <w:rPr>
          <w:i/>
        </w:rPr>
        <w:t>.</w:t>
      </w:r>
      <w:r w:rsidRPr="00571CFD">
        <w:t xml:space="preserve"> </w:t>
      </w:r>
      <w:r w:rsidR="006F0C6E" w:rsidRPr="00571CFD">
        <w:t>Н</w:t>
      </w:r>
      <w:r w:rsidRPr="00571CFD">
        <w:t>ет шестого Образа Отца</w:t>
      </w:r>
      <w:r w:rsidR="006F0C6E" w:rsidRPr="00571CFD">
        <w:t xml:space="preserve"> </w:t>
      </w:r>
      <w:r w:rsidR="009B7C1F" w:rsidRPr="00571CFD">
        <w:t xml:space="preserve">— </w:t>
      </w:r>
      <w:r w:rsidRPr="00571CFD">
        <w:t>интуицию расшифровывать нечем. Пришла интуиция</w:t>
      </w:r>
      <w:r w:rsidR="00522785" w:rsidRPr="00571CFD">
        <w:t>,</w:t>
      </w:r>
      <w:r w:rsidRPr="00571CFD">
        <w:t xml:space="preserve"> и не знаешь</w:t>
      </w:r>
      <w:r w:rsidR="00522785" w:rsidRPr="00571CFD">
        <w:t>,</w:t>
      </w:r>
      <w:r w:rsidRPr="00571CFD">
        <w:t xml:space="preserve"> что с ней делать. Но очень хочу сделать</w:t>
      </w:r>
      <w:r w:rsidR="006F0C6E" w:rsidRPr="00571CFD">
        <w:t>,</w:t>
      </w:r>
      <w:r w:rsidRPr="00571CFD">
        <w:t xml:space="preserve"> и не могу</w:t>
      </w:r>
      <w:r w:rsidR="00522785" w:rsidRPr="00571CFD">
        <w:t>,</w:t>
      </w:r>
      <w:r w:rsidRPr="00571CFD">
        <w:t xml:space="preserve"> и стоит шаг сделать</w:t>
      </w:r>
      <w:r w:rsidR="006F0C6E" w:rsidRPr="00571CFD">
        <w:t>,</w:t>
      </w:r>
      <w:r w:rsidRPr="00571CFD">
        <w:t xml:space="preserve"> и не стоит шаг сделать</w:t>
      </w:r>
      <w:r w:rsidR="00522785" w:rsidRPr="00571CFD">
        <w:t>,</w:t>
      </w:r>
      <w:r w:rsidRPr="00571CFD">
        <w:t xml:space="preserve"> в итоге всё равно получаешь по голове. Потому что</w:t>
      </w:r>
      <w:r w:rsidR="006F0C6E" w:rsidRPr="00571CFD">
        <w:t>,</w:t>
      </w:r>
      <w:r w:rsidRPr="00571CFD">
        <w:t xml:space="preserve"> пока дёргался</w:t>
      </w:r>
      <w:r w:rsidR="00522785" w:rsidRPr="00571CFD">
        <w:t>,</w:t>
      </w:r>
      <w:r w:rsidRPr="00571CFD">
        <w:t xml:space="preserve"> ситуация ушла. Надо сделать быстро и в момент. Н</w:t>
      </w:r>
      <w:r w:rsidR="006F0C6E" w:rsidRPr="00571CFD">
        <w:t>о</w:t>
      </w:r>
      <w:r w:rsidRPr="00571CFD">
        <w:t xml:space="preserve"> даже дела</w:t>
      </w:r>
      <w:r w:rsidR="006F0C6E" w:rsidRPr="00571CFD">
        <w:t>я</w:t>
      </w:r>
      <w:r w:rsidRPr="00571CFD">
        <w:t xml:space="preserve"> быстро и в момент</w:t>
      </w:r>
      <w:r w:rsidR="006F0C6E" w:rsidRPr="00571CFD">
        <w:t>,</w:t>
      </w:r>
      <w:r w:rsidRPr="00571CFD">
        <w:t xml:space="preserve"> интуиция не расшифровывает</w:t>
      </w:r>
      <w:r w:rsidR="00FB0AB0" w:rsidRPr="00571CFD">
        <w:t xml:space="preserve">, </w:t>
      </w:r>
      <w:r w:rsidR="00FB0AB0" w:rsidRPr="00571CFD">
        <w:rPr>
          <w:i/>
        </w:rPr>
        <w:t>ты</w:t>
      </w:r>
      <w:r w:rsidR="00FB0AB0" w:rsidRPr="00571CFD">
        <w:t xml:space="preserve"> же делаешь? Но</w:t>
      </w:r>
      <w:r w:rsidR="009F013B" w:rsidRPr="00571CFD">
        <w:t xml:space="preserve"> </w:t>
      </w:r>
      <w:r w:rsidRPr="00571CFD">
        <w:t xml:space="preserve">это </w:t>
      </w:r>
      <w:r w:rsidR="00FB0AB0" w:rsidRPr="00571CFD">
        <w:t xml:space="preserve">ещё </w:t>
      </w:r>
      <w:r w:rsidRPr="00571CFD">
        <w:t>не значит</w:t>
      </w:r>
      <w:r w:rsidR="00522785" w:rsidRPr="00571CFD">
        <w:t>,</w:t>
      </w:r>
      <w:r w:rsidRPr="00571CFD">
        <w:t xml:space="preserve"> что есть шестой Образ Отца. А вот если он </w:t>
      </w:r>
      <w:r w:rsidRPr="00571CFD">
        <w:rPr>
          <w:i/>
        </w:rPr>
        <w:t>есть</w:t>
      </w:r>
      <w:r w:rsidR="00522785" w:rsidRPr="00571CFD">
        <w:t>,</w:t>
      </w:r>
      <w:r w:rsidRPr="00571CFD">
        <w:t xml:space="preserve"> и </w:t>
      </w:r>
      <w:proofErr w:type="spellStart"/>
      <w:r w:rsidRPr="00571CFD">
        <w:t>б</w:t>
      </w:r>
      <w:r w:rsidR="00FB0AB0" w:rsidRPr="00571CFD">
        <w:t>уддхи</w:t>
      </w:r>
      <w:r w:rsidRPr="00571CFD">
        <w:t>ческое</w:t>
      </w:r>
      <w:proofErr w:type="spellEnd"/>
      <w:r w:rsidRPr="00571CFD">
        <w:t xml:space="preserve"> тело по подобию действует</w:t>
      </w:r>
      <w:r w:rsidR="00522785" w:rsidRPr="00571CFD">
        <w:t>,</w:t>
      </w:r>
      <w:r w:rsidRPr="00571CFD">
        <w:t xml:space="preserve"> пришла интуиция</w:t>
      </w:r>
      <w:r w:rsidR="009F013B" w:rsidRPr="00571CFD">
        <w:t xml:space="preserve"> </w:t>
      </w:r>
      <w:r w:rsidR="009B7C1F" w:rsidRPr="00571CFD">
        <w:t xml:space="preserve">— </w:t>
      </w:r>
      <w:r w:rsidR="00FB0AB0" w:rsidRPr="00571CFD">
        <w:t>о, как хорошо! И</w:t>
      </w:r>
      <w:r w:rsidRPr="00571CFD">
        <w:t xml:space="preserve"> уже бежишь</w:t>
      </w:r>
      <w:r w:rsidR="00522785" w:rsidRPr="00571CFD">
        <w:t>,</w:t>
      </w:r>
      <w:r w:rsidRPr="00571CFD">
        <w:t xml:space="preserve"> делая</w:t>
      </w:r>
      <w:r w:rsidR="00FB0AB0" w:rsidRPr="00571CFD">
        <w:t>,</w:t>
      </w:r>
      <w:r w:rsidRPr="00571CFD">
        <w:t xml:space="preserve"> по ходу</w:t>
      </w:r>
      <w:r w:rsidR="00522785" w:rsidRPr="00571CFD">
        <w:t>,</w:t>
      </w:r>
      <w:r w:rsidRPr="00571CFD">
        <w:t xml:space="preserve"> у тебя идёт расшифровка</w:t>
      </w:r>
      <w:r w:rsidR="00FB0AB0" w:rsidRPr="00571CFD">
        <w:t>,</w:t>
      </w:r>
      <w:r w:rsidRPr="00571CFD">
        <w:t xml:space="preserve"> что происходит. </w:t>
      </w:r>
    </w:p>
    <w:p w:rsidR="005E13F1" w:rsidRPr="00571CFD" w:rsidRDefault="005E13F1" w:rsidP="00D06F69">
      <w:pPr>
        <w:ind w:firstLine="426"/>
      </w:pPr>
      <w:r w:rsidRPr="00571CFD">
        <w:t xml:space="preserve">Шестой Образ Отца — подобие </w:t>
      </w:r>
      <w:proofErr w:type="spellStart"/>
      <w:r w:rsidRPr="00571CFD">
        <w:t>б</w:t>
      </w:r>
      <w:r w:rsidR="00FB0AB0" w:rsidRPr="00571CFD">
        <w:t>уддхи</w:t>
      </w:r>
      <w:r w:rsidRPr="00571CFD">
        <w:t>ческого</w:t>
      </w:r>
      <w:proofErr w:type="spellEnd"/>
      <w:r w:rsidRPr="00571CFD">
        <w:t xml:space="preserve"> тела</w:t>
      </w:r>
      <w:r w:rsidR="00522785" w:rsidRPr="00571CFD">
        <w:t>,</w:t>
      </w:r>
      <w:r w:rsidRPr="00571CFD">
        <w:t xml:space="preserve"> и Сердце </w:t>
      </w:r>
      <w:proofErr w:type="spellStart"/>
      <w:r w:rsidRPr="00571CFD">
        <w:t>б</w:t>
      </w:r>
      <w:r w:rsidR="00FB0AB0" w:rsidRPr="00571CFD">
        <w:t>уддхи</w:t>
      </w:r>
      <w:r w:rsidRPr="00571CFD">
        <w:t>ческое</w:t>
      </w:r>
      <w:proofErr w:type="spellEnd"/>
      <w:r w:rsidR="00522785" w:rsidRPr="00571CFD">
        <w:t>,</w:t>
      </w:r>
      <w:r w:rsidRPr="00571CFD">
        <w:t xml:space="preserve"> которое </w:t>
      </w:r>
      <w:r w:rsidR="00FB0AB0" w:rsidRPr="00571CFD">
        <w:t>чётко знает,</w:t>
      </w:r>
      <w:r w:rsidRPr="00571CFD">
        <w:t xml:space="preserve"> что в потоках стоять </w:t>
      </w:r>
      <w:r w:rsidR="00FB0AB0" w:rsidRPr="00571CFD">
        <w:t>не надо</w:t>
      </w:r>
      <w:r w:rsidRPr="00571CFD">
        <w:t xml:space="preserve">. </w:t>
      </w:r>
      <w:proofErr w:type="spellStart"/>
      <w:r w:rsidRPr="00571CFD">
        <w:t>Б</w:t>
      </w:r>
      <w:r w:rsidR="00FB0AB0" w:rsidRPr="00571CFD">
        <w:t>уддхи</w:t>
      </w:r>
      <w:r w:rsidRPr="00571CFD">
        <w:t>ческое</w:t>
      </w:r>
      <w:proofErr w:type="spellEnd"/>
      <w:r w:rsidRPr="00571CFD">
        <w:t xml:space="preserve"> тело имеет двадцать два потока. Когда мне говорят</w:t>
      </w:r>
      <w:r w:rsidR="00FB0AB0" w:rsidRPr="00571CFD">
        <w:t>, «я</w:t>
      </w:r>
      <w:r w:rsidRPr="00571CFD">
        <w:t xml:space="preserve"> стою в потоке</w:t>
      </w:r>
      <w:r w:rsidR="00FB0AB0" w:rsidRPr="00571CFD">
        <w:t>»</w:t>
      </w:r>
      <w:r w:rsidR="00522785" w:rsidRPr="00571CFD">
        <w:t>,</w:t>
      </w:r>
      <w:r w:rsidRPr="00571CFD">
        <w:t xml:space="preserve"> я всегда спрашиваю: </w:t>
      </w:r>
      <w:r w:rsidR="005F0C2F" w:rsidRPr="00571CFD">
        <w:t>«</w:t>
      </w:r>
      <w:r w:rsidRPr="00571CFD">
        <w:t>В каком из них?</w:t>
      </w:r>
      <w:r w:rsidR="005F0C2F" w:rsidRPr="00571CFD">
        <w:t>»</w:t>
      </w:r>
      <w:r w:rsidRPr="00571CFD">
        <w:t xml:space="preserve"> Все так на меня смотрят</w:t>
      </w:r>
      <w:r w:rsidRPr="00571CFD">
        <w:rPr>
          <w:i/>
        </w:rPr>
        <w:t>.</w:t>
      </w:r>
      <w:r w:rsidRPr="00571CFD">
        <w:t xml:space="preserve"> </w:t>
      </w:r>
      <w:r w:rsidRPr="00571CFD">
        <w:rPr>
          <w:b/>
        </w:rPr>
        <w:t xml:space="preserve">А </w:t>
      </w:r>
      <w:proofErr w:type="spellStart"/>
      <w:r w:rsidRPr="00571CFD">
        <w:rPr>
          <w:b/>
        </w:rPr>
        <w:t>б</w:t>
      </w:r>
      <w:r w:rsidR="00FB0AB0" w:rsidRPr="00571CFD">
        <w:rPr>
          <w:b/>
        </w:rPr>
        <w:t>уддхи</w:t>
      </w:r>
      <w:r w:rsidRPr="00571CFD">
        <w:rPr>
          <w:b/>
        </w:rPr>
        <w:t>ческое</w:t>
      </w:r>
      <w:proofErr w:type="spellEnd"/>
      <w:r w:rsidRPr="00571CFD">
        <w:rPr>
          <w:b/>
        </w:rPr>
        <w:t xml:space="preserve"> тело</w:t>
      </w:r>
      <w:r w:rsidR="00522785" w:rsidRPr="00571CFD">
        <w:rPr>
          <w:b/>
        </w:rPr>
        <w:t>,</w:t>
      </w:r>
      <w:r w:rsidRPr="00571CFD">
        <w:rPr>
          <w:b/>
        </w:rPr>
        <w:t xml:space="preserve"> шестой Образ Отца</w:t>
      </w:r>
      <w:r w:rsidR="00522785" w:rsidRPr="00571CFD">
        <w:rPr>
          <w:b/>
        </w:rPr>
        <w:t>,</w:t>
      </w:r>
      <w:r w:rsidRPr="00571CFD">
        <w:rPr>
          <w:b/>
        </w:rPr>
        <w:t xml:space="preserve"> всегда </w:t>
      </w:r>
      <w:r w:rsidRPr="00571CFD">
        <w:rPr>
          <w:b/>
          <w:i/>
        </w:rPr>
        <w:t>имеет внутри себя</w:t>
      </w:r>
      <w:r w:rsidRPr="00571CFD">
        <w:rPr>
          <w:b/>
        </w:rPr>
        <w:t xml:space="preserve"> двадцать два потока</w:t>
      </w:r>
      <w:r w:rsidRPr="00571CFD">
        <w:t>. Чувствуете разницу? Когда ты стоишь в потоке</w:t>
      </w:r>
      <w:r w:rsidR="00522785" w:rsidRPr="00571CFD">
        <w:t>,</w:t>
      </w:r>
      <w:r w:rsidRPr="00571CFD">
        <w:t xml:space="preserve"> он тебя обтекает</w:t>
      </w:r>
      <w:r w:rsidR="00522785" w:rsidRPr="00571CFD">
        <w:t>,</w:t>
      </w:r>
      <w:r w:rsidRPr="00571CFD">
        <w:t xml:space="preserve"> и внутри тебя ничего не остаётся</w:t>
      </w:r>
      <w:r w:rsidR="005F0C2F" w:rsidRPr="00571CFD">
        <w:t>….</w:t>
      </w:r>
      <w:r w:rsidRPr="00571CFD">
        <w:t xml:space="preserve"> </w:t>
      </w:r>
    </w:p>
    <w:p w:rsidR="005E13F1" w:rsidRPr="00571CFD" w:rsidRDefault="005E13F1" w:rsidP="00D06F69">
      <w:pPr>
        <w:ind w:firstLine="426"/>
      </w:pPr>
      <w:r w:rsidRPr="00571CFD">
        <w:t xml:space="preserve">А когда двадцать два потока в </w:t>
      </w:r>
      <w:r w:rsidR="005F0C2F" w:rsidRPr="00571CFD">
        <w:t>с</w:t>
      </w:r>
      <w:r w:rsidRPr="00571CFD">
        <w:t>ебе</w:t>
      </w:r>
      <w:r w:rsidR="005F0C2F" w:rsidRPr="00571CFD">
        <w:t>…. У кого-то</w:t>
      </w:r>
      <w:r w:rsidR="009F013B" w:rsidRPr="00571CFD">
        <w:t xml:space="preserve"> </w:t>
      </w:r>
      <w:proofErr w:type="spellStart"/>
      <w:r w:rsidRPr="00571CFD">
        <w:t>сосканировал</w:t>
      </w:r>
      <w:proofErr w:type="spellEnd"/>
      <w:r w:rsidR="005F0C2F" w:rsidRPr="00571CFD">
        <w:t>:</w:t>
      </w:r>
      <w:r w:rsidRPr="00571CFD">
        <w:t xml:space="preserve"> А если это</w:t>
      </w:r>
      <w:r w:rsidR="005F0C2F" w:rsidRPr="00571CFD">
        <w:t>т</w:t>
      </w:r>
      <w:r w:rsidRPr="00571CFD">
        <w:t xml:space="preserve"> поток Владык? А докажи. А если это поток Владычицы? А если это поток Планеты</w:t>
      </w:r>
      <w:r w:rsidR="00522785" w:rsidRPr="00571CFD">
        <w:t>,</w:t>
      </w:r>
      <w:r w:rsidRPr="00571CFD">
        <w:t xml:space="preserve"> а как вы их различите</w:t>
      </w:r>
      <w:r w:rsidR="005F0C2F" w:rsidRPr="00571CFD">
        <w:t>?</w:t>
      </w:r>
      <w:r w:rsidRPr="00571CFD">
        <w:t xml:space="preserve"> </w:t>
      </w:r>
      <w:r w:rsidR="005F0C2F" w:rsidRPr="00571CFD">
        <w:t>А</w:t>
      </w:r>
      <w:r w:rsidRPr="00571CFD">
        <w:t xml:space="preserve"> если это не поток вообще</w:t>
      </w:r>
      <w:r w:rsidR="00522785" w:rsidRPr="00571CFD">
        <w:t>,</w:t>
      </w:r>
      <w:r w:rsidRPr="00571CFD">
        <w:t xml:space="preserve"> а </w:t>
      </w:r>
      <w:r w:rsidR="005F0C2F" w:rsidRPr="00571CFD">
        <w:t xml:space="preserve">вы </w:t>
      </w:r>
      <w:r w:rsidRPr="00571CFD">
        <w:t>называет</w:t>
      </w:r>
      <w:r w:rsidR="005F0C2F" w:rsidRPr="00571CFD">
        <w:t>е это</w:t>
      </w:r>
      <w:r w:rsidRPr="00571CFD">
        <w:t xml:space="preserve"> потоком</w:t>
      </w:r>
      <w:r w:rsidR="005F0C2F" w:rsidRPr="00571CFD">
        <w:t>? А докажи! Я докажу, как.</w:t>
      </w:r>
      <w:r w:rsidRPr="00571CFD">
        <w:t xml:space="preserve"> Если у тебя внутри двадцать два потока</w:t>
      </w:r>
      <w:r w:rsidR="00522785" w:rsidRPr="00571CFD">
        <w:t>,</w:t>
      </w:r>
      <w:r w:rsidRPr="00571CFD">
        <w:t xml:space="preserve"> ты их концентрированно в этот поток ставишь и что-то сканируешь</w:t>
      </w:r>
      <w:r w:rsidR="00522785" w:rsidRPr="00571CFD">
        <w:t>,</w:t>
      </w:r>
      <w:r w:rsidRPr="00571CFD">
        <w:t xml:space="preserve"> </w:t>
      </w:r>
      <w:r w:rsidR="009B7C1F" w:rsidRPr="00571CFD">
        <w:t xml:space="preserve">— </w:t>
      </w:r>
      <w:r w:rsidRPr="00571CFD">
        <w:t xml:space="preserve">самый элементарный пример. </w:t>
      </w:r>
    </w:p>
    <w:p w:rsidR="007A590F" w:rsidRPr="00571CFD" w:rsidRDefault="005E13F1" w:rsidP="00D06F69">
      <w:pPr>
        <w:ind w:firstLine="426"/>
      </w:pPr>
      <w:r w:rsidRPr="00571CFD">
        <w:t>А если ты не имеешь</w:t>
      </w:r>
      <w:r w:rsidR="005F0C2F" w:rsidRPr="00571CFD">
        <w:t xml:space="preserve"> внутри 22</w:t>
      </w:r>
      <w:r w:rsidR="00522785" w:rsidRPr="00571CFD">
        <w:t>,</w:t>
      </w:r>
      <w:r w:rsidRPr="00571CFD">
        <w:t xml:space="preserve"> вернее</w:t>
      </w:r>
      <w:r w:rsidR="00522785" w:rsidRPr="00571CFD">
        <w:t>,</w:t>
      </w:r>
      <w:r w:rsidRPr="00571CFD">
        <w:t xml:space="preserve"> имеешь</w:t>
      </w:r>
      <w:r w:rsidR="00522785" w:rsidRPr="00571CFD">
        <w:t>,</w:t>
      </w:r>
      <w:r w:rsidRPr="00571CFD">
        <w:t xml:space="preserve"> но не умеешь пользоваться этим</w:t>
      </w:r>
      <w:r w:rsidR="00522785" w:rsidRPr="00571CFD">
        <w:t>,</w:t>
      </w:r>
      <w:r w:rsidRPr="00571CFD">
        <w:t xml:space="preserve"> ты не можешь сканировать</w:t>
      </w:r>
      <w:r w:rsidR="00522785" w:rsidRPr="00571CFD">
        <w:t>,</w:t>
      </w:r>
      <w:r w:rsidRPr="00571CFD">
        <w:t xml:space="preserve"> в каком ты потоке. И неизвестно</w:t>
      </w:r>
      <w:r w:rsidR="00522785" w:rsidRPr="00571CFD">
        <w:t>,</w:t>
      </w:r>
      <w:r w:rsidRPr="00571CFD">
        <w:t xml:space="preserve"> что </w:t>
      </w:r>
      <w:r w:rsidR="00DC3C87" w:rsidRPr="00571CFD">
        <w:t>там</w:t>
      </w:r>
      <w:r w:rsidRPr="00571CFD">
        <w:t xml:space="preserve"> </w:t>
      </w:r>
      <w:r w:rsidR="005F0C2F" w:rsidRPr="00571CFD">
        <w:t>проявилось</w:t>
      </w:r>
      <w:r w:rsidR="00707B73" w:rsidRPr="00571CFD">
        <w:t xml:space="preserve">. </w:t>
      </w:r>
      <w:r w:rsidRPr="00571CFD">
        <w:t xml:space="preserve">Я серьёзно </w:t>
      </w:r>
      <w:r w:rsidRPr="00571CFD">
        <w:lastRenderedPageBreak/>
        <w:t>говорю</w:t>
      </w:r>
      <w:r w:rsidR="00522785" w:rsidRPr="00571CFD">
        <w:t>,</w:t>
      </w:r>
      <w:r w:rsidRPr="00571CFD">
        <w:t xml:space="preserve"> я не шучу</w:t>
      </w:r>
      <w:r w:rsidR="00522785" w:rsidRPr="00571CFD">
        <w:t>,</w:t>
      </w:r>
      <w:r w:rsidRPr="00571CFD">
        <w:t xml:space="preserve"> с отстройкой на</w:t>
      </w:r>
      <w:r w:rsidR="007A590F" w:rsidRPr="00571CFD">
        <w:t xml:space="preserve"> ошибк</w:t>
      </w:r>
      <w:r w:rsidR="00DC3C87" w:rsidRPr="00571CFD">
        <w:t>ах</w:t>
      </w:r>
      <w:r w:rsidR="00095BE7" w:rsidRPr="00571CFD">
        <w:t>.</w:t>
      </w:r>
      <w:r w:rsidRPr="00571CFD">
        <w:t xml:space="preserve"> Вот это</w:t>
      </w:r>
      <w:r w:rsidR="00981021">
        <w:t>,</w:t>
      </w:r>
      <w:r w:rsidRPr="00571CFD">
        <w:t xml:space="preserve"> что называется</w:t>
      </w:r>
      <w:r w:rsidR="00981021">
        <w:t>,</w:t>
      </w:r>
      <w:r w:rsidRPr="00571CFD">
        <w:t xml:space="preserve"> Образ и Подобие. Насколько это важно</w:t>
      </w:r>
      <w:r w:rsidR="00522785" w:rsidRPr="00571CFD">
        <w:t>,</w:t>
      </w:r>
      <w:r w:rsidRPr="00571CFD">
        <w:t xml:space="preserve"> чтоб вы даже оценили</w:t>
      </w:r>
      <w:r w:rsidR="00522785" w:rsidRPr="00571CFD">
        <w:t>,</w:t>
      </w:r>
      <w:r w:rsidRPr="00571CFD">
        <w:t xml:space="preserve"> что </w:t>
      </w:r>
      <w:r w:rsidR="007A590F" w:rsidRPr="00571CFD">
        <w:t xml:space="preserve">сейчас у вас </w:t>
      </w:r>
      <w:r w:rsidRPr="00571CFD">
        <w:t>произошло</w:t>
      </w:r>
      <w:r w:rsidR="007A590F" w:rsidRPr="00571CFD">
        <w:t>.</w:t>
      </w:r>
    </w:p>
    <w:p w:rsidR="005E13F1" w:rsidRPr="00571CFD" w:rsidRDefault="005E13F1" w:rsidP="00D06F69">
      <w:pPr>
        <w:ind w:firstLine="426"/>
      </w:pPr>
      <w:r w:rsidRPr="00571CFD">
        <w:t>Я сейчас расшифровки давал с Образа и Подобия</w:t>
      </w:r>
      <w:r w:rsidR="00522785" w:rsidRPr="00571CFD">
        <w:t>,</w:t>
      </w:r>
      <w:r w:rsidRPr="00571CFD">
        <w:t xml:space="preserve"> чтобы вы теперь поняли</w:t>
      </w:r>
      <w:r w:rsidR="00522785" w:rsidRPr="00571CFD">
        <w:t>,</w:t>
      </w:r>
      <w:r w:rsidRPr="00571CFD">
        <w:t xml:space="preserve"> откуда я беру вот это всё — с Образов Отца. Откуда у меня такие расшифровки? С Образов Отца. Откуда у меня такая уверенность? С Образов Отца. Если</w:t>
      </w:r>
      <w:r w:rsidR="00DC3C87" w:rsidRPr="00571CFD">
        <w:t xml:space="preserve"> </w:t>
      </w:r>
      <w:r w:rsidR="00707B73" w:rsidRPr="00571CFD">
        <w:t xml:space="preserve">было необходимо, </w:t>
      </w:r>
      <w:r w:rsidRPr="00571CFD">
        <w:t>Образ Отца</w:t>
      </w:r>
      <w:r w:rsidR="007A590F" w:rsidRPr="00571CFD">
        <w:t xml:space="preserve"> у меня</w:t>
      </w:r>
      <w:r w:rsidRPr="00571CFD">
        <w:t xml:space="preserve"> расшифрован</w:t>
      </w:r>
      <w:r w:rsidR="00522785" w:rsidRPr="00571CFD">
        <w:t>,</w:t>
      </w:r>
      <w:r w:rsidRPr="00571CFD">
        <w:t xml:space="preserve"> я не знаю</w:t>
      </w:r>
      <w:r w:rsidR="00522785" w:rsidRPr="00571CFD">
        <w:t>,</w:t>
      </w:r>
      <w:r w:rsidRPr="00571CFD">
        <w:t xml:space="preserve"> в какой мере и сколько процентов</w:t>
      </w:r>
      <w:r w:rsidR="007A590F" w:rsidRPr="00571CFD">
        <w:t>,</w:t>
      </w:r>
      <w:r w:rsidRPr="00571CFD">
        <w:t xml:space="preserve"> расшифрован</w:t>
      </w:r>
      <w:r w:rsidR="00522785" w:rsidRPr="00571CFD">
        <w:t>,</w:t>
      </w:r>
      <w:r w:rsidRPr="00571CFD">
        <w:t xml:space="preserve"> и я этим пользовался и получил опыт на тех или иных планах</w:t>
      </w:r>
      <w:r w:rsidR="007A590F" w:rsidRPr="00571CFD">
        <w:t>, что б мне не</w:t>
      </w:r>
      <w:r w:rsidR="00DC3C87" w:rsidRPr="00571CFD">
        <w:t xml:space="preserve"> быть уверенным</w:t>
      </w:r>
      <w:r w:rsidR="007A590F" w:rsidRPr="00571CFD">
        <w:t>. Так и вы будете. Постепенно.</w:t>
      </w:r>
      <w:r w:rsidRPr="00571CFD">
        <w:t xml:space="preserve"> </w:t>
      </w:r>
    </w:p>
    <w:p w:rsidR="007A590F" w:rsidRPr="00571CFD" w:rsidRDefault="005E13F1" w:rsidP="00D06F69">
      <w:pPr>
        <w:ind w:firstLine="426"/>
      </w:pPr>
      <w:r w:rsidRPr="00571CFD">
        <w:t>Я понимаю</w:t>
      </w:r>
      <w:r w:rsidR="007A590F" w:rsidRPr="00571CFD">
        <w:t>,</w:t>
      </w:r>
      <w:r w:rsidRPr="00571CFD">
        <w:t xml:space="preserve"> странный взгляд</w:t>
      </w:r>
      <w:r w:rsidR="007A590F" w:rsidRPr="00571CFD">
        <w:t>.</w:t>
      </w:r>
    </w:p>
    <w:p w:rsidR="005E13F1" w:rsidRPr="00571CFD" w:rsidRDefault="007A590F" w:rsidP="00D06F69">
      <w:pPr>
        <w:ind w:firstLine="426"/>
      </w:pPr>
      <w:r w:rsidRPr="00571CFD">
        <w:t>С</w:t>
      </w:r>
      <w:r w:rsidR="005E13F1" w:rsidRPr="00571CFD">
        <w:t>ейчас будет перерыв</w:t>
      </w:r>
      <w:r w:rsidR="00CC64D1" w:rsidRPr="00571CFD">
        <w:t>,</w:t>
      </w:r>
      <w:r w:rsidR="005E13F1" w:rsidRPr="00571CFD">
        <w:t xml:space="preserve"> </w:t>
      </w:r>
      <w:r w:rsidR="00CC64D1" w:rsidRPr="00571CFD">
        <w:t xml:space="preserve">сейчас </w:t>
      </w:r>
      <w:r w:rsidR="005E13F1" w:rsidRPr="00571CFD">
        <w:t>у нас одиннадцать минут</w:t>
      </w:r>
      <w:r w:rsidR="00522785" w:rsidRPr="00571CFD">
        <w:t>,</w:t>
      </w:r>
      <w:r w:rsidR="005E13F1" w:rsidRPr="00571CFD">
        <w:t xml:space="preserve"> сейчас это закончим</w:t>
      </w:r>
      <w:r w:rsidR="00522785" w:rsidRPr="00571CFD">
        <w:t>,</w:t>
      </w:r>
      <w:r w:rsidR="005E13F1" w:rsidRPr="00571CFD">
        <w:t xml:space="preserve"> и мы опять</w:t>
      </w:r>
      <w:r w:rsidR="009F013B" w:rsidRPr="00571CFD">
        <w:t xml:space="preserve"> </w:t>
      </w:r>
      <w:r w:rsidR="00CC64D1" w:rsidRPr="00571CFD">
        <w:t xml:space="preserve">прерываемся, потом </w:t>
      </w:r>
      <w:r w:rsidR="005E13F1" w:rsidRPr="00571CFD">
        <w:t>обратно</w:t>
      </w:r>
      <w:r w:rsidR="005E13F1" w:rsidRPr="00571CFD">
        <w:rPr>
          <w:i/>
        </w:rPr>
        <w:t>.</w:t>
      </w:r>
      <w:r w:rsidR="005E13F1" w:rsidRPr="00571CFD">
        <w:t xml:space="preserve"> Значит</w:t>
      </w:r>
      <w:r w:rsidR="00522785" w:rsidRPr="00571CFD">
        <w:t>,</w:t>
      </w:r>
      <w:r w:rsidR="005E13F1" w:rsidRPr="00571CFD">
        <w:t xml:space="preserve"> сейчас мы сделаем практику. Значит</w:t>
      </w:r>
      <w:r w:rsidR="00522785" w:rsidRPr="00571CFD">
        <w:t>,</w:t>
      </w:r>
      <w:r w:rsidR="005E13F1" w:rsidRPr="00571CFD">
        <w:t xml:space="preserve"> у нас осталась ещё одна такая крупная тема: это ученичество в Иерархии</w:t>
      </w:r>
      <w:r w:rsidR="00CC64D1" w:rsidRPr="00571CFD">
        <w:t xml:space="preserve"> и</w:t>
      </w:r>
      <w:r w:rsidR="005E13F1" w:rsidRPr="00571CFD">
        <w:t xml:space="preserve"> шестая раса. Будет две темы</w:t>
      </w:r>
      <w:r w:rsidR="00522785" w:rsidRPr="00571CFD">
        <w:t>,</w:t>
      </w:r>
      <w:r w:rsidR="005E13F1" w:rsidRPr="00571CFD">
        <w:t xml:space="preserve"> но они будут плотненько в одно</w:t>
      </w:r>
      <w:r w:rsidR="00CC64D1" w:rsidRPr="00571CFD">
        <w:t>й</w:t>
      </w:r>
      <w:r w:rsidR="00522785" w:rsidRPr="00571CFD">
        <w:t>,</w:t>
      </w:r>
      <w:r w:rsidR="005E13F1" w:rsidRPr="00571CFD">
        <w:t xml:space="preserve"> и мы</w:t>
      </w:r>
      <w:r w:rsidR="00CC64D1" w:rsidRPr="00571CFD">
        <w:t xml:space="preserve"> уже</w:t>
      </w:r>
      <w:r w:rsidR="005E13F1" w:rsidRPr="00571CFD">
        <w:t xml:space="preserve"> будем проходить в сторону</w:t>
      </w:r>
      <w:r w:rsidR="00522785" w:rsidRPr="00571CFD">
        <w:t>,</w:t>
      </w:r>
      <w:r w:rsidR="005E13F1" w:rsidRPr="00571CFD">
        <w:t xml:space="preserve"> в </w:t>
      </w:r>
      <w:r w:rsidR="00CC64D1" w:rsidRPr="00571CFD">
        <w:t>направлении окончания семинара.</w:t>
      </w:r>
    </w:p>
    <w:p w:rsidR="00CC64D1" w:rsidRPr="00571CFD" w:rsidRDefault="0095683C" w:rsidP="00EF0C9D">
      <w:pPr>
        <w:pStyle w:val="12"/>
      </w:pPr>
      <w:bookmarkStart w:id="19" w:name="_Toc12470070"/>
      <w:r w:rsidRPr="00571CFD">
        <w:t>Начала планов на планете</w:t>
      </w:r>
      <w:bookmarkEnd w:id="19"/>
    </w:p>
    <w:p w:rsidR="009E40E1" w:rsidRPr="00571CFD" w:rsidRDefault="005E13F1" w:rsidP="00D06F69">
      <w:pPr>
        <w:ind w:firstLine="426"/>
      </w:pPr>
      <w:r w:rsidRPr="00571CFD">
        <w:t>Значит</w:t>
      </w:r>
      <w:r w:rsidR="00522785" w:rsidRPr="00571CFD">
        <w:t>,</w:t>
      </w:r>
      <w:r w:rsidRPr="00571CFD">
        <w:t xml:space="preserve"> сейчас просто</w:t>
      </w:r>
      <w:r w:rsidR="00522785" w:rsidRPr="00571CFD">
        <w:t>,</w:t>
      </w:r>
      <w:r w:rsidRPr="00571CFD">
        <w:t xml:space="preserve"> </w:t>
      </w:r>
      <w:r w:rsidRPr="00571CFD">
        <w:rPr>
          <w:i/>
        </w:rPr>
        <w:t>(пауза)</w:t>
      </w:r>
      <w:r w:rsidR="00522785" w:rsidRPr="00571CFD">
        <w:rPr>
          <w:i/>
        </w:rPr>
        <w:t>,</w:t>
      </w:r>
      <w:r w:rsidRPr="00571CFD">
        <w:rPr>
          <w:i/>
        </w:rPr>
        <w:t xml:space="preserve"> </w:t>
      </w:r>
      <w:r w:rsidRPr="00571CFD">
        <w:t>нет</w:t>
      </w:r>
      <w:r w:rsidR="00522785" w:rsidRPr="00571CFD">
        <w:t>,</w:t>
      </w:r>
      <w:r w:rsidRPr="00571CFD">
        <w:t xml:space="preserve"> практику не надо начинать</w:t>
      </w:r>
      <w:r w:rsidR="00522785" w:rsidRPr="00571CFD">
        <w:t>,</w:t>
      </w:r>
      <w:r w:rsidRPr="00571CFD">
        <w:t xml:space="preserve"> Владыка </w:t>
      </w:r>
      <w:r w:rsidR="00CC64D1" w:rsidRPr="00571CFD">
        <w:t xml:space="preserve">её </w:t>
      </w:r>
      <w:r w:rsidRPr="00571CFD">
        <w:t>пока отменил</w:t>
      </w:r>
      <w:r w:rsidR="00522785" w:rsidRPr="00571CFD">
        <w:t>,</w:t>
      </w:r>
      <w:r w:rsidRPr="00571CFD">
        <w:t xml:space="preserve"> сказал</w:t>
      </w:r>
      <w:r w:rsidR="00522785" w:rsidRPr="00571CFD">
        <w:t>,</w:t>
      </w:r>
      <w:r w:rsidRPr="00571CFD">
        <w:t xml:space="preserve"> вы устали</w:t>
      </w:r>
      <w:r w:rsidR="00522785" w:rsidRPr="00571CFD">
        <w:t>,</w:t>
      </w:r>
      <w:r w:rsidRPr="00571CFD">
        <w:t xml:space="preserve"> после перерыва будет. Давайте сейчас увидим такую вещь: вот шестая раса</w:t>
      </w:r>
      <w:r w:rsidR="00CC64D1" w:rsidRPr="00571CFD">
        <w:t>… тема</w:t>
      </w:r>
      <w:r w:rsidR="00522785" w:rsidRPr="00571CFD">
        <w:t>,</w:t>
      </w:r>
      <w:r w:rsidRPr="00571CFD">
        <w:t xml:space="preserve"> просто маленькая тема на оставшиеся 10 минут. Шестая раса — это </w:t>
      </w:r>
      <w:r w:rsidR="00CC64D1" w:rsidRPr="00571CFD">
        <w:t>М</w:t>
      </w:r>
      <w:r w:rsidRPr="00571CFD">
        <w:t>етагалактическая раса. Да</w:t>
      </w:r>
      <w:r w:rsidR="00522785" w:rsidRPr="00571CFD">
        <w:t>,</w:t>
      </w:r>
      <w:r w:rsidRPr="00571CFD">
        <w:t xml:space="preserve"> мы говорим: глобальный человек. Теперь давайте увидим</w:t>
      </w:r>
      <w:r w:rsidR="00522785" w:rsidRPr="00571CFD">
        <w:t>,</w:t>
      </w:r>
      <w:r w:rsidRPr="00571CFD">
        <w:t xml:space="preserve"> что мы уже об этом затрагивали</w:t>
      </w:r>
      <w:r w:rsidR="00522785" w:rsidRPr="00571CFD">
        <w:t>,</w:t>
      </w:r>
      <w:r w:rsidRPr="00571CFD">
        <w:t xml:space="preserve"> теперь чётко увидим</w:t>
      </w:r>
      <w:r w:rsidR="00522785" w:rsidRPr="00571CFD">
        <w:t>,</w:t>
      </w:r>
      <w:r w:rsidRPr="00571CFD">
        <w:t xml:space="preserve"> что когда приходила вторая раса</w:t>
      </w:r>
      <w:r w:rsidR="00522785" w:rsidRPr="00571CFD">
        <w:t>,</w:t>
      </w:r>
      <w:r w:rsidRPr="00571CFD">
        <w:t xml:space="preserve"> она была не оформлена физическими телами. Когда формировалась третья </w:t>
      </w:r>
      <w:proofErr w:type="spellStart"/>
      <w:r w:rsidRPr="00571CFD">
        <w:t>лемурийская</w:t>
      </w:r>
      <w:proofErr w:type="spellEnd"/>
      <w:r w:rsidRPr="00571CFD">
        <w:t xml:space="preserve"> раса</w:t>
      </w:r>
      <w:r w:rsidR="00522785" w:rsidRPr="00571CFD">
        <w:t>,</w:t>
      </w:r>
      <w:r w:rsidRPr="00571CFD">
        <w:t xml:space="preserve"> появилось физическое тело</w:t>
      </w:r>
      <w:r w:rsidR="00522785" w:rsidRPr="00571CFD">
        <w:t>,</w:t>
      </w:r>
      <w:r w:rsidRPr="00571CFD">
        <w:t xml:space="preserve"> был</w:t>
      </w:r>
      <w:r w:rsidR="00CC64D1" w:rsidRPr="00571CFD">
        <w:t xml:space="preserve"> всего </w:t>
      </w:r>
      <w:r w:rsidRPr="00571CFD">
        <w:rPr>
          <w:b/>
        </w:rPr>
        <w:t>один план</w:t>
      </w:r>
      <w:r w:rsidRPr="00571CFD">
        <w:t xml:space="preserve">. В процессе развития всей </w:t>
      </w:r>
      <w:proofErr w:type="spellStart"/>
      <w:r w:rsidRPr="00571CFD">
        <w:t>лемурийской</w:t>
      </w:r>
      <w:proofErr w:type="spellEnd"/>
      <w:r w:rsidRPr="00571CFD">
        <w:t xml:space="preserve"> расы они стяжали энергетику эфирную и сработали одним эфирно-физическим планом</w:t>
      </w:r>
      <w:r w:rsidR="00522785" w:rsidRPr="00571CFD">
        <w:t>,</w:t>
      </w:r>
      <w:r w:rsidRPr="00571CFD">
        <w:t xml:space="preserve"> тогда </w:t>
      </w:r>
      <w:r w:rsidR="00CC64D1" w:rsidRPr="00571CFD">
        <w:t xml:space="preserve">он </w:t>
      </w:r>
      <w:r w:rsidRPr="00571CFD">
        <w:t>для них был два</w:t>
      </w:r>
      <w:r w:rsidR="00522785" w:rsidRPr="00571CFD">
        <w:t>,</w:t>
      </w:r>
      <w:r w:rsidRPr="00571CFD">
        <w:t xml:space="preserve"> но по итог</w:t>
      </w:r>
      <w:r w:rsidR="00CC64D1" w:rsidRPr="00571CFD">
        <w:t>ам</w:t>
      </w:r>
      <w:r w:rsidRPr="00571CFD">
        <w:t xml:space="preserve"> расы</w:t>
      </w:r>
      <w:r w:rsidR="00CC64D1" w:rsidRPr="00571CFD">
        <w:t xml:space="preserve"> это</w:t>
      </w:r>
      <w:r w:rsidRPr="00571CFD">
        <w:t xml:space="preserve"> стал один план</w:t>
      </w:r>
      <w:r w:rsidR="00CC64D1" w:rsidRPr="00571CFD">
        <w:t>,</w:t>
      </w:r>
      <w:r w:rsidRPr="00571CFD">
        <w:t xml:space="preserve"> эфирно-физический. </w:t>
      </w:r>
      <w:r w:rsidR="00CC64D1" w:rsidRPr="00571CFD">
        <w:t xml:space="preserve">Дальше пришла четвёртая…. </w:t>
      </w:r>
    </w:p>
    <w:p w:rsidR="005E13F1" w:rsidRPr="00571CFD" w:rsidRDefault="009E40E1" w:rsidP="00D06F69">
      <w:pPr>
        <w:ind w:firstLine="426"/>
      </w:pPr>
      <w:r w:rsidRPr="00571CFD">
        <w:rPr>
          <w:b/>
        </w:rPr>
        <w:t>«</w:t>
      </w:r>
      <w:r w:rsidR="00CC64D1" w:rsidRPr="00571CFD">
        <w:rPr>
          <w:b/>
          <w:i/>
        </w:rPr>
        <w:t>В</w:t>
      </w:r>
      <w:r w:rsidR="005E13F1" w:rsidRPr="00571CFD">
        <w:rPr>
          <w:b/>
          <w:i/>
        </w:rPr>
        <w:t xml:space="preserve">еликие </w:t>
      </w:r>
      <w:proofErr w:type="spellStart"/>
      <w:r w:rsidR="005E13F1" w:rsidRPr="00571CFD">
        <w:rPr>
          <w:b/>
          <w:i/>
        </w:rPr>
        <w:t>лемурийские</w:t>
      </w:r>
      <w:proofErr w:type="spellEnd"/>
      <w:r w:rsidR="005E13F1" w:rsidRPr="00571CFD">
        <w:rPr>
          <w:b/>
          <w:i/>
        </w:rPr>
        <w:t xml:space="preserve"> учения</w:t>
      </w:r>
      <w:r w:rsidRPr="00571CFD">
        <w:rPr>
          <w:b/>
          <w:i/>
        </w:rPr>
        <w:t>»</w:t>
      </w:r>
      <w:r w:rsidR="005E13F1" w:rsidRPr="00571CFD">
        <w:rPr>
          <w:b/>
        </w:rPr>
        <w:t xml:space="preserve"> относятся к эфирно-физическому плану</w:t>
      </w:r>
      <w:r w:rsidR="00522785" w:rsidRPr="00571CFD">
        <w:t>,</w:t>
      </w:r>
      <w:r w:rsidR="005E13F1" w:rsidRPr="00571CFD">
        <w:t xml:space="preserve"> но мы ещё дойдём до глобуса омаров</w:t>
      </w:r>
      <w:r w:rsidR="00522785" w:rsidRPr="00571CFD">
        <w:t>,</w:t>
      </w:r>
      <w:r w:rsidR="005E13F1" w:rsidRPr="00571CFD">
        <w:t xml:space="preserve"> там расскажем. </w:t>
      </w:r>
    </w:p>
    <w:p w:rsidR="005E13F1" w:rsidRPr="00571CFD" w:rsidRDefault="005E13F1" w:rsidP="00D06F69">
      <w:pPr>
        <w:ind w:firstLine="426"/>
      </w:pPr>
      <w:r w:rsidRPr="00571CFD">
        <w:t>Дальше пришла четвёртая раса</w:t>
      </w:r>
      <w:r w:rsidR="009E40E1" w:rsidRPr="00571CFD">
        <w:t>,</w:t>
      </w:r>
      <w:r w:rsidRPr="00571CFD">
        <w:t xml:space="preserve"> атлантическая</w:t>
      </w:r>
      <w:r w:rsidR="00522785" w:rsidRPr="00571CFD">
        <w:t>,</w:t>
      </w:r>
      <w:r w:rsidRPr="00571CFD">
        <w:t xml:space="preserve"> и она начала стяжать следующий астральный план</w:t>
      </w:r>
      <w:r w:rsidR="00522785" w:rsidRPr="00571CFD">
        <w:t>,</w:t>
      </w:r>
      <w:r w:rsidRPr="00571CFD">
        <w:t xml:space="preserve"> второй</w:t>
      </w:r>
      <w:r w:rsidR="009E40E1" w:rsidRPr="00571CFD">
        <w:t>,</w:t>
      </w:r>
      <w:r w:rsidRPr="00571CFD">
        <w:t xml:space="preserve"> </w:t>
      </w:r>
      <w:r w:rsidR="009B7C1F" w:rsidRPr="00571CFD">
        <w:t xml:space="preserve">— </w:t>
      </w:r>
      <w:r w:rsidRPr="00571CFD">
        <w:t>по Блаватской. Монада уже была</w:t>
      </w:r>
      <w:r w:rsidR="00522785" w:rsidRPr="00571CFD">
        <w:t>,</w:t>
      </w:r>
      <w:r w:rsidRPr="00571CFD">
        <w:t xml:space="preserve"> но монада это сверху</w:t>
      </w:r>
      <w:r w:rsidR="009E40E1" w:rsidRPr="00571CFD">
        <w:t>,</w:t>
      </w:r>
      <w:r w:rsidRPr="00571CFD">
        <w:t xml:space="preserve"> как </w:t>
      </w:r>
      <w:proofErr w:type="spellStart"/>
      <w:r w:rsidRPr="00571CFD">
        <w:t>монадический</w:t>
      </w:r>
      <w:proofErr w:type="spellEnd"/>
      <w:r w:rsidRPr="00571CFD">
        <w:t xml:space="preserve"> план</w:t>
      </w:r>
      <w:r w:rsidR="00522785" w:rsidRPr="00571CFD">
        <w:t>,</w:t>
      </w:r>
      <w:r w:rsidR="009F013B" w:rsidRPr="00571CFD">
        <w:t xml:space="preserve"> </w:t>
      </w:r>
      <w:r w:rsidR="009B7C1F" w:rsidRPr="00571CFD">
        <w:t xml:space="preserve">— </w:t>
      </w:r>
      <w:r w:rsidRPr="00571CFD">
        <w:t xml:space="preserve">три плана. </w:t>
      </w:r>
      <w:r w:rsidRPr="00571CFD">
        <w:rPr>
          <w:i/>
        </w:rPr>
        <w:t>Вся раса</w:t>
      </w:r>
      <w:r w:rsidRPr="00571CFD">
        <w:t xml:space="preserve"> этим занималась</w:t>
      </w:r>
      <w:r w:rsidR="00522785" w:rsidRPr="00571CFD">
        <w:t>,</w:t>
      </w:r>
      <w:r w:rsidRPr="00571CFD">
        <w:t xml:space="preserve"> и только лучшие ученики атлантов иногда выходили на ментальный план</w:t>
      </w:r>
      <w:r w:rsidR="00522785" w:rsidRPr="00571CFD">
        <w:t>,</w:t>
      </w:r>
      <w:r w:rsidRPr="00571CFD">
        <w:t xml:space="preserve"> как самые лучшие</w:t>
      </w:r>
      <w:r w:rsidR="00522785" w:rsidRPr="00571CFD">
        <w:t>,</w:t>
      </w:r>
      <w:r w:rsidRPr="00571CFD">
        <w:t xml:space="preserve"> чтоб подготовиться к пятой расе</w:t>
      </w:r>
      <w:r w:rsidR="00522785" w:rsidRPr="00571CFD">
        <w:t>,</w:t>
      </w:r>
      <w:r w:rsidRPr="00571CFD">
        <w:t xml:space="preserve"> но это к концу четвёртой расы было. Ну</w:t>
      </w:r>
      <w:r w:rsidR="00522785" w:rsidRPr="00571CFD">
        <w:t>,</w:t>
      </w:r>
      <w:r w:rsidRPr="00571CFD">
        <w:t xml:space="preserve"> или не на ментальный</w:t>
      </w:r>
      <w:r w:rsidR="00522785" w:rsidRPr="00571CFD">
        <w:t>,</w:t>
      </w:r>
      <w:r w:rsidRPr="00571CFD">
        <w:t xml:space="preserve"> он до этого назывался </w:t>
      </w:r>
      <w:proofErr w:type="spellStart"/>
      <w:r w:rsidRPr="00571CFD">
        <w:t>манасический</w:t>
      </w:r>
      <w:proofErr w:type="spellEnd"/>
      <w:r w:rsidRPr="00571CFD">
        <w:t xml:space="preserve"> план. Там не было ни высшего</w:t>
      </w:r>
      <w:r w:rsidR="00522785" w:rsidRPr="00571CFD">
        <w:t>,</w:t>
      </w:r>
      <w:r w:rsidRPr="00571CFD">
        <w:t xml:space="preserve"> ни низшего</w:t>
      </w:r>
      <w:r w:rsidR="009E40E1" w:rsidRPr="00571CFD">
        <w:t xml:space="preserve"> </w:t>
      </w:r>
      <w:proofErr w:type="spellStart"/>
      <w:r w:rsidR="009E40E1" w:rsidRPr="00571CFD">
        <w:t>манаса</w:t>
      </w:r>
      <w:proofErr w:type="spellEnd"/>
      <w:r w:rsidRPr="00571CFD">
        <w:t>. Вообще</w:t>
      </w:r>
      <w:r w:rsidR="009E40E1" w:rsidRPr="00571CFD">
        <w:t>,</w:t>
      </w:r>
      <w:r w:rsidRPr="00571CFD">
        <w:t xml:space="preserve"> элемент</w:t>
      </w:r>
      <w:r w:rsidR="009E40E1" w:rsidRPr="00571CFD">
        <w:t>,</w:t>
      </w:r>
      <w:r w:rsidRPr="00571CFD">
        <w:t xml:space="preserve"> стяжали мысл</w:t>
      </w:r>
      <w:r w:rsidR="009E40E1" w:rsidRPr="00571CFD">
        <w:t>и</w:t>
      </w:r>
      <w:r w:rsidR="00522785" w:rsidRPr="00571CFD">
        <w:t>,</w:t>
      </w:r>
      <w:r w:rsidRPr="00571CFD">
        <w:t xml:space="preserve"> это ведущие жрецы всякие там действовали. Весь коллектив существовал в коллективном астрале. Что группа делает</w:t>
      </w:r>
      <w:r w:rsidR="009E40E1" w:rsidRPr="00571CFD">
        <w:t xml:space="preserve"> </w:t>
      </w:r>
      <w:r w:rsidR="009B7C1F" w:rsidRPr="00571CFD">
        <w:t xml:space="preserve">— </w:t>
      </w:r>
      <w:r w:rsidRPr="00571CFD">
        <w:t>то и я делаю</w:t>
      </w:r>
      <w:r w:rsidR="00522785" w:rsidRPr="00571CFD">
        <w:t>,</w:t>
      </w:r>
      <w:r w:rsidRPr="00571CFD">
        <w:t xml:space="preserve"> что всем положено</w:t>
      </w:r>
      <w:r w:rsidR="009E40E1" w:rsidRPr="00571CFD">
        <w:t xml:space="preserve"> </w:t>
      </w:r>
      <w:r w:rsidR="009B7C1F" w:rsidRPr="00571CFD">
        <w:t xml:space="preserve">— </w:t>
      </w:r>
      <w:r w:rsidRPr="00571CFD">
        <w:t xml:space="preserve">то и я делаю. </w:t>
      </w:r>
    </w:p>
    <w:p w:rsidR="005E13F1" w:rsidRPr="00571CFD" w:rsidRDefault="005E13F1" w:rsidP="00D06F69">
      <w:pPr>
        <w:ind w:firstLine="426"/>
      </w:pPr>
      <w:r w:rsidRPr="00571CFD">
        <w:rPr>
          <w:i/>
        </w:rPr>
        <w:t xml:space="preserve">Из зала: </w:t>
      </w:r>
      <w:r w:rsidR="009B7C1F" w:rsidRPr="00571CFD">
        <w:rPr>
          <w:i/>
        </w:rPr>
        <w:t xml:space="preserve">— </w:t>
      </w:r>
      <w:r w:rsidRPr="00571CFD">
        <w:rPr>
          <w:i/>
        </w:rPr>
        <w:t>То есть</w:t>
      </w:r>
      <w:r w:rsidR="009E40E1" w:rsidRPr="00571CFD">
        <w:rPr>
          <w:i/>
        </w:rPr>
        <w:t>,</w:t>
      </w:r>
      <w:r w:rsidRPr="00571CFD">
        <w:rPr>
          <w:i/>
        </w:rPr>
        <w:t xml:space="preserve"> у них не было Разума?</w:t>
      </w:r>
      <w:r w:rsidRPr="00571CFD">
        <w:t xml:space="preserve"> </w:t>
      </w:r>
    </w:p>
    <w:p w:rsidR="005E13F1" w:rsidRPr="00571CFD" w:rsidRDefault="005E13F1" w:rsidP="00D06F69">
      <w:pPr>
        <w:ind w:firstLine="426"/>
        <w:rPr>
          <w:i/>
        </w:rPr>
      </w:pPr>
      <w:r w:rsidRPr="00571CFD">
        <w:t>У них Разум был</w:t>
      </w:r>
      <w:r w:rsidR="009E40E1" w:rsidRPr="00571CFD">
        <w:t>,</w:t>
      </w:r>
      <w:r w:rsidRPr="00571CFD">
        <w:t xml:space="preserve"> только коллективный</w:t>
      </w:r>
      <w:r w:rsidR="00522785" w:rsidRPr="00571CFD">
        <w:t>,</w:t>
      </w:r>
      <w:r w:rsidRPr="00571CFD">
        <w:t xml:space="preserve"> как у муравьёв</w:t>
      </w:r>
      <w:r w:rsidR="009E40E1" w:rsidRPr="00571CFD">
        <w:t>. Но</w:t>
      </w:r>
      <w:r w:rsidRPr="00571CFD">
        <w:t xml:space="preserve"> был и индивидуальный</w:t>
      </w:r>
      <w:r w:rsidR="00522785" w:rsidRPr="00571CFD">
        <w:t>,</w:t>
      </w:r>
      <w:r w:rsidRPr="00571CFD">
        <w:t xml:space="preserve"> но там</w:t>
      </w:r>
      <w:r w:rsidR="009E40E1" w:rsidRPr="00571CFD">
        <w:t>,</w:t>
      </w:r>
      <w:r w:rsidRPr="00571CFD">
        <w:t xml:space="preserve"> шаг вправо</w:t>
      </w:r>
      <w:r w:rsidR="00522785" w:rsidRPr="00571CFD">
        <w:t>,</w:t>
      </w:r>
      <w:r w:rsidRPr="00571CFD">
        <w:t xml:space="preserve"> шаг влево — и ты уже выходил. Там была чётк</w:t>
      </w:r>
      <w:r w:rsidR="009E40E1" w:rsidRPr="00571CFD">
        <w:t>ая</w:t>
      </w:r>
      <w:r w:rsidRPr="00571CFD">
        <w:t xml:space="preserve"> кастовая система. И как только у тебя появлялись элементы разума</w:t>
      </w:r>
      <w:r w:rsidR="00522785" w:rsidRPr="00571CFD">
        <w:t>,</w:t>
      </w:r>
      <w:r w:rsidRPr="00571CFD">
        <w:t xml:space="preserve"> разумности</w:t>
      </w:r>
      <w:r w:rsidR="00522785" w:rsidRPr="00571CFD">
        <w:t>,</w:t>
      </w:r>
      <w:r w:rsidRPr="00571CFD">
        <w:t xml:space="preserve"> тебя по касте поднимали </w:t>
      </w:r>
      <w:r w:rsidR="009E40E1" w:rsidRPr="00571CFD">
        <w:t xml:space="preserve">чуть </w:t>
      </w:r>
      <w:r w:rsidRPr="00571CFD">
        <w:t>выше</w:t>
      </w:r>
      <w:r w:rsidR="00522785" w:rsidRPr="00571CFD">
        <w:t>,</w:t>
      </w:r>
      <w:r w:rsidRPr="00571CFD">
        <w:t xml:space="preserve"> </w:t>
      </w:r>
      <w:r w:rsidR="009E40E1" w:rsidRPr="00571CFD">
        <w:t xml:space="preserve">или </w:t>
      </w:r>
      <w:r w:rsidRPr="00571CFD">
        <w:t xml:space="preserve">ты </w:t>
      </w:r>
      <w:r w:rsidR="0049432B" w:rsidRPr="00571CFD">
        <w:t xml:space="preserve">там </w:t>
      </w:r>
      <w:r w:rsidRPr="00571CFD">
        <w:t>становился учеником вышестоящей касты.</w:t>
      </w:r>
      <w:r w:rsidRPr="00571CFD">
        <w:rPr>
          <w:i/>
        </w:rPr>
        <w:t xml:space="preserve"> </w:t>
      </w:r>
    </w:p>
    <w:p w:rsidR="005E13F1" w:rsidRPr="00571CFD" w:rsidRDefault="0049432B" w:rsidP="00D06F69">
      <w:pPr>
        <w:ind w:firstLine="426"/>
      </w:pPr>
      <w:r w:rsidRPr="00571CFD">
        <w:rPr>
          <w:i/>
        </w:rPr>
        <w:t>И</w:t>
      </w:r>
      <w:r w:rsidR="005E13F1" w:rsidRPr="00571CFD">
        <w:rPr>
          <w:i/>
        </w:rPr>
        <w:t xml:space="preserve">з зала: </w:t>
      </w:r>
      <w:r w:rsidR="009B7C1F" w:rsidRPr="00571CFD">
        <w:rPr>
          <w:i/>
        </w:rPr>
        <w:t xml:space="preserve">— </w:t>
      </w:r>
      <w:r w:rsidR="005E13F1" w:rsidRPr="00571CFD">
        <w:rPr>
          <w:i/>
        </w:rPr>
        <w:t>Магией пользовались?</w:t>
      </w:r>
      <w:r w:rsidR="005E13F1" w:rsidRPr="00571CFD">
        <w:t xml:space="preserve"> </w:t>
      </w:r>
    </w:p>
    <w:p w:rsidR="0049432B" w:rsidRPr="00571CFD" w:rsidRDefault="005E13F1" w:rsidP="00D06F69">
      <w:pPr>
        <w:ind w:firstLine="426"/>
      </w:pPr>
      <w:r w:rsidRPr="00571CFD">
        <w:t>Да</w:t>
      </w:r>
      <w:r w:rsidR="00522785" w:rsidRPr="00571CFD">
        <w:t>,</w:t>
      </w:r>
      <w:r w:rsidRPr="00571CFD">
        <w:t xml:space="preserve"> причём чёрная магия — это их порождение</w:t>
      </w:r>
      <w:r w:rsidR="00095BE7" w:rsidRPr="00571CFD">
        <w:t>.</w:t>
      </w:r>
      <w:r w:rsidRPr="00571CFD">
        <w:t xml:space="preserve"> </w:t>
      </w:r>
      <w:r w:rsidR="0049432B" w:rsidRPr="00571CFD">
        <w:t xml:space="preserve">Сам этот принцип. </w:t>
      </w:r>
      <w:r w:rsidRPr="00571CFD">
        <w:t>Вообще магия возникла у лемуров</w:t>
      </w:r>
      <w:r w:rsidR="00522785" w:rsidRPr="00571CFD">
        <w:t>,</w:t>
      </w:r>
      <w:r w:rsidRPr="00571CFD">
        <w:t xml:space="preserve"> но она не называлась магией</w:t>
      </w:r>
      <w:r w:rsidR="00522785" w:rsidRPr="00571CFD">
        <w:t>,</w:t>
      </w:r>
      <w:r w:rsidRPr="00571CFD">
        <w:t xml:space="preserve"> потому что они стяжали эфирны</w:t>
      </w:r>
      <w:r w:rsidR="0049432B" w:rsidRPr="00571CFD">
        <w:t xml:space="preserve">й план, они пользовались энергетикой и практикой, </w:t>
      </w:r>
      <w:r w:rsidRPr="00571CFD">
        <w:t xml:space="preserve">но уже </w:t>
      </w:r>
      <w:r w:rsidR="0049432B" w:rsidRPr="00571CFD">
        <w:t>возникли там и магические</w:t>
      </w:r>
      <w:r w:rsidRPr="00571CFD">
        <w:t xml:space="preserve"> ритуалы</w:t>
      </w:r>
      <w:r w:rsidRPr="00571CFD">
        <w:rPr>
          <w:i/>
        </w:rPr>
        <w:t>.</w:t>
      </w:r>
    </w:p>
    <w:p w:rsidR="008F5A19" w:rsidRPr="00571CFD" w:rsidRDefault="005E13F1" w:rsidP="008F5A19">
      <w:pPr>
        <w:ind w:firstLine="426"/>
      </w:pPr>
      <w:r w:rsidRPr="00571CFD">
        <w:t>У атлантов</w:t>
      </w:r>
      <w:r w:rsidR="00522785" w:rsidRPr="00571CFD">
        <w:t>,</w:t>
      </w:r>
      <w:r w:rsidRPr="00571CFD">
        <w:t xml:space="preserve"> кроме магии</w:t>
      </w:r>
      <w:r w:rsidR="00522785" w:rsidRPr="00571CFD">
        <w:t>,</w:t>
      </w:r>
      <w:r w:rsidRPr="00571CFD">
        <w:t xml:space="preserve"> возникла ещё и молитва</w:t>
      </w:r>
      <w:r w:rsidR="00522785" w:rsidRPr="00571CFD">
        <w:t>,</w:t>
      </w:r>
      <w:r w:rsidRPr="00571CFD">
        <w:t xml:space="preserve"> элементы</w:t>
      </w:r>
      <w:r w:rsidR="0049432B" w:rsidRPr="00571CFD">
        <w:t xml:space="preserve"> молитвы</w:t>
      </w:r>
      <w:r w:rsidR="00522785" w:rsidRPr="00571CFD">
        <w:t>,</w:t>
      </w:r>
      <w:r w:rsidRPr="00571CFD">
        <w:t xml:space="preserve"> обращение к </w:t>
      </w:r>
      <w:r w:rsidR="0049432B" w:rsidRPr="00571CFD">
        <w:t xml:space="preserve">Матери и </w:t>
      </w:r>
      <w:r w:rsidRPr="00571CFD">
        <w:t>обращение к Отцу</w:t>
      </w:r>
      <w:r w:rsidR="0049432B" w:rsidRPr="00571CFD">
        <w:t>,</w:t>
      </w:r>
      <w:r w:rsidRPr="00571CFD">
        <w:t xml:space="preserve"> коллективное</w:t>
      </w:r>
      <w:r w:rsidR="0049432B" w:rsidRPr="00571CFD">
        <w:t>. С</w:t>
      </w:r>
      <w:r w:rsidRPr="00571CFD">
        <w:t>ейчас мы их знаем как коллективные песнопения. Вот церковные коллективные песнопения — это отдалённ</w:t>
      </w:r>
      <w:r w:rsidR="0049432B" w:rsidRPr="00571CFD">
        <w:t>о</w:t>
      </w:r>
      <w:r w:rsidRPr="00571CFD">
        <w:t>е отражени</w:t>
      </w:r>
      <w:r w:rsidR="0049432B" w:rsidRPr="00571CFD">
        <w:t>е</w:t>
      </w:r>
      <w:r w:rsidRPr="00571CFD">
        <w:t xml:space="preserve"> тех песнопений</w:t>
      </w:r>
      <w:r w:rsidR="00522785" w:rsidRPr="00571CFD">
        <w:t>,</w:t>
      </w:r>
      <w:r w:rsidRPr="00571CFD">
        <w:t xml:space="preserve"> которые возникали в Атлантиде.</w:t>
      </w:r>
      <w:r w:rsidR="0049432B" w:rsidRPr="00571CFD">
        <w:t xml:space="preserve"> </w:t>
      </w:r>
      <w:r w:rsidR="008F5A19" w:rsidRPr="00571CFD">
        <w:t>Там были не молитвы</w:t>
      </w:r>
      <w:r w:rsidR="00522785" w:rsidRPr="00571CFD">
        <w:t>,</w:t>
      </w:r>
      <w:r w:rsidR="008F5A19" w:rsidRPr="00571CFD">
        <w:t xml:space="preserve"> а коллективные песнопения</w:t>
      </w:r>
      <w:r w:rsidR="00130AEE" w:rsidRPr="00571CFD">
        <w:t xml:space="preserve"> или</w:t>
      </w:r>
      <w:r w:rsidR="008F5A19" w:rsidRPr="00571CFD">
        <w:t xml:space="preserve"> коллективные молитвы</w:t>
      </w:r>
      <w:r w:rsidR="00130AEE" w:rsidRPr="00571CFD">
        <w:t xml:space="preserve">. Знаете, как </w:t>
      </w:r>
      <w:r w:rsidR="008F5A19" w:rsidRPr="00571CFD">
        <w:t>в фильмах показывают</w:t>
      </w:r>
      <w:r w:rsidR="00522785" w:rsidRPr="00571CFD">
        <w:t>,</w:t>
      </w:r>
      <w:r w:rsidR="008F5A19" w:rsidRPr="00571CFD">
        <w:t xml:space="preserve"> один говорит</w:t>
      </w:r>
      <w:r w:rsidR="00522785" w:rsidRPr="00571CFD">
        <w:t>,</w:t>
      </w:r>
      <w:r w:rsidR="008F5A19" w:rsidRPr="00571CFD">
        <w:t xml:space="preserve"> </w:t>
      </w:r>
      <w:r w:rsidR="008F5A19" w:rsidRPr="00571CFD">
        <w:lastRenderedPageBreak/>
        <w:t xml:space="preserve">а </w:t>
      </w:r>
      <w:r w:rsidR="00130AEE" w:rsidRPr="00571CFD">
        <w:t>все</w:t>
      </w:r>
      <w:r w:rsidR="008F5A19" w:rsidRPr="00571CFD">
        <w:t>: «Э-э</w:t>
      </w:r>
      <w:r w:rsidR="00130AEE" w:rsidRPr="00571CFD">
        <w:t>! э-э!</w:t>
      </w:r>
      <w:r w:rsidR="008F5A19" w:rsidRPr="00571CFD">
        <w:t xml:space="preserve">» </w:t>
      </w:r>
      <w:r w:rsidR="00130AEE" w:rsidRPr="00571CFD">
        <w:t>А</w:t>
      </w:r>
      <w:r w:rsidR="008F5A19" w:rsidRPr="00571CFD">
        <w:t>тлантический вариант молитвы. Я серьёзно. Там оратор сказал</w:t>
      </w:r>
      <w:r w:rsidR="00522785" w:rsidRPr="00571CFD">
        <w:t>,</w:t>
      </w:r>
      <w:r w:rsidR="008F5A19" w:rsidRPr="00571CFD">
        <w:t xml:space="preserve"> все: «А-а…». В концертный зал придёте</w:t>
      </w:r>
      <w:r w:rsidR="00522785" w:rsidRPr="00571CFD">
        <w:t>,</w:t>
      </w:r>
      <w:r w:rsidR="008F5A19" w:rsidRPr="00571CFD">
        <w:t xml:space="preserve"> там скандируют: «А-а-а» </w:t>
      </w:r>
      <w:r w:rsidR="003B6976" w:rsidRPr="00571CFD">
        <w:t xml:space="preserve">— </w:t>
      </w:r>
      <w:r w:rsidR="008F5A19" w:rsidRPr="00571CFD">
        <w:t>атлантическая молитва</w:t>
      </w:r>
      <w:r w:rsidR="00522785" w:rsidRPr="00571CFD">
        <w:t>,</w:t>
      </w:r>
      <w:r w:rsidR="008F5A19" w:rsidRPr="00571CFD">
        <w:t xml:space="preserve"> это чёткое астральное отражение того</w:t>
      </w:r>
      <w:r w:rsidR="00522785" w:rsidRPr="00571CFD">
        <w:t>,</w:t>
      </w:r>
      <w:r w:rsidR="008F5A19" w:rsidRPr="00571CFD">
        <w:t xml:space="preserve"> что стяжали атланты. И если </w:t>
      </w:r>
      <w:proofErr w:type="spellStart"/>
      <w:r w:rsidR="008F5A19" w:rsidRPr="00571CFD">
        <w:t>лемурийские</w:t>
      </w:r>
      <w:proofErr w:type="spellEnd"/>
      <w:r w:rsidR="008F5A19" w:rsidRPr="00571CFD">
        <w:t xml:space="preserve"> накопления относятся к глобусу сейчас омаров</w:t>
      </w:r>
      <w:r w:rsidR="00522785" w:rsidRPr="00571CFD">
        <w:t>,</w:t>
      </w:r>
      <w:r w:rsidR="008F5A19" w:rsidRPr="00571CFD">
        <w:t xml:space="preserve"> то атлантические </w:t>
      </w:r>
      <w:r w:rsidR="003B6976" w:rsidRPr="00571CFD">
        <w:t xml:space="preserve">— </w:t>
      </w:r>
      <w:r w:rsidR="008F5A19" w:rsidRPr="00571CFD">
        <w:t>к глобусу кошей</w:t>
      </w:r>
      <w:r w:rsidR="008F5A19" w:rsidRPr="00571CFD">
        <w:rPr>
          <w:i/>
        </w:rPr>
        <w:t>.</w:t>
      </w:r>
    </w:p>
    <w:p w:rsidR="008F5A19" w:rsidRPr="00571CFD" w:rsidRDefault="00130AEE" w:rsidP="008F5A19">
      <w:pPr>
        <w:ind w:firstLine="426"/>
      </w:pPr>
      <w:r w:rsidRPr="00571CFD">
        <w:t>Дальше идёт 5</w:t>
      </w:r>
      <w:r w:rsidR="00981021">
        <w:t>-я</w:t>
      </w:r>
      <w:r w:rsidRPr="00571CFD">
        <w:t xml:space="preserve"> раса, из</w:t>
      </w:r>
      <w:r w:rsidR="008F5A19" w:rsidRPr="00571CFD">
        <w:t>вестная вам</w:t>
      </w:r>
      <w:r w:rsidR="00522785" w:rsidRPr="00571CFD">
        <w:t>,</w:t>
      </w:r>
      <w:r w:rsidR="008F5A19" w:rsidRPr="00571CFD">
        <w:t xml:space="preserve"> в чём мы с вами жили.</w:t>
      </w:r>
      <w:r w:rsidRPr="00571CFD">
        <w:t xml:space="preserve"> Уже</w:t>
      </w:r>
      <w:r w:rsidR="00800913">
        <w:t xml:space="preserve"> </w:t>
      </w:r>
      <w:r w:rsidRPr="00571CFD">
        <w:t>жили.</w:t>
      </w:r>
      <w:r w:rsidR="008F5A19" w:rsidRPr="00571CFD">
        <w:t xml:space="preserve"> И это не семиплановое развитие</w:t>
      </w:r>
      <w:r w:rsidR="00522785" w:rsidRPr="00571CFD">
        <w:t>,</w:t>
      </w:r>
      <w:r w:rsidR="008F5A19" w:rsidRPr="00571CFD">
        <w:t xml:space="preserve"> которое было всю пятую расу. Было стяжание </w:t>
      </w:r>
      <w:proofErr w:type="spellStart"/>
      <w:r w:rsidR="008F5A19" w:rsidRPr="00571CFD">
        <w:t>манасического</w:t>
      </w:r>
      <w:proofErr w:type="spellEnd"/>
      <w:r w:rsidR="008F5A19" w:rsidRPr="00571CFD">
        <w:t xml:space="preserve"> плана. Было стяжание </w:t>
      </w:r>
      <w:proofErr w:type="spellStart"/>
      <w:r w:rsidR="008F5A19" w:rsidRPr="00571CFD">
        <w:t>буддхического</w:t>
      </w:r>
      <w:proofErr w:type="spellEnd"/>
      <w:r w:rsidR="008F5A19" w:rsidRPr="00571CFD">
        <w:t xml:space="preserve"> плана Буддой. И было стяжание </w:t>
      </w:r>
      <w:proofErr w:type="spellStart"/>
      <w:r w:rsidR="008F5A19" w:rsidRPr="00571CFD">
        <w:t>атмического</w:t>
      </w:r>
      <w:proofErr w:type="spellEnd"/>
      <w:r w:rsidR="008F5A19" w:rsidRPr="00571CFD">
        <w:t xml:space="preserve"> плана Христом: «Не моя воля</w:t>
      </w:r>
      <w:r w:rsidR="00522785" w:rsidRPr="00571CFD">
        <w:t>,</w:t>
      </w:r>
      <w:r w:rsidR="008F5A19" w:rsidRPr="00571CFD">
        <w:t xml:space="preserve"> а твоя</w:t>
      </w:r>
      <w:r w:rsidR="00522785" w:rsidRPr="00571CFD">
        <w:t>,</w:t>
      </w:r>
      <w:r w:rsidR="008F5A19" w:rsidRPr="00571CFD">
        <w:t xml:space="preserve"> Отче». То есть </w:t>
      </w:r>
      <w:r w:rsidR="008F5A19" w:rsidRPr="00571CFD">
        <w:rPr>
          <w:b/>
        </w:rPr>
        <w:t>каждое Учение формировало свой план</w:t>
      </w:r>
      <w:r w:rsidR="008F5A19" w:rsidRPr="00571CFD">
        <w:t>. Будда сидел в Лотосе</w:t>
      </w:r>
      <w:r w:rsidR="00522785" w:rsidRPr="00571CFD">
        <w:t>,</w:t>
      </w:r>
      <w:r w:rsidR="008F5A19" w:rsidRPr="00571CFD">
        <w:t xml:space="preserve"> то есть</w:t>
      </w:r>
      <w:r w:rsidRPr="00571CFD">
        <w:t>,</w:t>
      </w:r>
      <w:r w:rsidR="008F5A19" w:rsidRPr="00571CFD">
        <w:t xml:space="preserve"> чётко провести грань между Христом и Буддой мы сейчас не сможем</w:t>
      </w:r>
      <w:r w:rsidRPr="00571CFD">
        <w:t>, и</w:t>
      </w:r>
      <w:r w:rsidR="008F5A19" w:rsidRPr="00571CFD">
        <w:t>стори</w:t>
      </w:r>
      <w:r w:rsidRPr="00571CFD">
        <w:t>й</w:t>
      </w:r>
      <w:r w:rsidR="008F5A19" w:rsidRPr="00571CFD">
        <w:t xml:space="preserve"> всех отдельно. Потому что Будда тоже стяжал </w:t>
      </w:r>
      <w:proofErr w:type="spellStart"/>
      <w:r w:rsidR="008F5A19" w:rsidRPr="00571CFD">
        <w:t>атму</w:t>
      </w:r>
      <w:proofErr w:type="spellEnd"/>
      <w:r w:rsidRPr="00571CFD">
        <w:t xml:space="preserve"> и входил в Лотос, х</w:t>
      </w:r>
      <w:r w:rsidR="008F5A19" w:rsidRPr="00571CFD">
        <w:t>отя полностью сформировал буддхический план.</w:t>
      </w:r>
    </w:p>
    <w:p w:rsidR="008F5A19" w:rsidRPr="00571CFD" w:rsidRDefault="008F5A19" w:rsidP="008F5A19">
      <w:pPr>
        <w:ind w:firstLine="426"/>
      </w:pPr>
      <w:r w:rsidRPr="00571CFD">
        <w:t xml:space="preserve">Христос больше сформировал </w:t>
      </w:r>
      <w:proofErr w:type="spellStart"/>
      <w:r w:rsidRPr="00571CFD">
        <w:t>манасический</w:t>
      </w:r>
      <w:proofErr w:type="spellEnd"/>
      <w:r w:rsidR="00522785" w:rsidRPr="00571CFD">
        <w:t>,</w:t>
      </w:r>
      <w:r w:rsidRPr="00571CFD">
        <w:t xml:space="preserve"> высший манас. Он отрабатывал причину</w:t>
      </w:r>
      <w:r w:rsidR="00522785" w:rsidRPr="00571CFD">
        <w:t>,</w:t>
      </w:r>
      <w:r w:rsidRPr="00571CFD">
        <w:t xml:space="preserve"> карму человека. И после ухода Христа фактически сформировался высший манас. Но при этом он стяжал и </w:t>
      </w:r>
      <w:proofErr w:type="spellStart"/>
      <w:r w:rsidRPr="00571CFD">
        <w:t>атму</w:t>
      </w:r>
      <w:proofErr w:type="spellEnd"/>
      <w:r w:rsidRPr="00571CFD">
        <w:t>: «Не моя воля</w:t>
      </w:r>
      <w:r w:rsidR="00522785" w:rsidRPr="00571CFD">
        <w:t>,</w:t>
      </w:r>
      <w:r w:rsidRPr="00571CFD">
        <w:t xml:space="preserve"> а твоя</w:t>
      </w:r>
      <w:r w:rsidR="00522785" w:rsidRPr="00571CFD">
        <w:t>,</w:t>
      </w:r>
      <w:r w:rsidRPr="00571CFD">
        <w:t xml:space="preserve"> Отче». Поэтому только после Христа у нас фактически начало формироваться 5 планов</w:t>
      </w:r>
      <w:r w:rsidR="00522785" w:rsidRPr="00571CFD">
        <w:t>,</w:t>
      </w:r>
      <w:r w:rsidRPr="00571CFD">
        <w:t xml:space="preserve"> атма была в зачатке</w:t>
      </w:r>
      <w:r w:rsidRPr="00571CFD">
        <w:rPr>
          <w:i/>
        </w:rPr>
        <w:t>.</w:t>
      </w:r>
      <w:r w:rsidRPr="00571CFD">
        <w:t xml:space="preserve"> В средние века </w:t>
      </w:r>
      <w:r w:rsidR="00130AEE" w:rsidRPr="00571CFD">
        <w:t xml:space="preserve">эта </w:t>
      </w:r>
      <w:r w:rsidRPr="00571CFD">
        <w:t>атма окончательно оформилась</w:t>
      </w:r>
      <w:r w:rsidR="00522785" w:rsidRPr="00571CFD">
        <w:t>,</w:t>
      </w:r>
      <w:r w:rsidRPr="00571CFD">
        <w:t xml:space="preserve"> у нас появилось 6 планов. И </w:t>
      </w:r>
      <w:proofErr w:type="spellStart"/>
      <w:r w:rsidRPr="00571CFD">
        <w:t>адиплан</w:t>
      </w:r>
      <w:proofErr w:type="spellEnd"/>
      <w:r w:rsidR="00522785" w:rsidRPr="00571CFD">
        <w:t>,</w:t>
      </w:r>
      <w:r w:rsidRPr="00571CFD">
        <w:t xml:space="preserve"> как новый план</w:t>
      </w:r>
      <w:r w:rsidR="00522785" w:rsidRPr="00571CFD">
        <w:t>,</w:t>
      </w:r>
      <w:r w:rsidRPr="00571CFD">
        <w:t xml:space="preserve"> был объявлен в </w:t>
      </w:r>
      <w:r w:rsidR="001B476F" w:rsidRPr="00571CFD">
        <w:rPr>
          <w:lang w:val="en-US"/>
        </w:rPr>
        <w:t>XIX</w:t>
      </w:r>
      <w:r w:rsidRPr="00571CFD">
        <w:t xml:space="preserve"> веке Блаватской</w:t>
      </w:r>
      <w:r w:rsidR="00522785" w:rsidRPr="00571CFD">
        <w:t>,</w:t>
      </w:r>
      <w:r w:rsidRPr="00571CFD">
        <w:t xml:space="preserve"> чтобы теософское общество стяжало</w:t>
      </w:r>
      <w:r w:rsidR="00522785" w:rsidRPr="00571CFD">
        <w:t>,</w:t>
      </w:r>
      <w:r w:rsidRPr="00571CFD">
        <w:t xml:space="preserve"> </w:t>
      </w:r>
      <w:r w:rsidR="003B6976" w:rsidRPr="00571CFD">
        <w:t xml:space="preserve">— </w:t>
      </w:r>
      <w:r w:rsidRPr="00571CFD">
        <w:t>не смогло.</w:t>
      </w:r>
    </w:p>
    <w:p w:rsidR="008F5A19" w:rsidRPr="00571CFD" w:rsidRDefault="008F5A19" w:rsidP="008F5A19">
      <w:pPr>
        <w:ind w:firstLine="426"/>
      </w:pPr>
      <w:r w:rsidRPr="00571CFD">
        <w:t xml:space="preserve">Вот вся </w:t>
      </w:r>
      <w:r w:rsidR="001B476F" w:rsidRPr="00571CFD">
        <w:t>7-</w:t>
      </w:r>
      <w:r w:rsidRPr="00571CFD">
        <w:t>плановост</w:t>
      </w:r>
      <w:r w:rsidR="001B476F" w:rsidRPr="00571CFD">
        <w:t>ь</w:t>
      </w:r>
      <w:r w:rsidRPr="00571CFD">
        <w:t xml:space="preserve"> теперь переходит к глобусу чад</w:t>
      </w:r>
      <w:r w:rsidR="00522785" w:rsidRPr="00571CFD">
        <w:t>,</w:t>
      </w:r>
      <w:r w:rsidRPr="00571CFD">
        <w:t xml:space="preserve"> нижестоящему глобусу</w:t>
      </w:r>
      <w:r w:rsidR="001B476F" w:rsidRPr="00571CFD">
        <w:t xml:space="preserve"> и</w:t>
      </w:r>
      <w:r w:rsidRPr="00571CFD">
        <w:t xml:space="preserve"> бывшему </w:t>
      </w:r>
      <w:r w:rsidR="001B476F" w:rsidRPr="00571CFD">
        <w:t>демонскому,</w:t>
      </w:r>
      <w:r w:rsidRPr="00571CFD">
        <w:t xml:space="preserve"> или глобусу детей. </w:t>
      </w:r>
      <w:r w:rsidR="001B476F" w:rsidRPr="00571CFD">
        <w:t>В</w:t>
      </w:r>
      <w:r w:rsidRPr="00571CFD">
        <w:t>ся 5</w:t>
      </w:r>
      <w:r w:rsidR="00981021">
        <w:t>-я</w:t>
      </w:r>
      <w:r w:rsidRPr="00571CFD">
        <w:t xml:space="preserve"> раса </w:t>
      </w:r>
      <w:r w:rsidR="001B476F" w:rsidRPr="00571CFD">
        <w:t>/…/</w:t>
      </w:r>
      <w:r w:rsidRPr="00571CFD">
        <w:t xml:space="preserve"> </w:t>
      </w:r>
      <w:r w:rsidR="001B476F" w:rsidRPr="00571CFD">
        <w:t>по</w:t>
      </w:r>
      <w:r w:rsidRPr="00571CFD">
        <w:t>теряна</w:t>
      </w:r>
      <w:r w:rsidRPr="00571CFD">
        <w:rPr>
          <w:i/>
        </w:rPr>
        <w:t>.</w:t>
      </w:r>
      <w:r w:rsidRPr="00571CFD">
        <w:t xml:space="preserve"> А 6-я раса начинает формироваться </w:t>
      </w:r>
      <w:r w:rsidRPr="00571CFD">
        <w:rPr>
          <w:i/>
        </w:rPr>
        <w:t>из</w:t>
      </w:r>
      <w:r w:rsidRPr="00571CFD">
        <w:t xml:space="preserve"> 6-й </w:t>
      </w:r>
      <w:proofErr w:type="spellStart"/>
      <w:r w:rsidRPr="00571CFD">
        <w:t>подрасы</w:t>
      </w:r>
      <w:proofErr w:type="spellEnd"/>
      <w:r w:rsidRPr="00571CFD">
        <w:t xml:space="preserve"> 5-й расы и конкретно 6-й расы. Те</w:t>
      </w:r>
      <w:r w:rsidR="00522785" w:rsidRPr="00571CFD">
        <w:t>,</w:t>
      </w:r>
      <w:r w:rsidRPr="00571CFD">
        <w:t xml:space="preserve"> кто пройдут Ступени Синтеза в этой подготовке</w:t>
      </w:r>
      <w:r w:rsidR="00522785" w:rsidRPr="00571CFD">
        <w:t>,</w:t>
      </w:r>
      <w:r w:rsidRPr="00571CFD">
        <w:t xml:space="preserve"> они пойдут сразу в 6-ю расу. Но есть ученики</w:t>
      </w:r>
      <w:r w:rsidR="00522785" w:rsidRPr="00571CFD">
        <w:t>,</w:t>
      </w:r>
      <w:r w:rsidRPr="00571CFD">
        <w:t xml:space="preserve"> которые проходят общие курсы</w:t>
      </w:r>
      <w:r w:rsidRPr="00571CFD">
        <w:rPr>
          <w:i/>
        </w:rPr>
        <w:t xml:space="preserve"> </w:t>
      </w:r>
      <w:r w:rsidRPr="00571CFD">
        <w:t>подготовки и уходят. Ну</w:t>
      </w:r>
      <w:r w:rsidR="00522785" w:rsidRPr="00571CFD">
        <w:t>,</w:t>
      </w:r>
      <w:r w:rsidRPr="00571CFD">
        <w:t xml:space="preserve"> так</w:t>
      </w:r>
      <w:r w:rsidR="00522785" w:rsidRPr="00571CFD">
        <w:t>,</w:t>
      </w:r>
      <w:r w:rsidRPr="00571CFD">
        <w:t xml:space="preserve"> «и вашим</w:t>
      </w:r>
      <w:r w:rsidR="00522785" w:rsidRPr="00571CFD">
        <w:t>,</w:t>
      </w:r>
      <w:r w:rsidRPr="00571CFD">
        <w:t xml:space="preserve"> и нашим». Те попадают в 6-ю </w:t>
      </w:r>
      <w:proofErr w:type="spellStart"/>
      <w:r w:rsidRPr="00571CFD">
        <w:t>подрасу</w:t>
      </w:r>
      <w:proofErr w:type="spellEnd"/>
      <w:r w:rsidRPr="00571CFD">
        <w:t xml:space="preserve"> 5-й расы. Вот </w:t>
      </w:r>
      <w:r w:rsidR="009B7C1F" w:rsidRPr="00571CFD">
        <w:t xml:space="preserve">— </w:t>
      </w:r>
      <w:r w:rsidRPr="00571CFD">
        <w:t>новы</w:t>
      </w:r>
      <w:r w:rsidR="001B476F" w:rsidRPr="00571CFD">
        <w:t>е</w:t>
      </w:r>
      <w:r w:rsidRPr="00571CFD">
        <w:t xml:space="preserve"> условия</w:t>
      </w:r>
      <w:r w:rsidR="00522785" w:rsidRPr="00571CFD">
        <w:t>,</w:t>
      </w:r>
      <w:r w:rsidRPr="00571CFD">
        <w:t xml:space="preserve"> которые сложились на данный момент.</w:t>
      </w:r>
    </w:p>
    <w:p w:rsidR="008F5A19" w:rsidRPr="00571CFD" w:rsidRDefault="008F5A19" w:rsidP="00EF0C9D">
      <w:pPr>
        <w:pStyle w:val="12"/>
      </w:pPr>
      <w:bookmarkStart w:id="20" w:name="_Toc12470071"/>
      <w:r w:rsidRPr="00571CFD">
        <w:t>Тела Человека</w:t>
      </w:r>
      <w:bookmarkEnd w:id="20"/>
    </w:p>
    <w:p w:rsidR="008F5A19" w:rsidRPr="00571CFD" w:rsidRDefault="008F5A19" w:rsidP="008F5A19">
      <w:pPr>
        <w:ind w:firstLine="426"/>
      </w:pPr>
      <w:r w:rsidRPr="00571CFD">
        <w:t>Первое</w:t>
      </w:r>
      <w:r w:rsidR="001B476F" w:rsidRPr="00571CFD">
        <w:t>. Е</w:t>
      </w:r>
      <w:r w:rsidRPr="00571CFD">
        <w:t>сли раньше</w:t>
      </w:r>
      <w:r w:rsidR="00522785" w:rsidRPr="00571CFD">
        <w:t>,</w:t>
      </w:r>
      <w:r w:rsidRPr="00571CFD">
        <w:t xml:space="preserve"> даже вот</w:t>
      </w:r>
      <w:r w:rsidR="00522785" w:rsidRPr="00571CFD">
        <w:t>,</w:t>
      </w:r>
      <w:r w:rsidRPr="00571CFD">
        <w:t xml:space="preserve"> буквально 3 года назад</w:t>
      </w:r>
      <w:r w:rsidR="00522785" w:rsidRPr="00571CFD">
        <w:t>,</w:t>
      </w:r>
      <w:r w:rsidRPr="00571CFD">
        <w:t xml:space="preserve"> у человека 5-й расы было 3 тела</w:t>
      </w:r>
      <w:r w:rsidR="00522785" w:rsidRPr="00571CFD">
        <w:t>,</w:t>
      </w:r>
      <w:r w:rsidRPr="00571CFD">
        <w:t xml:space="preserve"> то теперь человеку 6-й </w:t>
      </w:r>
      <w:proofErr w:type="spellStart"/>
      <w:r w:rsidRPr="00571CFD">
        <w:t>подрасы</w:t>
      </w:r>
      <w:proofErr w:type="spellEnd"/>
      <w:r w:rsidRPr="00571CFD">
        <w:t xml:space="preserve"> 5-й расы необходимо сформировать 7 тел</w:t>
      </w:r>
      <w:r w:rsidR="00522785" w:rsidRPr="00571CFD">
        <w:t>,</w:t>
      </w:r>
      <w:r w:rsidRPr="00571CFD">
        <w:t xml:space="preserve"> вплоть до </w:t>
      </w:r>
      <w:proofErr w:type="spellStart"/>
      <w:r w:rsidRPr="00571CFD">
        <w:t>атмического</w:t>
      </w:r>
      <w:proofErr w:type="spellEnd"/>
      <w:r w:rsidRPr="00571CFD">
        <w:t>. И вы должны запомнить</w:t>
      </w:r>
      <w:r w:rsidR="00522785" w:rsidRPr="00571CFD">
        <w:t>,</w:t>
      </w:r>
      <w:r w:rsidRPr="00571CFD">
        <w:t xml:space="preserve"> что у человека 6-й </w:t>
      </w:r>
      <w:proofErr w:type="spellStart"/>
      <w:r w:rsidRPr="00571CFD">
        <w:t>подрасы</w:t>
      </w:r>
      <w:proofErr w:type="spellEnd"/>
      <w:r w:rsidRPr="00571CFD">
        <w:t xml:space="preserve"> 5-й расы</w:t>
      </w:r>
      <w:r w:rsidR="00522785" w:rsidRPr="00571CFD">
        <w:t>,</w:t>
      </w:r>
      <w:r w:rsidRPr="00571CFD">
        <w:t xml:space="preserve"> которая сейчас вступает в права на Планете</w:t>
      </w:r>
      <w:r w:rsidR="00522785" w:rsidRPr="00571CFD">
        <w:t>,</w:t>
      </w:r>
      <w:r w:rsidRPr="00571CFD">
        <w:t xml:space="preserve"> должно быть 7 тел</w:t>
      </w:r>
      <w:r w:rsidR="00522785" w:rsidRPr="00571CFD">
        <w:t>,</w:t>
      </w:r>
      <w:r w:rsidRPr="00571CFD">
        <w:t xml:space="preserve"> не 3. Три </w:t>
      </w:r>
      <w:r w:rsidR="003B6976" w:rsidRPr="00571CFD">
        <w:t xml:space="preserve">— </w:t>
      </w:r>
      <w:r w:rsidRPr="00571CFD">
        <w:t>это физическое</w:t>
      </w:r>
      <w:r w:rsidR="00522785" w:rsidRPr="00571CFD">
        <w:t>,</w:t>
      </w:r>
      <w:r w:rsidRPr="00571CFD">
        <w:t xml:space="preserve"> астральное</w:t>
      </w:r>
      <w:r w:rsidR="00522785" w:rsidRPr="00571CFD">
        <w:t>,</w:t>
      </w:r>
      <w:r w:rsidRPr="00571CFD">
        <w:t xml:space="preserve"> элементы ментального. </w:t>
      </w:r>
    </w:p>
    <w:p w:rsidR="008F5A19" w:rsidRPr="00571CFD" w:rsidRDefault="008F5A19" w:rsidP="008F5A19">
      <w:pPr>
        <w:ind w:firstLine="426"/>
      </w:pPr>
      <w:r w:rsidRPr="00571CFD">
        <w:t>Я тут вот смеялся</w:t>
      </w:r>
      <w:r w:rsidR="00522785" w:rsidRPr="00571CFD">
        <w:t>,</w:t>
      </w:r>
      <w:r w:rsidRPr="00571CFD">
        <w:t xml:space="preserve"> мне показали картинку</w:t>
      </w:r>
      <w:r w:rsidR="00522785" w:rsidRPr="00571CFD">
        <w:t>,</w:t>
      </w:r>
      <w:r w:rsidRPr="00571CFD">
        <w:t xml:space="preserve"> написано «ментальное тело человека». И выходят такие спиральки</w:t>
      </w:r>
      <w:r w:rsidR="00890A63" w:rsidRPr="00571CFD">
        <w:t xml:space="preserve"> на мете</w:t>
      </w:r>
      <w:r w:rsidR="00522785" w:rsidRPr="00571CFD">
        <w:t>,</w:t>
      </w:r>
      <w:r w:rsidRPr="00571CFD">
        <w:t xml:space="preserve"> где чакры: спереди и сзади. Я </w:t>
      </w:r>
      <w:r w:rsidR="00890A63" w:rsidRPr="00571CFD">
        <w:t xml:space="preserve">так </w:t>
      </w:r>
      <w:proofErr w:type="spellStart"/>
      <w:r w:rsidRPr="00571CFD">
        <w:t>поулыбался</w:t>
      </w:r>
      <w:proofErr w:type="spellEnd"/>
      <w:r w:rsidR="00890A63" w:rsidRPr="00571CFD">
        <w:t xml:space="preserve"> и говорю, э</w:t>
      </w:r>
      <w:r w:rsidRPr="00571CFD">
        <w:t xml:space="preserve">то не ментальное тело человека. Ментальное </w:t>
      </w:r>
      <w:r w:rsidR="003B6976" w:rsidRPr="00571CFD">
        <w:t xml:space="preserve">— </w:t>
      </w:r>
      <w:r w:rsidRPr="00571CFD">
        <w:t>это мысл</w:t>
      </w:r>
      <w:r w:rsidR="00890A63" w:rsidRPr="00571CFD">
        <w:t>и</w:t>
      </w:r>
      <w:r w:rsidR="00522785" w:rsidRPr="00571CFD">
        <w:t>,</w:t>
      </w:r>
      <w:r w:rsidRPr="00571CFD">
        <w:t xml:space="preserve"> это работа сфер мышления. А это работа чакр</w:t>
      </w:r>
      <w:r w:rsidR="00890A63" w:rsidRPr="00571CFD">
        <w:t>. Они пишут</w:t>
      </w:r>
      <w:r w:rsidRPr="00571CFD">
        <w:t xml:space="preserve"> «ментальное тело человека». </w:t>
      </w:r>
      <w:r w:rsidR="00890A63" w:rsidRPr="00571CFD">
        <w:t>Или</w:t>
      </w:r>
      <w:r w:rsidRPr="00571CFD">
        <w:t xml:space="preserve"> там схему чакр дают. </w:t>
      </w:r>
      <w:r w:rsidR="00890A63" w:rsidRPr="00571CFD">
        <w:t>Говорю: «Чакры там не находятся»</w:t>
      </w:r>
      <w:r w:rsidRPr="00571CFD">
        <w:t xml:space="preserve">. </w:t>
      </w:r>
      <w:proofErr w:type="spellStart"/>
      <w:r w:rsidRPr="00571CFD">
        <w:t>Сахасрара</w:t>
      </w:r>
      <w:proofErr w:type="spellEnd"/>
      <w:r w:rsidRPr="00571CFD">
        <w:t xml:space="preserve"> </w:t>
      </w:r>
      <w:r w:rsidR="003B6976" w:rsidRPr="00571CFD">
        <w:t xml:space="preserve">— </w:t>
      </w:r>
      <w:r w:rsidRPr="00571CFD">
        <w:t>над головой. Ну</w:t>
      </w:r>
      <w:r w:rsidR="00522785" w:rsidRPr="00571CFD">
        <w:t>,</w:t>
      </w:r>
      <w:r w:rsidRPr="00571CFD">
        <w:t xml:space="preserve"> понятно</w:t>
      </w:r>
      <w:r w:rsidR="00522785" w:rsidRPr="00571CFD">
        <w:t>,</w:t>
      </w:r>
      <w:r w:rsidRPr="00571CFD">
        <w:t xml:space="preserve"> что вот шапочкой сделали</w:t>
      </w:r>
      <w:r w:rsidR="00522785" w:rsidRPr="00571CFD">
        <w:t>,</w:t>
      </w:r>
      <w:r w:rsidRPr="00571CFD">
        <w:t xml:space="preserve"> как написано «шапочкой». Извините</w:t>
      </w:r>
      <w:r w:rsidR="00522785" w:rsidRPr="00571CFD">
        <w:t>,</w:t>
      </w:r>
      <w:r w:rsidRPr="00571CFD">
        <w:t xml:space="preserve"> </w:t>
      </w:r>
      <w:proofErr w:type="spellStart"/>
      <w:r w:rsidRPr="00571CFD">
        <w:t>Сахасрара</w:t>
      </w:r>
      <w:proofErr w:type="spellEnd"/>
      <w:r w:rsidRPr="00571CFD">
        <w:t xml:space="preserve"> </w:t>
      </w:r>
      <w:r w:rsidR="003B6976" w:rsidRPr="00571CFD">
        <w:t xml:space="preserve">— </w:t>
      </w:r>
      <w:r w:rsidRPr="00571CFD">
        <w:t>это на голове</w:t>
      </w:r>
      <w:r w:rsidR="00522785" w:rsidRPr="00571CFD">
        <w:t>,</w:t>
      </w:r>
      <w:r w:rsidRPr="00571CFD">
        <w:t xml:space="preserve"> а не над головой. Любому ученику уже ясно</w:t>
      </w:r>
      <w:r w:rsidR="00522785" w:rsidRPr="00571CFD">
        <w:t>,</w:t>
      </w:r>
      <w:r w:rsidRPr="00571CFD">
        <w:t xml:space="preserve"> каким безумством занимаются. Бред. Там только 2 чакры написаны правильно: первая и вторая. Я так и сказал: «Сразу видно автора</w:t>
      </w:r>
      <w:r w:rsidR="00522785" w:rsidRPr="00571CFD">
        <w:t>,</w:t>
      </w:r>
      <w:r w:rsidRPr="00571CFD">
        <w:t xml:space="preserve"> чем он владеет. Двумя чакрами</w:t>
      </w:r>
      <w:r w:rsidR="00890A63" w:rsidRPr="00571CFD">
        <w:t>!</w:t>
      </w:r>
      <w:r w:rsidRPr="00571CFD">
        <w:t xml:space="preserve"> Всё». Всё остальное чуть выше</w:t>
      </w:r>
      <w:r w:rsidR="00522785" w:rsidRPr="00571CFD">
        <w:t>,</w:t>
      </w:r>
      <w:r w:rsidRPr="00571CFD">
        <w:t xml:space="preserve"> чуть ниже</w:t>
      </w:r>
      <w:r w:rsidR="00522785" w:rsidRPr="00571CFD">
        <w:t>,</w:t>
      </w:r>
      <w:r w:rsidRPr="00571CFD">
        <w:t xml:space="preserve"> и </w:t>
      </w:r>
      <w:proofErr w:type="spellStart"/>
      <w:r w:rsidRPr="00571CFD">
        <w:t>Вишудха</w:t>
      </w:r>
      <w:proofErr w:type="spellEnd"/>
      <w:r w:rsidRPr="00571CFD">
        <w:t xml:space="preserve"> в</w:t>
      </w:r>
      <w:r w:rsidR="00890A63" w:rsidRPr="00571CFD">
        <w:t>о лбу</w:t>
      </w:r>
      <w:r w:rsidRPr="00571CFD">
        <w:t xml:space="preserve"> стоит</w:t>
      </w:r>
      <w:r w:rsidR="00E40277" w:rsidRPr="00571CFD">
        <w:t>. Н</w:t>
      </w:r>
      <w:r w:rsidRPr="00571CFD">
        <w:t>е на горле</w:t>
      </w:r>
      <w:r w:rsidR="00522785" w:rsidRPr="00571CFD">
        <w:t>,</w:t>
      </w:r>
      <w:r w:rsidRPr="00571CFD">
        <w:t xml:space="preserve"> а вот тут. Всё понятно. Картина закончилась</w:t>
      </w:r>
      <w:r w:rsidRPr="00571CFD">
        <w:rPr>
          <w:i/>
        </w:rPr>
        <w:t>. Ипостасная</w:t>
      </w:r>
      <w:r w:rsidRPr="00571CFD">
        <w:t xml:space="preserve"> вещь… Ладно</w:t>
      </w:r>
      <w:r w:rsidR="00522785" w:rsidRPr="00571CFD">
        <w:t>,</w:t>
      </w:r>
      <w:r w:rsidRPr="00571CFD">
        <w:t xml:space="preserve"> закончим тему. Увидели? </w:t>
      </w:r>
    </w:p>
    <w:p w:rsidR="008F5A19" w:rsidRPr="00571CFD" w:rsidRDefault="008F5A19" w:rsidP="008F5A19">
      <w:pPr>
        <w:ind w:firstLine="426"/>
      </w:pPr>
      <w:r w:rsidRPr="00571CFD">
        <w:t>И вот этого бреда</w:t>
      </w:r>
      <w:r w:rsidR="0095683C" w:rsidRPr="00571CFD">
        <w:t>,</w:t>
      </w:r>
      <w:r w:rsidRPr="00571CFD">
        <w:t xml:space="preserve"> в принципе</w:t>
      </w:r>
      <w:r w:rsidR="0095683C" w:rsidRPr="00571CFD">
        <w:t>,</w:t>
      </w:r>
      <w:r w:rsidRPr="00571CFD">
        <w:t xml:space="preserve"> полно</w:t>
      </w:r>
      <w:r w:rsidR="00522785" w:rsidRPr="00571CFD">
        <w:t>,</w:t>
      </w:r>
      <w:r w:rsidRPr="00571CFD">
        <w:t xml:space="preserve"> вот это всё</w:t>
      </w:r>
      <w:r w:rsidR="00E40277" w:rsidRPr="00571CFD">
        <w:t>… с</w:t>
      </w:r>
      <w:r w:rsidRPr="00571CFD">
        <w:t>ейчас тему закончим</w:t>
      </w:r>
      <w:r w:rsidR="00522785" w:rsidRPr="00571CFD">
        <w:t>,</w:t>
      </w:r>
      <w:r w:rsidRPr="00571CFD">
        <w:t xml:space="preserve"> а потом </w:t>
      </w:r>
      <w:r w:rsidR="003B6976" w:rsidRPr="00571CFD">
        <w:t xml:space="preserve">— </w:t>
      </w:r>
      <w:r w:rsidRPr="00571CFD">
        <w:t>на перерыв. Тут чуть-чуть осталось</w:t>
      </w:r>
      <w:r w:rsidR="00522785" w:rsidRPr="00571CFD">
        <w:t>,</w:t>
      </w:r>
      <w:r w:rsidRPr="00571CFD">
        <w:t xml:space="preserve"> буквально. Это</w:t>
      </w:r>
      <w:r w:rsidR="00522785" w:rsidRPr="00571CFD">
        <w:t>,</w:t>
      </w:r>
      <w:r w:rsidRPr="00571CFD">
        <w:t xml:space="preserve"> чтобы вы успокоились</w:t>
      </w:r>
      <w:r w:rsidR="00E40277" w:rsidRPr="00571CFD">
        <w:t>,</w:t>
      </w:r>
      <w:r w:rsidRPr="00571CFD">
        <w:t xml:space="preserve"> и </w:t>
      </w:r>
      <w:r w:rsidR="00E40277" w:rsidRPr="00571CFD">
        <w:t xml:space="preserve">на перерыве </w:t>
      </w:r>
      <w:r w:rsidRPr="00571CFD">
        <w:t>у вас голова не болела</w:t>
      </w:r>
      <w:r w:rsidR="00522785" w:rsidRPr="00571CFD">
        <w:t>,</w:t>
      </w:r>
      <w:r w:rsidRPr="00571CFD">
        <w:t xml:space="preserve"> </w:t>
      </w:r>
      <w:r w:rsidR="009B7C1F" w:rsidRPr="00571CFD">
        <w:t xml:space="preserve">— </w:t>
      </w:r>
      <w:r w:rsidRPr="00571CFD">
        <w:t>у вас усвоение идёт.</w:t>
      </w:r>
    </w:p>
    <w:p w:rsidR="0095683C" w:rsidRPr="00571CFD" w:rsidRDefault="0095683C" w:rsidP="0095683C">
      <w:pPr>
        <w:ind w:firstLine="426"/>
      </w:pPr>
      <w:r w:rsidRPr="00571CFD">
        <w:t>(</w:t>
      </w:r>
      <w:r w:rsidR="008F5A19" w:rsidRPr="00571CFD">
        <w:t>Значит</w:t>
      </w:r>
      <w:r w:rsidR="00522785" w:rsidRPr="00571CFD">
        <w:t>,</w:t>
      </w:r>
      <w:r w:rsidR="008F5A19" w:rsidRPr="00571CFD">
        <w:t xml:space="preserve"> пока вот идёт</w:t>
      </w:r>
      <w:r w:rsidR="00E40277" w:rsidRPr="00571CFD">
        <w:t>, кассету ставят,</w:t>
      </w:r>
      <w:r w:rsidR="008F5A19" w:rsidRPr="00571CFD">
        <w:rPr>
          <w:i/>
        </w:rPr>
        <w:t xml:space="preserve"> </w:t>
      </w:r>
      <w:r w:rsidR="008F5A19" w:rsidRPr="00571CFD">
        <w:t>для себя поставьте 16 строчек</w:t>
      </w:r>
      <w:r w:rsidR="008F5A19" w:rsidRPr="00571CFD">
        <w:rPr>
          <w:i/>
        </w:rPr>
        <w:t>.</w:t>
      </w:r>
      <w:r w:rsidR="008F5A19" w:rsidRPr="00571CFD">
        <w:t xml:space="preserve"> </w:t>
      </w:r>
      <w:r w:rsidR="00E40277" w:rsidRPr="00571CFD">
        <w:t>Или по</w:t>
      </w:r>
      <w:r w:rsidR="008F5A19" w:rsidRPr="00571CFD">
        <w:t xml:space="preserve"> четыре строчки: 4</w:t>
      </w:r>
      <w:r w:rsidR="00522785" w:rsidRPr="00571CFD">
        <w:t>,</w:t>
      </w:r>
      <w:r w:rsidR="008F5A19" w:rsidRPr="00571CFD">
        <w:t>4</w:t>
      </w:r>
      <w:r w:rsidR="00522785" w:rsidRPr="00571CFD">
        <w:t>,</w:t>
      </w:r>
      <w:r w:rsidR="008F5A19" w:rsidRPr="00571CFD">
        <w:t>4</w:t>
      </w:r>
      <w:r w:rsidR="00522785" w:rsidRPr="00571CFD">
        <w:t>,</w:t>
      </w:r>
      <w:r w:rsidR="008F5A19" w:rsidRPr="00571CFD">
        <w:t>4</w:t>
      </w:r>
      <w:r w:rsidR="00522785" w:rsidRPr="00571CFD">
        <w:t>,</w:t>
      </w:r>
      <w:r w:rsidR="008F5A19" w:rsidRPr="00571CFD">
        <w:t xml:space="preserve"> только сверху вниз</w:t>
      </w:r>
      <w:r w:rsidR="00E40277" w:rsidRPr="00571CFD">
        <w:t xml:space="preserve">. </w:t>
      </w:r>
      <w:r w:rsidR="008F5A19" w:rsidRPr="00571CFD">
        <w:t>Сверху вниз</w:t>
      </w:r>
      <w:r w:rsidR="00522785" w:rsidRPr="00571CFD">
        <w:t>,</w:t>
      </w:r>
      <w:r w:rsidR="008F5A19" w:rsidRPr="00571CFD">
        <w:t xml:space="preserve"> 16 </w:t>
      </w:r>
      <w:r w:rsidR="003B6976" w:rsidRPr="00571CFD">
        <w:t xml:space="preserve">— </w:t>
      </w:r>
      <w:r w:rsidR="008F5A19" w:rsidRPr="00571CFD">
        <w:t>вверху</w:t>
      </w:r>
      <w:r w:rsidR="00522785" w:rsidRPr="00571CFD">
        <w:t>,</w:t>
      </w:r>
      <w:r w:rsidR="008F5A19" w:rsidRPr="00571CFD">
        <w:t xml:space="preserve"> единица </w:t>
      </w:r>
      <w:r w:rsidR="003B6976" w:rsidRPr="00571CFD">
        <w:t xml:space="preserve">— </w:t>
      </w:r>
      <w:r w:rsidR="008F5A19" w:rsidRPr="00571CFD">
        <w:t>внизу. Номера идут сверху вниз. 16 вверху</w:t>
      </w:r>
      <w:r w:rsidR="00522785" w:rsidRPr="00571CFD">
        <w:t>,</w:t>
      </w:r>
      <w:r w:rsidR="008F5A19" w:rsidRPr="00571CFD">
        <w:t xml:space="preserve"> единица </w:t>
      </w:r>
      <w:r w:rsidR="003B6976" w:rsidRPr="00571CFD">
        <w:t xml:space="preserve">— </w:t>
      </w:r>
      <w:r w:rsidR="008F5A19" w:rsidRPr="00571CFD">
        <w:t>внизу</w:t>
      </w:r>
      <w:r w:rsidR="00522785" w:rsidRPr="00571CFD">
        <w:t>,</w:t>
      </w:r>
      <w:r w:rsidR="008F5A19" w:rsidRPr="00571CFD">
        <w:t xml:space="preserve"> привыкайте.</w:t>
      </w:r>
      <w:r w:rsidRPr="00571CFD">
        <w:t>)</w:t>
      </w:r>
    </w:p>
    <w:p w:rsidR="0095683C" w:rsidRPr="00571CFD" w:rsidRDefault="0095683C" w:rsidP="0095683C">
      <w:pPr>
        <w:ind w:firstLine="426"/>
      </w:pPr>
      <w:r w:rsidRPr="00571CFD">
        <w:t xml:space="preserve">Да, значит, стоп </w:t>
      </w:r>
      <w:r w:rsidRPr="00571CFD">
        <w:rPr>
          <w:i/>
        </w:rPr>
        <w:t>(кассету поставили)</w:t>
      </w:r>
      <w:r w:rsidRPr="00571CFD">
        <w:t xml:space="preserve">. </w:t>
      </w:r>
    </w:p>
    <w:p w:rsidR="008F5A19" w:rsidRPr="00571CFD" w:rsidRDefault="008F5A19" w:rsidP="008F5A19">
      <w:pPr>
        <w:ind w:firstLine="426"/>
      </w:pPr>
      <w:r w:rsidRPr="00571CFD">
        <w:t xml:space="preserve">Давайте сейчас закончим с 6-й </w:t>
      </w:r>
      <w:proofErr w:type="spellStart"/>
      <w:r w:rsidRPr="00571CFD">
        <w:t>подрасой</w:t>
      </w:r>
      <w:proofErr w:type="spellEnd"/>
      <w:r w:rsidR="00522785" w:rsidRPr="00571CFD">
        <w:t>,</w:t>
      </w:r>
      <w:r w:rsidRPr="00571CFD">
        <w:t xml:space="preserve"> чтоб не сидели </w:t>
      </w:r>
      <w:r w:rsidR="00E40277" w:rsidRPr="00571CFD">
        <w:t>тут</w:t>
      </w:r>
      <w:r w:rsidRPr="00571CFD">
        <w:t>.</w:t>
      </w:r>
    </w:p>
    <w:p w:rsidR="008F5A19" w:rsidRPr="00571CFD" w:rsidRDefault="008F5A19" w:rsidP="008F5A19">
      <w:pPr>
        <w:ind w:firstLine="426"/>
      </w:pPr>
      <w:r w:rsidRPr="00571CFD">
        <w:lastRenderedPageBreak/>
        <w:t>Итак</w:t>
      </w:r>
      <w:r w:rsidR="00522785" w:rsidRPr="00571CFD">
        <w:t>,</w:t>
      </w:r>
      <w:r w:rsidRPr="00571CFD">
        <w:t xml:space="preserve"> 6-я </w:t>
      </w:r>
      <w:proofErr w:type="spellStart"/>
      <w:r w:rsidRPr="00571CFD">
        <w:t>подраса</w:t>
      </w:r>
      <w:proofErr w:type="spellEnd"/>
      <w:r w:rsidRPr="00571CFD">
        <w:t xml:space="preserve"> </w:t>
      </w:r>
      <w:r w:rsidR="003B6976" w:rsidRPr="00571CFD">
        <w:t xml:space="preserve">— </w:t>
      </w:r>
      <w:r w:rsidRPr="00571CFD">
        <w:t>это 7 тел человека</w:t>
      </w:r>
      <w:r w:rsidR="00522785" w:rsidRPr="00571CFD">
        <w:t>,</w:t>
      </w:r>
      <w:r w:rsidRPr="00571CFD">
        <w:t xml:space="preserve"> на 8</w:t>
      </w:r>
      <w:r w:rsidR="00E40277" w:rsidRPr="00571CFD">
        <w:t>-</w:t>
      </w:r>
      <w:r w:rsidRPr="00571CFD">
        <w:t>м плане находится Человечество</w:t>
      </w:r>
      <w:r w:rsidR="00522785" w:rsidRPr="00571CFD">
        <w:t>,</w:t>
      </w:r>
      <w:r w:rsidRPr="00571CFD">
        <w:t xml:space="preserve"> на 9-м плане находится Иерархия и на 10-м плане находится Дом Отца. </w:t>
      </w:r>
      <w:r w:rsidR="00E40277" w:rsidRPr="00571CFD">
        <w:t>То есть,</w:t>
      </w:r>
      <w:r w:rsidRPr="00571CFD">
        <w:t xml:space="preserve"> интегрального человечества</w:t>
      </w:r>
      <w:r w:rsidR="00522785" w:rsidRPr="00571CFD">
        <w:t>,</w:t>
      </w:r>
      <w:r w:rsidRPr="00571CFD">
        <w:t xml:space="preserve"> которое сейчас стало 6-й </w:t>
      </w:r>
      <w:proofErr w:type="spellStart"/>
      <w:r w:rsidRPr="00571CFD">
        <w:t>подрасой</w:t>
      </w:r>
      <w:proofErr w:type="spellEnd"/>
      <w:r w:rsidRPr="00571CFD">
        <w:t xml:space="preserve"> 5-й расы</w:t>
      </w:r>
      <w:r w:rsidR="00522785" w:rsidRPr="00571CFD">
        <w:t>,</w:t>
      </w:r>
      <w:r w:rsidRPr="00571CFD">
        <w:t xml:space="preserve"> вот такая система. Причём</w:t>
      </w:r>
      <w:r w:rsidR="00E40277" w:rsidRPr="00571CFD">
        <w:t xml:space="preserve">, </w:t>
      </w:r>
      <w:r w:rsidRPr="00571CFD">
        <w:t>Дом Отца должен</w:t>
      </w:r>
      <w:r w:rsidRPr="00571CFD">
        <w:rPr>
          <w:i/>
        </w:rPr>
        <w:t xml:space="preserve"> </w:t>
      </w:r>
      <w:r w:rsidRPr="00571CFD">
        <w:t>подняться с 10-го плана на 12-й постепенно. Потому что у глобального человечества он на 12-м плане. Увидели?</w:t>
      </w:r>
    </w:p>
    <w:p w:rsidR="008F5A19" w:rsidRPr="00571CFD" w:rsidRDefault="008F5A19" w:rsidP="008F5A19">
      <w:pPr>
        <w:ind w:firstLine="426"/>
      </w:pPr>
      <w:r w:rsidRPr="00571CFD">
        <w:t>Это люди</w:t>
      </w:r>
      <w:r w:rsidR="00522785" w:rsidRPr="00571CFD">
        <w:t>,</w:t>
      </w:r>
      <w:r w:rsidRPr="00571CFD">
        <w:t xml:space="preserve"> которые идут ученичеством</w:t>
      </w:r>
      <w:r w:rsidR="00522785" w:rsidRPr="00571CFD">
        <w:t>,</w:t>
      </w:r>
      <w:r w:rsidRPr="00571CFD">
        <w:t xml:space="preserve"> но обязательно должны применить синтез</w:t>
      </w:r>
      <w:r w:rsidR="00522785" w:rsidRPr="00571CFD">
        <w:t>,</w:t>
      </w:r>
      <w:r w:rsidRPr="00571CFD">
        <w:t xml:space="preserve"> чтобы войти в 6</w:t>
      </w:r>
      <w:r w:rsidR="00E40277" w:rsidRPr="00571CFD">
        <w:t>-</w:t>
      </w:r>
      <w:r w:rsidRPr="00571CFD">
        <w:t xml:space="preserve">ю </w:t>
      </w:r>
      <w:proofErr w:type="spellStart"/>
      <w:r w:rsidRPr="00571CFD">
        <w:t>подрасу</w:t>
      </w:r>
      <w:proofErr w:type="spellEnd"/>
      <w:r w:rsidRPr="00571CFD">
        <w:t>. У людей</w:t>
      </w:r>
      <w:r w:rsidR="00522785" w:rsidRPr="00571CFD">
        <w:t>,</w:t>
      </w:r>
      <w:r w:rsidRPr="00571CFD">
        <w:t xml:space="preserve"> которые пользуются старыми системами</w:t>
      </w:r>
      <w:r w:rsidR="00522785" w:rsidRPr="00571CFD">
        <w:t>,</w:t>
      </w:r>
      <w:r w:rsidRPr="00571CFD">
        <w:t xml:space="preserve"> три тела</w:t>
      </w:r>
      <w:r w:rsidR="00522785" w:rsidRPr="00571CFD">
        <w:t>,</w:t>
      </w:r>
      <w:r w:rsidRPr="00571CFD">
        <w:t xml:space="preserve"> вершина </w:t>
      </w:r>
      <w:r w:rsidR="009B7C1F" w:rsidRPr="00571CFD">
        <w:t xml:space="preserve">— </w:t>
      </w:r>
      <w:r w:rsidRPr="00571CFD">
        <w:t>чакры</w:t>
      </w:r>
      <w:r w:rsidR="00522785" w:rsidRPr="00571CFD">
        <w:t>,</w:t>
      </w:r>
      <w:r w:rsidRPr="00571CFD">
        <w:t xml:space="preserve"> и только о чакрах</w:t>
      </w:r>
      <w:r w:rsidR="00522785" w:rsidRPr="00571CFD">
        <w:t>,</w:t>
      </w:r>
      <w:r w:rsidRPr="00571CFD">
        <w:t xml:space="preserve"> </w:t>
      </w:r>
      <w:r w:rsidR="00E40277" w:rsidRPr="00571CFD">
        <w:t xml:space="preserve">я </w:t>
      </w:r>
      <w:r w:rsidRPr="00571CFD">
        <w:t>сегодня рассказывал про чакры. Это 5-я раса глухая</w:t>
      </w:r>
      <w:r w:rsidR="00522785" w:rsidRPr="00571CFD">
        <w:t>,</w:t>
      </w:r>
      <w:r w:rsidRPr="00571CFD">
        <w:t xml:space="preserve"> никакой 6-й </w:t>
      </w:r>
      <w:proofErr w:type="spellStart"/>
      <w:r w:rsidRPr="00571CFD">
        <w:t>подрасы</w:t>
      </w:r>
      <w:proofErr w:type="spellEnd"/>
      <w:r w:rsidR="00522785" w:rsidRPr="00571CFD">
        <w:t>,</w:t>
      </w:r>
      <w:r w:rsidRPr="00571CFD">
        <w:t xml:space="preserve"> никакой эпохи Огня</w:t>
      </w:r>
      <w:r w:rsidR="00522785" w:rsidRPr="00571CFD">
        <w:t>,</w:t>
      </w:r>
      <w:r w:rsidRPr="00571CFD">
        <w:t xml:space="preserve"> в общем</w:t>
      </w:r>
      <w:r w:rsidR="00E40277" w:rsidRPr="00571CFD">
        <w:t>,</w:t>
      </w:r>
      <w:r w:rsidRPr="00571CFD">
        <w:t xml:space="preserve"> «бред сивой кобылы»</w:t>
      </w:r>
      <w:r w:rsidR="00522785" w:rsidRPr="00571CFD">
        <w:t>,</w:t>
      </w:r>
      <w:r w:rsidRPr="00571CFD">
        <w:t xml:space="preserve"> </w:t>
      </w:r>
      <w:proofErr w:type="spellStart"/>
      <w:r w:rsidRPr="00571CFD">
        <w:t>БСК</w:t>
      </w:r>
      <w:proofErr w:type="spellEnd"/>
      <w:r w:rsidRPr="00571CFD">
        <w:t>. Я так смеялся в Питере</w:t>
      </w:r>
      <w:r w:rsidR="00522785" w:rsidRPr="00571CFD">
        <w:t>,</w:t>
      </w:r>
      <w:r w:rsidRPr="00571CFD">
        <w:t xml:space="preserve"> единую карточку платёжную по всем видам транспорта</w:t>
      </w:r>
      <w:r w:rsidR="00522785" w:rsidRPr="00571CFD">
        <w:t>,</w:t>
      </w:r>
      <w:r w:rsidRPr="00571CFD">
        <w:t xml:space="preserve"> </w:t>
      </w:r>
      <w:proofErr w:type="spellStart"/>
      <w:r w:rsidRPr="00571CFD">
        <w:t>БСК</w:t>
      </w:r>
      <w:proofErr w:type="spellEnd"/>
      <w:r w:rsidR="00E40277" w:rsidRPr="00571CFD">
        <w:t xml:space="preserve"> называется</w:t>
      </w:r>
      <w:r w:rsidRPr="00571CFD">
        <w:t xml:space="preserve"> </w:t>
      </w:r>
      <w:r w:rsidR="009B7C1F" w:rsidRPr="00571CFD">
        <w:t xml:space="preserve">— </w:t>
      </w:r>
      <w:r w:rsidRPr="00571CFD">
        <w:t xml:space="preserve">«бред сивой кобылы». </w:t>
      </w:r>
      <w:r w:rsidR="006673C4" w:rsidRPr="00571CFD">
        <w:t>Вот едешь</w:t>
      </w:r>
      <w:r w:rsidRPr="00571CFD">
        <w:t xml:space="preserve">: «Покупайте </w:t>
      </w:r>
      <w:proofErr w:type="spellStart"/>
      <w:r w:rsidRPr="00571CFD">
        <w:t>БСК</w:t>
      </w:r>
      <w:proofErr w:type="spellEnd"/>
      <w:r w:rsidRPr="00571CFD">
        <w:t xml:space="preserve">! </w:t>
      </w:r>
      <w:r w:rsidR="006673C4" w:rsidRPr="00571CFD">
        <w:t>Б</w:t>
      </w:r>
      <w:r w:rsidRPr="00571CFD">
        <w:t>удете ездить на любых видах</w:t>
      </w:r>
      <w:r w:rsidRPr="00571CFD">
        <w:rPr>
          <w:i/>
        </w:rPr>
        <w:t xml:space="preserve"> </w:t>
      </w:r>
      <w:r w:rsidRPr="00571CFD">
        <w:t>транспорта». Думаю: «Никогда». Там</w:t>
      </w:r>
      <w:r w:rsidR="006673C4" w:rsidRPr="00571CFD">
        <w:t>,</w:t>
      </w:r>
      <w:r w:rsidRPr="00571CFD">
        <w:t xml:space="preserve"> название </w:t>
      </w:r>
      <w:r w:rsidR="006673C4" w:rsidRPr="00571CFD">
        <w:t xml:space="preserve">такое бывает, </w:t>
      </w:r>
      <w:r w:rsidRPr="00571CFD">
        <w:t xml:space="preserve">уникальное просто. Ладно. Увидели? </w:t>
      </w:r>
    </w:p>
    <w:p w:rsidR="008F5A19" w:rsidRPr="00571CFD" w:rsidRDefault="008F5A19" w:rsidP="008F5A19">
      <w:pPr>
        <w:ind w:firstLine="426"/>
      </w:pPr>
      <w:r w:rsidRPr="00571CFD">
        <w:t>Поэтому мы с вами начинаем идти</w:t>
      </w:r>
      <w:r w:rsidR="00522785" w:rsidRPr="00571CFD">
        <w:t>,</w:t>
      </w:r>
      <w:r w:rsidRPr="00571CFD">
        <w:t xml:space="preserve"> начинаем</w:t>
      </w:r>
      <w:r w:rsidR="006673C4" w:rsidRPr="00571CFD">
        <w:t>,</w:t>
      </w:r>
      <w:r w:rsidRPr="00571CFD">
        <w:t xml:space="preserve"> из системы семи тел. И отдел Человечества </w:t>
      </w:r>
      <w:r w:rsidR="003B6976" w:rsidRPr="00571CFD">
        <w:t xml:space="preserve">— </w:t>
      </w:r>
      <w:r w:rsidRPr="00571CFD">
        <w:t>на 8-м. На 8-м</w:t>
      </w:r>
      <w:r w:rsidR="006673C4" w:rsidRPr="00571CFD">
        <w:t>,</w:t>
      </w:r>
      <w:r w:rsidRPr="00571CFD">
        <w:t xml:space="preserve"> по Блаватской </w:t>
      </w:r>
      <w:r w:rsidR="003B6976" w:rsidRPr="00571CFD">
        <w:t xml:space="preserve">— </w:t>
      </w:r>
      <w:r w:rsidRPr="00571CFD">
        <w:t>это было</w:t>
      </w:r>
      <w:r w:rsidR="006673C4" w:rsidRPr="00571CFD">
        <w:t xml:space="preserve"> /</w:t>
      </w:r>
      <w:r w:rsidRPr="00571CFD">
        <w:t>…</w:t>
      </w:r>
      <w:r w:rsidR="006673C4" w:rsidRPr="00571CFD">
        <w:t>/</w:t>
      </w:r>
      <w:r w:rsidRPr="00571CFD">
        <w:rPr>
          <w:i/>
        </w:rPr>
        <w:t>.</w:t>
      </w:r>
      <w:r w:rsidRPr="00571CFD">
        <w:t xml:space="preserve"> Отдел Иерархии </w:t>
      </w:r>
      <w:r w:rsidR="003B6976" w:rsidRPr="00571CFD">
        <w:t xml:space="preserve">— </w:t>
      </w:r>
      <w:r w:rsidRPr="00571CFD">
        <w:t>на 9</w:t>
      </w:r>
      <w:r w:rsidR="006673C4" w:rsidRPr="00571CFD">
        <w:noBreakHyphen/>
      </w:r>
      <w:r w:rsidRPr="00571CFD">
        <w:t>м</w:t>
      </w:r>
      <w:r w:rsidR="00522785" w:rsidRPr="00571CFD">
        <w:t>,</w:t>
      </w:r>
      <w:r w:rsidRPr="00571CFD">
        <w:t xml:space="preserve"> </w:t>
      </w:r>
      <w:r w:rsidR="006673C4" w:rsidRPr="00571CFD">
        <w:t xml:space="preserve">Отдел Дома Отца </w:t>
      </w:r>
      <w:r w:rsidRPr="00571CFD">
        <w:t>на 10-м</w:t>
      </w:r>
      <w:r w:rsidR="006673C4" w:rsidRPr="00571CFD">
        <w:t>. Этот Дом как часть вышестоящего Дома Отца.</w:t>
      </w:r>
    </w:p>
    <w:p w:rsidR="008F5A19" w:rsidRPr="00571CFD" w:rsidRDefault="007720B5" w:rsidP="00EF0C9D">
      <w:pPr>
        <w:pStyle w:val="12"/>
      </w:pPr>
      <w:bookmarkStart w:id="21" w:name="_Toc12470072"/>
      <w:r w:rsidRPr="00571CFD">
        <w:t>Трансляция в Глобальный Дом Отца</w:t>
      </w:r>
      <w:r w:rsidR="008F5A19" w:rsidRPr="00571CFD">
        <w:t xml:space="preserve"> </w:t>
      </w:r>
      <w:r w:rsidR="00C05FA6" w:rsidRPr="00571CFD">
        <w:t>С</w:t>
      </w:r>
      <w:r w:rsidR="008F5A19" w:rsidRPr="00571CFD">
        <w:t>тупенями Синтеза</w:t>
      </w:r>
      <w:bookmarkEnd w:id="21"/>
    </w:p>
    <w:p w:rsidR="008F5A19" w:rsidRPr="00571CFD" w:rsidRDefault="008F5A19" w:rsidP="008F5A19">
      <w:pPr>
        <w:ind w:firstLine="426"/>
      </w:pPr>
      <w:r w:rsidRPr="00571CFD">
        <w:t>Когда мы сейчас стяжали Образ Отца</w:t>
      </w:r>
      <w:r w:rsidR="00522785" w:rsidRPr="00571CFD">
        <w:t>,</w:t>
      </w:r>
      <w:r w:rsidRPr="00571CFD">
        <w:t xml:space="preserve"> что у вас произошло? Ну что у вас произошло нового? Так</w:t>
      </w:r>
      <w:r w:rsidR="006673C4" w:rsidRPr="00571CFD">
        <w:t>,</w:t>
      </w:r>
      <w:r w:rsidRPr="00571CFD">
        <w:t xml:space="preserve"> итоги. Вы перешли сейчас из разряда 5-й расы в 6-ю расу. Вы сейчас будете проходить элементы 6-й </w:t>
      </w:r>
      <w:proofErr w:type="spellStart"/>
      <w:r w:rsidRPr="00571CFD">
        <w:t>подрасы</w:t>
      </w:r>
      <w:proofErr w:type="spellEnd"/>
      <w:r w:rsidR="00522785" w:rsidRPr="00571CFD">
        <w:t>,</w:t>
      </w:r>
      <w:r w:rsidRPr="00571CFD">
        <w:t xml:space="preserve"> 7 тел пока не </w:t>
      </w:r>
      <w:r w:rsidR="006673C4" w:rsidRPr="00571CFD">
        <w:t>сформируете</w:t>
      </w:r>
      <w:r w:rsidR="00522785" w:rsidRPr="00571CFD">
        <w:rPr>
          <w:i/>
        </w:rPr>
        <w:t>,</w:t>
      </w:r>
      <w:r w:rsidRPr="00571CFD">
        <w:rPr>
          <w:i/>
        </w:rPr>
        <w:t xml:space="preserve"> </w:t>
      </w:r>
      <w:r w:rsidRPr="00571CFD">
        <w:t>н</w:t>
      </w:r>
      <w:r w:rsidR="006673C4" w:rsidRPr="00571CFD">
        <w:t>о</w:t>
      </w:r>
      <w:r w:rsidRPr="00571CFD">
        <w:t xml:space="preserve"> это будет 7 ступеней тела. А дальше у вас п</w:t>
      </w:r>
      <w:r w:rsidR="006673C4" w:rsidRPr="00571CFD">
        <w:t>о</w:t>
      </w:r>
      <w:r w:rsidRPr="00571CFD">
        <w:t xml:space="preserve">йдёт совсем другой </w:t>
      </w:r>
      <w:r w:rsidR="006673C4" w:rsidRPr="00571CFD">
        <w:t>элемент</w:t>
      </w:r>
      <w:r w:rsidRPr="00571CFD">
        <w:t xml:space="preserve"> развития</w:t>
      </w:r>
      <w:r w:rsidRPr="00571CFD">
        <w:rPr>
          <w:i/>
        </w:rPr>
        <w:t xml:space="preserve">. </w:t>
      </w:r>
      <w:r w:rsidRPr="00571CFD">
        <w:t>За ступени</w:t>
      </w:r>
      <w:r w:rsidR="00522785" w:rsidRPr="00571CFD">
        <w:t>,</w:t>
      </w:r>
      <w:r w:rsidRPr="00571CFD">
        <w:t xml:space="preserve"> за все</w:t>
      </w:r>
      <w:r w:rsidR="006673C4" w:rsidRPr="00571CFD">
        <w:t>,</w:t>
      </w:r>
      <w:r w:rsidRPr="00571CFD">
        <w:t xml:space="preserve"> мы с вами будем формировать 16 тел</w:t>
      </w:r>
      <w:r w:rsidR="00522785" w:rsidRPr="00571CFD">
        <w:t>,</w:t>
      </w:r>
      <w:r w:rsidRPr="00571CFD">
        <w:t xml:space="preserve"> вернее</w:t>
      </w:r>
      <w:r w:rsidR="00522785" w:rsidRPr="00571CFD">
        <w:t>,</w:t>
      </w:r>
      <w:r w:rsidRPr="00571CFD">
        <w:t xml:space="preserve"> 15 тел. 15 тел 6-й расы или глобального человечества. Я не оговорился. 15</w:t>
      </w:r>
      <w:r w:rsidR="00AD5F4E" w:rsidRPr="00571CFD">
        <w:t>-</w:t>
      </w:r>
      <w:r w:rsidRPr="00571CFD">
        <w:t xml:space="preserve">е тело </w:t>
      </w:r>
      <w:r w:rsidR="006673C4" w:rsidRPr="00571CFD">
        <w:t>сформируется только на</w:t>
      </w:r>
      <w:r w:rsidRPr="00571CFD">
        <w:t xml:space="preserve"> 15</w:t>
      </w:r>
      <w:r w:rsidR="006673C4" w:rsidRPr="00571CFD">
        <w:t>-м экзамене</w:t>
      </w:r>
      <w:r w:rsidRPr="00571CFD">
        <w:rPr>
          <w:i/>
        </w:rPr>
        <w:t xml:space="preserve">. </w:t>
      </w:r>
      <w:r w:rsidRPr="00571CFD">
        <w:t>15</w:t>
      </w:r>
      <w:r w:rsidR="006673C4" w:rsidRPr="00571CFD">
        <w:t>-я</w:t>
      </w:r>
      <w:r w:rsidRPr="00571CFD">
        <w:t xml:space="preserve"> ступень </w:t>
      </w:r>
      <w:r w:rsidR="003B6976" w:rsidRPr="00571CFD">
        <w:t xml:space="preserve">— </w:t>
      </w:r>
      <w:r w:rsidRPr="00571CFD">
        <w:t>экзамен</w:t>
      </w:r>
      <w:r w:rsidR="00522785" w:rsidRPr="00571CFD">
        <w:t>,</w:t>
      </w:r>
      <w:r w:rsidRPr="00571CFD">
        <w:t xml:space="preserve"> где на 17-м плане находится глобальное человечество</w:t>
      </w:r>
      <w:r w:rsidR="00522785" w:rsidRPr="00571CFD">
        <w:t>,</w:t>
      </w:r>
      <w:r w:rsidRPr="00571CFD">
        <w:t xml:space="preserve"> 16-я ступень </w:t>
      </w:r>
      <w:r w:rsidR="003B6976" w:rsidRPr="00571CFD">
        <w:t xml:space="preserve">— </w:t>
      </w:r>
      <w:r w:rsidRPr="00571CFD">
        <w:t xml:space="preserve">это будет </w:t>
      </w:r>
      <w:r w:rsidR="00D82348" w:rsidRPr="00571CFD">
        <w:t>экзамен</w:t>
      </w:r>
      <w:r w:rsidR="00522785" w:rsidRPr="00571CFD">
        <w:t>,</w:t>
      </w:r>
      <w:r w:rsidRPr="00571CFD">
        <w:t xml:space="preserve"> хотя там Луч будет</w:t>
      </w:r>
      <w:r w:rsidR="00522785" w:rsidRPr="00571CFD">
        <w:t>,</w:t>
      </w:r>
      <w:r w:rsidRPr="00571CFD">
        <w:t xml:space="preserve"> </w:t>
      </w:r>
      <w:r w:rsidR="00D82348" w:rsidRPr="00571CFD">
        <w:t xml:space="preserve">мы </w:t>
      </w:r>
      <w:r w:rsidRPr="00571CFD">
        <w:t xml:space="preserve">будем стяжать там Луч Фа-Отца. На 17-м плане </w:t>
      </w:r>
      <w:r w:rsidR="003B6976" w:rsidRPr="00571CFD">
        <w:t>—</w:t>
      </w:r>
      <w:r w:rsidR="009F013B" w:rsidRPr="00571CFD">
        <w:t xml:space="preserve"> </w:t>
      </w:r>
      <w:r w:rsidRPr="00571CFD">
        <w:t xml:space="preserve">глобальное Человечество. На 18-м плане </w:t>
      </w:r>
      <w:r w:rsidR="003B6976" w:rsidRPr="00571CFD">
        <w:t xml:space="preserve">— </w:t>
      </w:r>
      <w:r w:rsidRPr="00571CFD">
        <w:t xml:space="preserve">глобальная Иерархия. На 19-м плане </w:t>
      </w:r>
      <w:r w:rsidR="003B6976" w:rsidRPr="00571CFD">
        <w:t xml:space="preserve">— </w:t>
      </w:r>
      <w:r w:rsidRPr="00571CFD">
        <w:t>Теофа</w:t>
      </w:r>
      <w:r w:rsidR="009F013B" w:rsidRPr="00571CFD">
        <w:t xml:space="preserve"> </w:t>
      </w:r>
      <w:r w:rsidRPr="00571CFD">
        <w:t xml:space="preserve">и на 20-м плане </w:t>
      </w:r>
      <w:r w:rsidR="003B6976" w:rsidRPr="00571CFD">
        <w:t xml:space="preserve">— </w:t>
      </w:r>
      <w:r w:rsidRPr="00571CFD">
        <w:t>Дом Отца глобальный</w:t>
      </w:r>
      <w:r w:rsidR="00522785" w:rsidRPr="00571CFD">
        <w:t>,</w:t>
      </w:r>
      <w:r w:rsidRPr="00571CFD">
        <w:t xml:space="preserve"> метагалактический. </w:t>
      </w:r>
    </w:p>
    <w:p w:rsidR="008F5A19" w:rsidRPr="00571CFD" w:rsidRDefault="008F5A19" w:rsidP="008F5A19">
      <w:pPr>
        <w:ind w:firstLine="426"/>
      </w:pPr>
      <w:r w:rsidRPr="00571CFD">
        <w:t xml:space="preserve">Вот Ступенями Синтеза мы должны себя подготовить и взойти </w:t>
      </w:r>
      <w:r w:rsidR="00D82348" w:rsidRPr="00571CFD">
        <w:t>туда</w:t>
      </w:r>
      <w:r w:rsidRPr="00571CFD">
        <w:rPr>
          <w:i/>
        </w:rPr>
        <w:t>.</w:t>
      </w:r>
      <w:r w:rsidRPr="00571CFD">
        <w:t xml:space="preserve"> Поэтому</w:t>
      </w:r>
      <w:r w:rsidR="00522785" w:rsidRPr="00571CFD">
        <w:t>,</w:t>
      </w:r>
      <w:r w:rsidRPr="00571CFD">
        <w:t xml:space="preserve"> </w:t>
      </w:r>
      <w:r w:rsidRPr="00571CFD">
        <w:rPr>
          <w:b/>
        </w:rPr>
        <w:t>когда мы сейчас стяжали Образ Отца</w:t>
      </w:r>
      <w:r w:rsidR="00522785" w:rsidRPr="00571CFD">
        <w:rPr>
          <w:b/>
        </w:rPr>
        <w:t>,</w:t>
      </w:r>
      <w:r w:rsidRPr="00571CFD">
        <w:rPr>
          <w:b/>
        </w:rPr>
        <w:t xml:space="preserve"> вы начинаете как Ученики</w:t>
      </w:r>
      <w:r w:rsidR="00522785" w:rsidRPr="00571CFD">
        <w:t>,</w:t>
      </w:r>
      <w:r w:rsidRPr="00571CFD">
        <w:t xml:space="preserve"> </w:t>
      </w:r>
      <w:r w:rsidR="009B7C1F" w:rsidRPr="00571CFD">
        <w:t xml:space="preserve">— </w:t>
      </w:r>
      <w:r w:rsidRPr="00571CFD">
        <w:t>не важно</w:t>
      </w:r>
      <w:r w:rsidR="00522785" w:rsidRPr="00571CFD">
        <w:t>,</w:t>
      </w:r>
      <w:r w:rsidRPr="00571CFD">
        <w:t xml:space="preserve"> сколько у вас подготовок было в прошлой эпохе</w:t>
      </w:r>
      <w:r w:rsidR="00522785" w:rsidRPr="00571CFD">
        <w:t>,</w:t>
      </w:r>
      <w:r w:rsidR="00D82348" w:rsidRPr="00571CFD">
        <w:t xml:space="preserve"> </w:t>
      </w:r>
      <w:r w:rsidR="009B7C1F" w:rsidRPr="00571CFD">
        <w:t xml:space="preserve">— </w:t>
      </w:r>
      <w:r w:rsidRPr="00571CFD">
        <w:rPr>
          <w:b/>
        </w:rPr>
        <w:t>включаться в работу Метагалактической глобальной Иерархии на 18-м плане</w:t>
      </w:r>
      <w:r w:rsidRPr="00571CFD">
        <w:t>. И начинается восхождение к Метагалактическому Человечеству на 17</w:t>
      </w:r>
      <w:r w:rsidR="00AD5F4E" w:rsidRPr="00571CFD">
        <w:t>-м</w:t>
      </w:r>
      <w:r w:rsidRPr="00571CFD">
        <w:t xml:space="preserve"> плане. При этом первые 3-4-5 ступеней</w:t>
      </w:r>
      <w:r w:rsidR="00522785" w:rsidRPr="00571CFD">
        <w:t>,</w:t>
      </w:r>
      <w:r w:rsidRPr="00571CFD">
        <w:t xml:space="preserve"> у вас будет переход. Вы будете</w:t>
      </w:r>
      <w:r w:rsidR="00D82348" w:rsidRPr="00571CFD">
        <w:t>,</w:t>
      </w:r>
      <w:r w:rsidRPr="00571CFD">
        <w:t xml:space="preserve"> с одной стороны</w:t>
      </w:r>
      <w:r w:rsidR="00D82348" w:rsidRPr="00571CFD">
        <w:t>,</w:t>
      </w:r>
      <w:r w:rsidRPr="00571CFD">
        <w:t xml:space="preserve"> соответствовать Иерархии интегральной на 9-м плане</w:t>
      </w:r>
      <w:r w:rsidR="00522785" w:rsidRPr="00571CFD">
        <w:t>,</w:t>
      </w:r>
      <w:r w:rsidRPr="00571CFD">
        <w:t xml:space="preserve"> с другой стороны</w:t>
      </w:r>
      <w:r w:rsidR="00D82348" w:rsidRPr="00571CFD">
        <w:t>,</w:t>
      </w:r>
      <w:r w:rsidRPr="00571CFD">
        <w:t xml:space="preserve"> какие-то элементы будете получать</w:t>
      </w:r>
      <w:r w:rsidR="00D82348" w:rsidRPr="00571CFD">
        <w:t>,</w:t>
      </w:r>
      <w:r w:rsidRPr="00571CFD">
        <w:t xml:space="preserve"> входить в Иерархию глобальную</w:t>
      </w:r>
      <w:r w:rsidR="00D82348" w:rsidRPr="00571CFD">
        <w:t>,</w:t>
      </w:r>
      <w:r w:rsidRPr="00571CFD">
        <w:t xml:space="preserve"> на 18-м плане. Вот первые пять Ступеней</w:t>
      </w:r>
      <w:r w:rsidR="00D82348" w:rsidRPr="00571CFD">
        <w:t>,</w:t>
      </w:r>
      <w:r w:rsidRPr="00571CFD">
        <w:t xml:space="preserve"> </w:t>
      </w:r>
      <w:r w:rsidR="00D82348" w:rsidRPr="00571CFD">
        <w:t xml:space="preserve">это будет </w:t>
      </w:r>
      <w:r w:rsidRPr="00571CFD">
        <w:t>постепенная трансляция</w:t>
      </w:r>
      <w:r w:rsidR="00D82348" w:rsidRPr="00571CFD">
        <w:t xml:space="preserve"> ваша</w:t>
      </w:r>
      <w:r w:rsidRPr="00571CFD">
        <w:rPr>
          <w:i/>
        </w:rPr>
        <w:t>.</w:t>
      </w:r>
      <w:r w:rsidRPr="00571CFD">
        <w:t xml:space="preserve"> На 6-й Ступени </w:t>
      </w:r>
      <w:r w:rsidR="00D82348" w:rsidRPr="00571CFD">
        <w:t>вы уже окончательно будете</w:t>
      </w:r>
      <w:r w:rsidRPr="00571CFD">
        <w:t xml:space="preserve"> только в иерархии глобальной</w:t>
      </w:r>
      <w:r w:rsidR="00D82348" w:rsidRPr="00571CFD">
        <w:t>. Там уже пойдут только глобальные</w:t>
      </w:r>
      <w:r w:rsidRPr="00571CFD">
        <w:t xml:space="preserve"> варианты. </w:t>
      </w:r>
    </w:p>
    <w:p w:rsidR="008F5A19" w:rsidRPr="00571CFD" w:rsidRDefault="008F5A19" w:rsidP="008F5A19">
      <w:pPr>
        <w:ind w:firstLine="426"/>
      </w:pPr>
      <w:r w:rsidRPr="00571CFD">
        <w:t xml:space="preserve">Почему сейчас первые пять? </w:t>
      </w:r>
      <w:r w:rsidR="003B6976" w:rsidRPr="00571CFD">
        <w:t xml:space="preserve">— </w:t>
      </w:r>
      <w:r w:rsidR="00D82348" w:rsidRPr="00571CFD">
        <w:t>это</w:t>
      </w:r>
      <w:r w:rsidRPr="00571CFD">
        <w:t xml:space="preserve"> перестройка. </w:t>
      </w:r>
      <w:proofErr w:type="spellStart"/>
      <w:r w:rsidRPr="00571CFD">
        <w:t>Заполн</w:t>
      </w:r>
      <w:r w:rsidR="00D82348" w:rsidRPr="00571CFD">
        <w:t>енность</w:t>
      </w:r>
      <w:proofErr w:type="spellEnd"/>
      <w:r w:rsidR="00D82348" w:rsidRPr="00571CFD">
        <w:t xml:space="preserve"> Синтезом, надо</w:t>
      </w:r>
      <w:r w:rsidRPr="00571CFD">
        <w:t xml:space="preserve"> постепенно</w:t>
      </w:r>
      <w:r w:rsidR="00522785" w:rsidRPr="00571CFD">
        <w:t>,</w:t>
      </w:r>
      <w:r w:rsidRPr="00571CFD">
        <w:t xml:space="preserve"> поэтапно войти и не напряга</w:t>
      </w:r>
      <w:r w:rsidR="00D82348" w:rsidRPr="00571CFD">
        <w:t>я</w:t>
      </w:r>
      <w:r w:rsidRPr="00571CFD">
        <w:t xml:space="preserve"> друг друга. Увидели?</w:t>
      </w:r>
    </w:p>
    <w:p w:rsidR="008F5A19" w:rsidRPr="00571CFD" w:rsidRDefault="008F5A19" w:rsidP="008F5A19">
      <w:pPr>
        <w:ind w:firstLine="426"/>
      </w:pPr>
      <w:r w:rsidRPr="00571CFD">
        <w:t>Вот эту схему отсюда запиш</w:t>
      </w:r>
      <w:r w:rsidR="00D82348" w:rsidRPr="00571CFD">
        <w:t>е</w:t>
      </w:r>
      <w:r w:rsidRPr="00571CFD">
        <w:t>те</w:t>
      </w:r>
      <w:r w:rsidR="00522785" w:rsidRPr="00571CFD">
        <w:t>,</w:t>
      </w:r>
      <w:r w:rsidRPr="00571CFD">
        <w:t xml:space="preserve"> вернее</w:t>
      </w:r>
      <w:r w:rsidR="00522785" w:rsidRPr="00571CFD">
        <w:t>,</w:t>
      </w:r>
      <w:r w:rsidRPr="00571CFD">
        <w:t xml:space="preserve"> мы такой плакат выпустим</w:t>
      </w:r>
      <w:r w:rsidR="00522785" w:rsidRPr="00571CFD">
        <w:t>,</w:t>
      </w:r>
      <w:r w:rsidRPr="00571CFD">
        <w:t xml:space="preserve"> мы сейчас его готовим</w:t>
      </w:r>
      <w:r w:rsidR="00D82348" w:rsidRPr="00571CFD">
        <w:t>. У вас</w:t>
      </w:r>
      <w:r w:rsidRPr="00571CFD">
        <w:t xml:space="preserve"> постепенно будут такие плакаты. Но запомните сами цифры</w:t>
      </w:r>
      <w:r w:rsidR="00522785" w:rsidRPr="00571CFD">
        <w:t>,</w:t>
      </w:r>
      <w:r w:rsidRPr="00571CFD">
        <w:t xml:space="preserve"> что вы идёте в Дом Отца</w:t>
      </w:r>
      <w:r w:rsidR="00D82348" w:rsidRPr="00571CFD">
        <w:t>, который находится</w:t>
      </w:r>
      <w:r w:rsidRPr="00571CFD">
        <w:t xml:space="preserve"> на 20-м плане</w:t>
      </w:r>
      <w:r w:rsidR="004E215B" w:rsidRPr="00571CFD">
        <w:t>. Где ни будет До</w:t>
      </w:r>
      <w:r w:rsidRPr="00571CFD">
        <w:t xml:space="preserve">м Отца </w:t>
      </w:r>
      <w:r w:rsidR="003B6976" w:rsidRPr="00571CFD">
        <w:t xml:space="preserve">— </w:t>
      </w:r>
      <w:r w:rsidRPr="00571CFD">
        <w:t>двадцат</w:t>
      </w:r>
      <w:r w:rsidR="004E215B" w:rsidRPr="00571CFD">
        <w:t>ый план. П</w:t>
      </w:r>
      <w:r w:rsidRPr="00571CFD">
        <w:t xml:space="preserve">отом Иерархия </w:t>
      </w:r>
      <w:r w:rsidR="003B6976" w:rsidRPr="00571CFD">
        <w:t xml:space="preserve">— </w:t>
      </w:r>
      <w:r w:rsidRPr="00571CFD">
        <w:t xml:space="preserve">какая? </w:t>
      </w:r>
      <w:r w:rsidR="003B6976" w:rsidRPr="00571CFD">
        <w:t xml:space="preserve">— </w:t>
      </w:r>
      <w:r w:rsidRPr="00571CFD">
        <w:t>глобальная</w:t>
      </w:r>
      <w:r w:rsidR="00522785" w:rsidRPr="00571CFD">
        <w:t>,</w:t>
      </w:r>
      <w:r w:rsidRPr="00571CFD">
        <w:t xml:space="preserve"> 18-й план</w:t>
      </w:r>
      <w:r w:rsidR="00522785" w:rsidRPr="00571CFD">
        <w:t>,</w:t>
      </w:r>
      <w:r w:rsidRPr="00571CFD">
        <w:t xml:space="preserve"> автоматика. Вам многим </w:t>
      </w:r>
      <w:r w:rsidR="004E215B" w:rsidRPr="00571CFD">
        <w:t>будет бить</w:t>
      </w:r>
      <w:r w:rsidRPr="00571CFD">
        <w:t xml:space="preserve"> в голову. </w:t>
      </w:r>
      <w:r w:rsidR="004E215B" w:rsidRPr="00571CFD">
        <w:t xml:space="preserve">У нас… всё понятно… сошли. Сошли, поэтому, мы пошли, а вы </w:t>
      </w:r>
      <w:r w:rsidR="009B7C1F" w:rsidRPr="00571CFD">
        <w:t xml:space="preserve">— </w:t>
      </w:r>
      <w:r w:rsidRPr="00571CFD">
        <w:t>крутите у виска. Осознали? Значит</w:t>
      </w:r>
      <w:r w:rsidR="00522785" w:rsidRPr="00571CFD">
        <w:t>,</w:t>
      </w:r>
      <w:r w:rsidRPr="00571CFD">
        <w:t xml:space="preserve"> вы должны приучить себя к этой автоматике</w:t>
      </w:r>
      <w:r w:rsidR="004E215B" w:rsidRPr="00571CFD">
        <w:t>:</w:t>
      </w:r>
      <w:r w:rsidRPr="00571CFD">
        <w:t xml:space="preserve"> у вас будет огонь и энергетика с этих планов. Не приучите</w:t>
      </w:r>
      <w:r w:rsidR="00522785" w:rsidRPr="00571CFD">
        <w:t>,</w:t>
      </w:r>
      <w:r w:rsidRPr="00571CFD">
        <w:t xml:space="preserve"> у вас будет</w:t>
      </w:r>
      <w:r w:rsidR="004E215B" w:rsidRPr="00571CFD">
        <w:t xml:space="preserve"> идти</w:t>
      </w:r>
      <w:r w:rsidRPr="00571CFD">
        <w:t xml:space="preserve"> огонь и энергетика с 9</w:t>
      </w:r>
      <w:r w:rsidR="004E215B" w:rsidRPr="00571CFD">
        <w:t>-го</w:t>
      </w:r>
      <w:r w:rsidR="00522785" w:rsidRPr="00571CFD">
        <w:t>,</w:t>
      </w:r>
      <w:r w:rsidRPr="00571CFD">
        <w:t xml:space="preserve"> 10</w:t>
      </w:r>
      <w:r w:rsidR="004E215B" w:rsidRPr="00571CFD">
        <w:t>-го</w:t>
      </w:r>
      <w:r w:rsidRPr="00571CFD">
        <w:t xml:space="preserve"> план</w:t>
      </w:r>
      <w:r w:rsidR="004E215B" w:rsidRPr="00571CFD">
        <w:t>а</w:t>
      </w:r>
      <w:r w:rsidRPr="00571CFD">
        <w:t xml:space="preserve">. Разница </w:t>
      </w:r>
      <w:r w:rsidR="004E215B" w:rsidRPr="00571CFD">
        <w:t>в два раза. Э</w:t>
      </w:r>
      <w:r w:rsidRPr="00571CFD">
        <w:t>то существенная разница</w:t>
      </w:r>
      <w:r w:rsidR="004E215B" w:rsidRPr="00571CFD">
        <w:t xml:space="preserve">. Это как с </w:t>
      </w:r>
      <w:r w:rsidRPr="00571CFD">
        <w:t>зарплат</w:t>
      </w:r>
      <w:r w:rsidR="004E215B" w:rsidRPr="00571CFD">
        <w:t>ой,</w:t>
      </w:r>
      <w:r w:rsidRPr="00571CFD">
        <w:t xml:space="preserve"> двойная или одинарная</w:t>
      </w:r>
      <w:r w:rsidR="00522785" w:rsidRPr="00571CFD">
        <w:t>,</w:t>
      </w:r>
      <w:r w:rsidRPr="00571CFD">
        <w:t xml:space="preserve"> </w:t>
      </w:r>
      <w:r w:rsidR="009B7C1F" w:rsidRPr="00571CFD">
        <w:t xml:space="preserve">— </w:t>
      </w:r>
      <w:r w:rsidRPr="00571CFD">
        <w:t>я серьёзно говорю. Поэтому</w:t>
      </w:r>
      <w:r w:rsidR="004E215B" w:rsidRPr="00571CFD">
        <w:t>,</w:t>
      </w:r>
      <w:r w:rsidRPr="00571CFD">
        <w:t xml:space="preserve"> от того…</w:t>
      </w:r>
      <w:r w:rsidR="00522785" w:rsidRPr="00571CFD">
        <w:t>,</w:t>
      </w:r>
      <w:r w:rsidRPr="00571CFD">
        <w:t xml:space="preserve"> знаете такое</w:t>
      </w:r>
      <w:r w:rsidR="00522785" w:rsidRPr="00571CFD">
        <w:t>,</w:t>
      </w:r>
      <w:r w:rsidRPr="00571CFD">
        <w:t xml:space="preserve"> «и по вере вашей и дано будет вам». От того</w:t>
      </w:r>
      <w:r w:rsidR="00522785" w:rsidRPr="00571CFD">
        <w:t>,</w:t>
      </w:r>
      <w:r w:rsidRPr="00571CFD">
        <w:t xml:space="preserve"> куда вы идёте</w:t>
      </w:r>
      <w:r w:rsidR="004E215B" w:rsidRPr="00571CFD">
        <w:t xml:space="preserve"> и</w:t>
      </w:r>
      <w:r w:rsidRPr="00571CFD">
        <w:t xml:space="preserve"> куда ставите цель</w:t>
      </w:r>
      <w:r w:rsidR="00522785" w:rsidRPr="00571CFD">
        <w:t>,</w:t>
      </w:r>
      <w:r w:rsidRPr="00571CFD">
        <w:t xml:space="preserve"> туда и дойдёте. Поэтому ставим сразу в Дом Отца Метагалактический</w:t>
      </w:r>
      <w:r w:rsidR="00522785" w:rsidRPr="00571CFD">
        <w:t>,</w:t>
      </w:r>
      <w:r w:rsidRPr="00571CFD">
        <w:t xml:space="preserve"> Иерархию глобальную и Человечество </w:t>
      </w:r>
      <w:r w:rsidRPr="00571CFD">
        <w:lastRenderedPageBreak/>
        <w:t>глобальное. Теофу пока не берём</w:t>
      </w:r>
      <w:r w:rsidR="00522785" w:rsidRPr="00571CFD">
        <w:t>,</w:t>
      </w:r>
      <w:r w:rsidRPr="00571CFD">
        <w:t xml:space="preserve"> мы ещё должны изуч</w:t>
      </w:r>
      <w:r w:rsidR="00055FE0" w:rsidRPr="00571CFD">
        <w:t>и</w:t>
      </w:r>
      <w:r w:rsidRPr="00571CFD">
        <w:t>ть</w:t>
      </w:r>
      <w:r w:rsidR="00522785" w:rsidRPr="00571CFD">
        <w:t>,</w:t>
      </w:r>
      <w:r w:rsidRPr="00571CFD">
        <w:t xml:space="preserve"> что это такое</w:t>
      </w:r>
      <w:r w:rsidR="00522785" w:rsidRPr="00571CFD">
        <w:t>,</w:t>
      </w:r>
      <w:r w:rsidRPr="00571CFD">
        <w:t xml:space="preserve"> это</w:t>
      </w:r>
      <w:r w:rsidR="00522785" w:rsidRPr="00571CFD">
        <w:t>,</w:t>
      </w:r>
      <w:r w:rsidRPr="00571CFD">
        <w:t xml:space="preserve"> аж</w:t>
      </w:r>
      <w:r w:rsidR="00522785" w:rsidRPr="00571CFD">
        <w:t>,</w:t>
      </w:r>
      <w:r w:rsidRPr="00571CFD">
        <w:t xml:space="preserve"> к 1</w:t>
      </w:r>
      <w:r w:rsidR="00055FE0" w:rsidRPr="00571CFD">
        <w:t>9</w:t>
      </w:r>
      <w:r w:rsidRPr="00571CFD">
        <w:t>-му плану. Увидели? Просьба перейти на новые цифры очень чётко и осознать.</w:t>
      </w:r>
    </w:p>
    <w:p w:rsidR="007720B5" w:rsidRPr="00571CFD" w:rsidRDefault="008F5A19" w:rsidP="008F5A19">
      <w:pPr>
        <w:ind w:firstLine="426"/>
      </w:pPr>
      <w:r w:rsidRPr="00571CFD">
        <w:t>Вот это есть глобальная раса</w:t>
      </w:r>
      <w:r w:rsidR="00055FE0" w:rsidRPr="00571CFD">
        <w:t>. Чтобы войти потом</w:t>
      </w:r>
      <w:r w:rsidRPr="00571CFD">
        <w:t xml:space="preserve"> окончательно</w:t>
      </w:r>
      <w:r w:rsidR="00522785" w:rsidRPr="00571CFD">
        <w:t>,</w:t>
      </w:r>
      <w:r w:rsidRPr="00571CFD">
        <w:t xml:space="preserve"> у нас будет Новое Рождение глобального человека</w:t>
      </w:r>
      <w:r w:rsidR="00522785" w:rsidRPr="00571CFD">
        <w:t>,</w:t>
      </w:r>
      <w:r w:rsidRPr="00571CFD">
        <w:t xml:space="preserve"> как накопление глобальных огней на 7</w:t>
      </w:r>
      <w:r w:rsidR="00055FE0" w:rsidRPr="00571CFD">
        <w:t>-</w:t>
      </w:r>
      <w:r w:rsidRPr="00571CFD">
        <w:t>й ступени</w:t>
      </w:r>
      <w:r w:rsidR="00522785" w:rsidRPr="00571CFD">
        <w:t>,</w:t>
      </w:r>
      <w:r w:rsidRPr="00571CFD">
        <w:t xml:space="preserve"> и после Нового Рождения вы окончательно войдёте в состояние глобального человека</w:t>
      </w:r>
      <w:r w:rsidR="007720B5" w:rsidRPr="00571CFD">
        <w:t>.</w:t>
      </w:r>
      <w:r w:rsidRPr="00571CFD">
        <w:t xml:space="preserve"> </w:t>
      </w:r>
      <w:r w:rsidR="007720B5" w:rsidRPr="00571CFD">
        <w:t>С</w:t>
      </w:r>
      <w:r w:rsidRPr="00571CFD">
        <w:t>ейчас</w:t>
      </w:r>
      <w:r w:rsidR="007720B5" w:rsidRPr="00571CFD">
        <w:t>, Первым Синтезом,</w:t>
      </w:r>
      <w:r w:rsidRPr="00571CFD">
        <w:t xml:space="preserve"> это будет формироваться</w:t>
      </w:r>
      <w:r w:rsidR="007720B5" w:rsidRPr="00571CFD">
        <w:t xml:space="preserve"> от Отца</w:t>
      </w:r>
      <w:r w:rsidRPr="00571CFD">
        <w:t>.</w:t>
      </w:r>
    </w:p>
    <w:p w:rsidR="008F5A19" w:rsidRPr="00571CFD" w:rsidRDefault="008F5A19" w:rsidP="008F5A19">
      <w:pPr>
        <w:ind w:firstLine="426"/>
      </w:pPr>
      <w:r w:rsidRPr="00571CFD">
        <w:t>Но</w:t>
      </w:r>
      <w:r w:rsidR="007720B5" w:rsidRPr="00571CFD">
        <w:t>! З</w:t>
      </w:r>
      <w:r w:rsidRPr="00571CFD">
        <w:t>десь для того</w:t>
      </w:r>
      <w:r w:rsidR="00522785" w:rsidRPr="00571CFD">
        <w:t>,</w:t>
      </w:r>
      <w:r w:rsidRPr="00571CFD">
        <w:t xml:space="preserve"> чтобы это формировалось</w:t>
      </w:r>
      <w:r w:rsidR="00522785" w:rsidRPr="00571CFD">
        <w:t>,</w:t>
      </w:r>
      <w:r w:rsidRPr="00571CFD">
        <w:t xml:space="preserve"> есть практик</w:t>
      </w:r>
      <w:r w:rsidR="00C25D2D" w:rsidRPr="00571CFD">
        <w:t>а</w:t>
      </w:r>
      <w:r w:rsidRPr="00571CFD">
        <w:t xml:space="preserve"> подготовки. Значит</w:t>
      </w:r>
      <w:r w:rsidR="00522785" w:rsidRPr="00571CFD">
        <w:t>,</w:t>
      </w:r>
      <w:r w:rsidRPr="00571CFD">
        <w:t xml:space="preserve"> вот мы с вами записали</w:t>
      </w:r>
      <w:r w:rsidR="00522785" w:rsidRPr="00571CFD">
        <w:t>,</w:t>
      </w:r>
      <w:r w:rsidRPr="00571CFD">
        <w:t xml:space="preserve"> что Мать выражается </w:t>
      </w:r>
      <w:r w:rsidR="00C25D2D" w:rsidRPr="00571CFD">
        <w:t>Любовью</w:t>
      </w:r>
      <w:r w:rsidR="00522785" w:rsidRPr="00571CFD">
        <w:t>,</w:t>
      </w:r>
      <w:r w:rsidRPr="00571CFD">
        <w:t xml:space="preserve"> Сын </w:t>
      </w:r>
      <w:r w:rsidR="003B6976" w:rsidRPr="00571CFD">
        <w:t xml:space="preserve">— </w:t>
      </w:r>
      <w:r w:rsidRPr="00571CFD">
        <w:t>Мудростью</w:t>
      </w:r>
      <w:r w:rsidR="00522785" w:rsidRPr="00571CFD">
        <w:t>,</w:t>
      </w:r>
      <w:r w:rsidRPr="00571CFD">
        <w:t xml:space="preserve"> Дочь </w:t>
      </w:r>
      <w:r w:rsidR="003B6976" w:rsidRPr="00571CFD">
        <w:t xml:space="preserve">— </w:t>
      </w:r>
      <w:r w:rsidRPr="00571CFD">
        <w:t>Волей</w:t>
      </w:r>
      <w:r w:rsidR="00522785" w:rsidRPr="00571CFD">
        <w:t>,</w:t>
      </w:r>
      <w:r w:rsidRPr="00571CFD">
        <w:t xml:space="preserve"> и Отец </w:t>
      </w:r>
      <w:r w:rsidR="003B6976" w:rsidRPr="00571CFD">
        <w:t xml:space="preserve">— </w:t>
      </w:r>
      <w:r w:rsidRPr="00571CFD">
        <w:t>Синтезом. Теперь</w:t>
      </w:r>
      <w:r w:rsidR="00522785" w:rsidRPr="00571CFD">
        <w:t>,</w:t>
      </w:r>
      <w:r w:rsidRPr="00571CFD">
        <w:t xml:space="preserve"> чтобы подняться вам по огням 16</w:t>
      </w:r>
      <w:r w:rsidR="00C25D2D" w:rsidRPr="00571CFD">
        <w:t>-</w:t>
      </w:r>
      <w:r w:rsidR="00A3080A">
        <w:t>т</w:t>
      </w:r>
      <w:r w:rsidRPr="00571CFD">
        <w:t>и планов и иметь план как работать по ступеням</w:t>
      </w:r>
      <w:r w:rsidR="00C25D2D" w:rsidRPr="00571CFD">
        <w:t>,</w:t>
      </w:r>
      <w:r w:rsidRPr="00571CFD">
        <w:t xml:space="preserve"> сверху вниз мы сейчас запишем взаимодействие с 4</w:t>
      </w:r>
      <w:r w:rsidR="00C25D2D" w:rsidRPr="00571CFD">
        <w:t>-</w:t>
      </w:r>
      <w:r w:rsidRPr="00571CFD">
        <w:t>рицей по 16</w:t>
      </w:r>
      <w:r w:rsidR="00C25D2D" w:rsidRPr="00571CFD">
        <w:t>-</w:t>
      </w:r>
      <w:r w:rsidRPr="00571CFD">
        <w:t xml:space="preserve">ти планам. </w:t>
      </w:r>
    </w:p>
    <w:p w:rsidR="008F5A19" w:rsidRPr="00571CFD" w:rsidRDefault="008F5A19" w:rsidP="008F5A19">
      <w:pPr>
        <w:ind w:firstLine="426"/>
      </w:pPr>
    </w:p>
    <w:p w:rsidR="008F5A19" w:rsidRPr="00571CFD" w:rsidRDefault="008F5A19" w:rsidP="00EF0C9D">
      <w:pPr>
        <w:ind w:firstLine="426"/>
        <w:jc w:val="center"/>
      </w:pPr>
      <w:r w:rsidRPr="00571CFD">
        <w:rPr>
          <w:b/>
        </w:rPr>
        <w:t>Взаимодействие с 4</w:t>
      </w:r>
      <w:r w:rsidR="0043513C" w:rsidRPr="00571CFD">
        <w:rPr>
          <w:b/>
        </w:rPr>
        <w:t>-</w:t>
      </w:r>
      <w:r w:rsidRPr="00571CFD">
        <w:rPr>
          <w:b/>
        </w:rPr>
        <w:t>рицей по 16</w:t>
      </w:r>
      <w:r w:rsidR="0043513C" w:rsidRPr="00571CFD">
        <w:rPr>
          <w:b/>
        </w:rPr>
        <w:t>-</w:t>
      </w:r>
      <w:r w:rsidRPr="00571CFD">
        <w:rPr>
          <w:b/>
        </w:rPr>
        <w:t>ти планам</w:t>
      </w:r>
    </w:p>
    <w:p w:rsidR="008F5A19" w:rsidRPr="00571CFD" w:rsidRDefault="008F5A19" w:rsidP="008F5A19">
      <w:pPr>
        <w:ind w:firstLine="426"/>
      </w:pPr>
    </w:p>
    <w:tbl>
      <w:tblPr>
        <w:tblW w:w="0" w:type="auto"/>
        <w:jc w:val="center"/>
        <w:tblLayout w:type="fixed"/>
        <w:tblLook w:val="0000"/>
      </w:tblPr>
      <w:tblGrid>
        <w:gridCol w:w="959"/>
        <w:gridCol w:w="1230"/>
        <w:gridCol w:w="1417"/>
        <w:gridCol w:w="2256"/>
      </w:tblGrid>
      <w:tr w:rsidR="008F5A19" w:rsidRPr="00571CFD" w:rsidTr="00EF0C9D">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pPr>
            <w:r w:rsidRPr="00571CFD">
              <w:t>планы</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pPr>
            <w:r w:rsidRPr="00571CFD">
              <w:t>4</w:t>
            </w:r>
            <w:r w:rsidR="0043513C" w:rsidRPr="00571CFD">
              <w:t>-</w:t>
            </w:r>
            <w:r w:rsidRPr="00571CFD">
              <w:t>рица Фа-Отца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pPr>
            <w:r w:rsidRPr="00571CFD">
              <w:t>Глобальное выражение</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pPr>
            <w:r w:rsidRPr="00571CFD">
              <w:t>Интегральное выражение</w:t>
            </w:r>
          </w:p>
        </w:tc>
      </w:tr>
      <w:tr w:rsidR="008F5A19" w:rsidRPr="00571CFD" w:rsidTr="00EF0C9D">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8F5A19" w:rsidRPr="00571CFD" w:rsidRDefault="008F5A19" w:rsidP="004A2DB4">
            <w:pPr>
              <w:spacing w:line="100" w:lineRule="atLeast"/>
              <w:ind w:firstLine="0"/>
            </w:pPr>
            <w:r w:rsidRPr="00571CFD">
              <w:t>16</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F2F2F2"/>
            <w:textDirection w:val="btLr"/>
          </w:tcPr>
          <w:p w:rsidR="008F5A19" w:rsidRPr="00571CFD" w:rsidRDefault="008F5A19" w:rsidP="004A2DB4">
            <w:pPr>
              <w:spacing w:line="100" w:lineRule="atLeast"/>
              <w:ind w:left="113" w:right="113" w:firstLine="0"/>
            </w:pPr>
            <w:r w:rsidRPr="00571CFD">
              <w:t>Отец Фа (20) Дом Отца Мг</w:t>
            </w:r>
          </w:p>
          <w:p w:rsidR="008F5A19" w:rsidRPr="00571CFD" w:rsidRDefault="008F5A19" w:rsidP="004A2DB4">
            <w:pPr>
              <w:spacing w:line="100" w:lineRule="atLeast"/>
              <w:ind w:left="113" w:right="113" w:firstLine="0"/>
            </w:pPr>
            <w:r w:rsidRPr="00571CFD">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2F2F2"/>
            <w:textDirection w:val="btLr"/>
          </w:tcPr>
          <w:p w:rsidR="008F5A19" w:rsidRPr="00571CFD" w:rsidRDefault="008F5A19" w:rsidP="004A2DB4">
            <w:pPr>
              <w:spacing w:line="100" w:lineRule="atLeast"/>
              <w:ind w:left="113" w:right="113" w:firstLine="0"/>
            </w:pPr>
            <w:r w:rsidRPr="00571CFD">
              <w:t>Глобальный Огонь Синтеза</w:t>
            </w:r>
          </w:p>
        </w:tc>
        <w:tc>
          <w:tcPr>
            <w:tcW w:w="2256" w:type="dxa"/>
            <w:tcBorders>
              <w:top w:val="single" w:sz="4" w:space="0" w:color="000000"/>
              <w:left w:val="single" w:sz="4" w:space="0" w:color="000000"/>
              <w:bottom w:val="single" w:sz="4" w:space="0" w:color="000000"/>
              <w:right w:val="single" w:sz="4" w:space="0" w:color="000000"/>
            </w:tcBorders>
            <w:shd w:val="clear" w:color="auto" w:fill="F2F2F2"/>
          </w:tcPr>
          <w:p w:rsidR="008F5A19" w:rsidRPr="00571CFD" w:rsidRDefault="008F5A19" w:rsidP="004A2DB4">
            <w:pPr>
              <w:spacing w:line="100" w:lineRule="atLeast"/>
              <w:ind w:firstLine="0"/>
              <w:jc w:val="left"/>
            </w:pPr>
            <w:r w:rsidRPr="00571CFD">
              <w:t>Аспект Синтеза Интегральный</w:t>
            </w:r>
          </w:p>
        </w:tc>
      </w:tr>
      <w:tr w:rsidR="008F5A19" w:rsidRPr="00571CFD" w:rsidTr="00EF0C9D">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8F5A19" w:rsidRPr="00571CFD" w:rsidRDefault="008F5A19" w:rsidP="004A2DB4">
            <w:pPr>
              <w:spacing w:line="100" w:lineRule="atLeast"/>
              <w:ind w:firstLine="0"/>
            </w:pPr>
            <w:r w:rsidRPr="00571CFD">
              <w:t>15</w:t>
            </w:r>
          </w:p>
        </w:tc>
        <w:tc>
          <w:tcPr>
            <w:tcW w:w="1230" w:type="dxa"/>
            <w:vMerge/>
            <w:tcBorders>
              <w:top w:val="single" w:sz="4" w:space="0" w:color="000000"/>
              <w:left w:val="single" w:sz="4" w:space="0" w:color="000000"/>
              <w:bottom w:val="single" w:sz="4" w:space="0" w:color="000000"/>
              <w:right w:val="single" w:sz="4" w:space="0" w:color="000000"/>
            </w:tcBorders>
            <w:shd w:val="clear" w:color="auto" w:fill="F2F2F2"/>
            <w:textDirection w:val="btLr"/>
          </w:tcPr>
          <w:p w:rsidR="008F5A19" w:rsidRPr="00571CFD" w:rsidRDefault="008F5A19" w:rsidP="004A2DB4">
            <w:pPr>
              <w:spacing w:line="100" w:lineRule="atLeast"/>
              <w:ind w:firstLine="0"/>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2F2F2"/>
            <w:textDirection w:val="btLr"/>
          </w:tcPr>
          <w:p w:rsidR="008F5A19" w:rsidRPr="00571CFD" w:rsidRDefault="008F5A19" w:rsidP="004A2DB4">
            <w:pPr>
              <w:spacing w:line="100" w:lineRule="atLeast"/>
              <w:ind w:firstLine="0"/>
            </w:pPr>
          </w:p>
        </w:tc>
        <w:tc>
          <w:tcPr>
            <w:tcW w:w="2256" w:type="dxa"/>
            <w:tcBorders>
              <w:top w:val="single" w:sz="4" w:space="0" w:color="000000"/>
              <w:left w:val="single" w:sz="4" w:space="0" w:color="000000"/>
              <w:bottom w:val="single" w:sz="4" w:space="0" w:color="000000"/>
              <w:right w:val="single" w:sz="4" w:space="0" w:color="000000"/>
            </w:tcBorders>
            <w:shd w:val="clear" w:color="auto" w:fill="F2F2F2"/>
          </w:tcPr>
          <w:p w:rsidR="008F5A19" w:rsidRPr="00571CFD" w:rsidRDefault="008F5A19" w:rsidP="004A2DB4">
            <w:pPr>
              <w:spacing w:line="100" w:lineRule="atLeast"/>
              <w:ind w:firstLine="0"/>
              <w:jc w:val="left"/>
            </w:pPr>
            <w:r w:rsidRPr="00571CFD">
              <w:t xml:space="preserve">Аспект Воли Интегральный </w:t>
            </w:r>
          </w:p>
        </w:tc>
      </w:tr>
      <w:tr w:rsidR="008F5A19" w:rsidRPr="00571CFD" w:rsidTr="00EF0C9D">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8F5A19" w:rsidRPr="00571CFD" w:rsidRDefault="008F5A19" w:rsidP="004A2DB4">
            <w:pPr>
              <w:spacing w:line="100" w:lineRule="atLeast"/>
              <w:ind w:firstLine="0"/>
            </w:pPr>
            <w:r w:rsidRPr="00571CFD">
              <w:t>14</w:t>
            </w:r>
          </w:p>
        </w:tc>
        <w:tc>
          <w:tcPr>
            <w:tcW w:w="1230" w:type="dxa"/>
            <w:vMerge/>
            <w:tcBorders>
              <w:top w:val="single" w:sz="4" w:space="0" w:color="000000"/>
              <w:left w:val="single" w:sz="4" w:space="0" w:color="000000"/>
              <w:bottom w:val="single" w:sz="4" w:space="0" w:color="000000"/>
              <w:right w:val="single" w:sz="4" w:space="0" w:color="000000"/>
            </w:tcBorders>
            <w:shd w:val="clear" w:color="auto" w:fill="F2F2F2"/>
            <w:textDirection w:val="btLr"/>
          </w:tcPr>
          <w:p w:rsidR="008F5A19" w:rsidRPr="00571CFD" w:rsidRDefault="008F5A19" w:rsidP="004A2DB4">
            <w:pPr>
              <w:spacing w:line="100" w:lineRule="atLeast"/>
              <w:ind w:firstLine="0"/>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2F2F2"/>
            <w:textDirection w:val="btLr"/>
          </w:tcPr>
          <w:p w:rsidR="008F5A19" w:rsidRPr="00571CFD" w:rsidRDefault="008F5A19" w:rsidP="004A2DB4">
            <w:pPr>
              <w:spacing w:line="100" w:lineRule="atLeast"/>
              <w:ind w:firstLine="0"/>
            </w:pPr>
          </w:p>
        </w:tc>
        <w:tc>
          <w:tcPr>
            <w:tcW w:w="2256" w:type="dxa"/>
            <w:tcBorders>
              <w:top w:val="single" w:sz="4" w:space="0" w:color="000000"/>
              <w:left w:val="single" w:sz="4" w:space="0" w:color="000000"/>
              <w:bottom w:val="single" w:sz="4" w:space="0" w:color="000000"/>
              <w:right w:val="single" w:sz="4" w:space="0" w:color="000000"/>
            </w:tcBorders>
            <w:shd w:val="clear" w:color="auto" w:fill="F2F2F2"/>
          </w:tcPr>
          <w:p w:rsidR="008F5A19" w:rsidRPr="00571CFD" w:rsidRDefault="008F5A19" w:rsidP="004A2DB4">
            <w:pPr>
              <w:spacing w:line="100" w:lineRule="atLeast"/>
              <w:ind w:firstLine="0"/>
              <w:jc w:val="left"/>
            </w:pPr>
            <w:r w:rsidRPr="00571CFD">
              <w:t>Аспект Мудрости Интегральный</w:t>
            </w:r>
          </w:p>
        </w:tc>
      </w:tr>
      <w:tr w:rsidR="008F5A19" w:rsidRPr="00571CFD" w:rsidTr="00EF0C9D">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8F5A19" w:rsidRPr="00571CFD" w:rsidRDefault="008F5A19" w:rsidP="004A2DB4">
            <w:pPr>
              <w:spacing w:line="100" w:lineRule="atLeast"/>
              <w:ind w:firstLine="0"/>
            </w:pPr>
            <w:r w:rsidRPr="00571CFD">
              <w:t>13</w:t>
            </w:r>
          </w:p>
        </w:tc>
        <w:tc>
          <w:tcPr>
            <w:tcW w:w="1230" w:type="dxa"/>
            <w:vMerge/>
            <w:tcBorders>
              <w:top w:val="single" w:sz="4" w:space="0" w:color="000000"/>
              <w:left w:val="single" w:sz="4" w:space="0" w:color="000000"/>
              <w:bottom w:val="single" w:sz="4" w:space="0" w:color="000000"/>
              <w:right w:val="single" w:sz="4" w:space="0" w:color="000000"/>
            </w:tcBorders>
            <w:shd w:val="clear" w:color="auto" w:fill="F2F2F2"/>
            <w:textDirection w:val="btLr"/>
          </w:tcPr>
          <w:p w:rsidR="008F5A19" w:rsidRPr="00571CFD" w:rsidRDefault="008F5A19" w:rsidP="004A2DB4">
            <w:pPr>
              <w:spacing w:line="100" w:lineRule="atLeast"/>
              <w:ind w:firstLine="0"/>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2F2F2"/>
            <w:textDirection w:val="btLr"/>
          </w:tcPr>
          <w:p w:rsidR="008F5A19" w:rsidRPr="00571CFD" w:rsidRDefault="008F5A19" w:rsidP="004A2DB4">
            <w:pPr>
              <w:spacing w:line="100" w:lineRule="atLeast"/>
              <w:ind w:firstLine="0"/>
            </w:pPr>
          </w:p>
        </w:tc>
        <w:tc>
          <w:tcPr>
            <w:tcW w:w="2256" w:type="dxa"/>
            <w:tcBorders>
              <w:top w:val="single" w:sz="4" w:space="0" w:color="000000"/>
              <w:left w:val="single" w:sz="4" w:space="0" w:color="000000"/>
              <w:bottom w:val="single" w:sz="4" w:space="0" w:color="000000"/>
              <w:right w:val="single" w:sz="4" w:space="0" w:color="000000"/>
            </w:tcBorders>
            <w:shd w:val="clear" w:color="auto" w:fill="F2F2F2"/>
          </w:tcPr>
          <w:p w:rsidR="008F5A19" w:rsidRPr="00571CFD" w:rsidRDefault="008F5A19" w:rsidP="004A2DB4">
            <w:pPr>
              <w:spacing w:line="100" w:lineRule="atLeast"/>
              <w:ind w:firstLine="0"/>
              <w:jc w:val="left"/>
            </w:pPr>
            <w:r w:rsidRPr="00571CFD">
              <w:t>Аспект Любви Интегральный</w:t>
            </w:r>
          </w:p>
        </w:tc>
      </w:tr>
      <w:tr w:rsidR="008F5A19" w:rsidRPr="00571CFD" w:rsidTr="00EF0C9D">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pPr>
            <w:r w:rsidRPr="00571CFD">
              <w:t>12</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8F5A19" w:rsidRPr="00571CFD" w:rsidRDefault="008F5A19" w:rsidP="004A2DB4">
            <w:pPr>
              <w:spacing w:line="100" w:lineRule="atLeast"/>
              <w:ind w:left="113" w:right="113" w:firstLine="0"/>
            </w:pPr>
            <w:r w:rsidRPr="00571CFD">
              <w:t>Дочь Фа (19) Теофа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8F5A19" w:rsidRPr="00571CFD" w:rsidRDefault="008F5A19" w:rsidP="004A2DB4">
            <w:pPr>
              <w:spacing w:line="100" w:lineRule="atLeast"/>
              <w:ind w:left="113" w:right="113" w:firstLine="0"/>
            </w:pPr>
            <w:r w:rsidRPr="00571CFD">
              <w:t>Огонь Глобальной Воли</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jc w:val="left"/>
            </w:pPr>
            <w:r w:rsidRPr="00571CFD">
              <w:t>Аспект Синтеза Интегральный</w:t>
            </w:r>
          </w:p>
        </w:tc>
      </w:tr>
      <w:tr w:rsidR="008F5A19" w:rsidRPr="00571CFD" w:rsidTr="00EF0C9D">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pPr>
            <w:r w:rsidRPr="00571CFD">
              <w:t>11</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8F5A19" w:rsidRPr="00571CFD" w:rsidRDefault="008F5A19" w:rsidP="004A2DB4">
            <w:pPr>
              <w:spacing w:line="100" w:lineRule="atLeast"/>
              <w:ind w:firstLine="0"/>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8F5A19" w:rsidRPr="00571CFD" w:rsidRDefault="008F5A19" w:rsidP="004A2DB4">
            <w:pPr>
              <w:spacing w:line="100" w:lineRule="atLeast"/>
              <w:ind w:left="113" w:right="113" w:firstLine="0"/>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jc w:val="left"/>
            </w:pPr>
            <w:r w:rsidRPr="00571CFD">
              <w:t xml:space="preserve">Аспект Воли Интегральный </w:t>
            </w:r>
          </w:p>
        </w:tc>
      </w:tr>
      <w:tr w:rsidR="008F5A19" w:rsidRPr="00571CFD" w:rsidTr="00EF0C9D">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pPr>
            <w:r w:rsidRPr="00571CFD">
              <w:t>10</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8F5A19" w:rsidRPr="00571CFD" w:rsidRDefault="008F5A19" w:rsidP="004A2DB4">
            <w:pPr>
              <w:spacing w:line="100" w:lineRule="atLeast"/>
              <w:ind w:firstLine="0"/>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8F5A19" w:rsidRPr="00571CFD" w:rsidRDefault="008F5A19" w:rsidP="004A2DB4">
            <w:pPr>
              <w:spacing w:line="100" w:lineRule="atLeast"/>
              <w:ind w:left="113" w:right="113" w:firstLine="0"/>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jc w:val="left"/>
            </w:pPr>
            <w:r w:rsidRPr="00571CFD">
              <w:t>Аспект Мудрости Интегральный</w:t>
            </w:r>
          </w:p>
        </w:tc>
      </w:tr>
      <w:tr w:rsidR="008F5A19" w:rsidRPr="00571CFD" w:rsidTr="00EF0C9D">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pPr>
            <w:r w:rsidRPr="00571CFD">
              <w:t>9</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8F5A19" w:rsidRPr="00571CFD" w:rsidRDefault="008F5A19" w:rsidP="004A2DB4">
            <w:pPr>
              <w:spacing w:line="100" w:lineRule="atLeast"/>
              <w:ind w:firstLine="0"/>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8F5A19" w:rsidRPr="00571CFD" w:rsidRDefault="008F5A19" w:rsidP="004A2DB4">
            <w:pPr>
              <w:spacing w:line="100" w:lineRule="atLeast"/>
              <w:ind w:left="113" w:right="113" w:firstLine="0"/>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jc w:val="left"/>
            </w:pPr>
            <w:r w:rsidRPr="00571CFD">
              <w:t>Аспект Любви Интегральный</w:t>
            </w:r>
          </w:p>
        </w:tc>
      </w:tr>
      <w:tr w:rsidR="008F5A19" w:rsidRPr="00571CFD" w:rsidTr="00EF0C9D">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8F5A19" w:rsidRPr="00571CFD" w:rsidRDefault="008F5A19" w:rsidP="004A2DB4">
            <w:pPr>
              <w:spacing w:line="100" w:lineRule="atLeast"/>
              <w:ind w:firstLine="0"/>
            </w:pPr>
            <w:r w:rsidRPr="00571CFD">
              <w:t>8</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F2F2F2"/>
            <w:textDirection w:val="btLr"/>
          </w:tcPr>
          <w:p w:rsidR="008F5A19" w:rsidRPr="00571CFD" w:rsidRDefault="008F5A19" w:rsidP="004A2DB4">
            <w:pPr>
              <w:spacing w:line="100" w:lineRule="atLeast"/>
              <w:ind w:left="113" w:right="113" w:firstLine="0"/>
            </w:pPr>
            <w:r w:rsidRPr="00571CFD">
              <w:t xml:space="preserve">Сын Фа (18) Иерархия </w:t>
            </w:r>
            <w:r w:rsidR="00C25D2D" w:rsidRPr="00571CFD">
              <w:t>Г</w:t>
            </w:r>
            <w:r w:rsidRPr="00571CFD">
              <w:t>лобальная</w:t>
            </w:r>
          </w:p>
          <w:p w:rsidR="008F5A19" w:rsidRPr="00571CFD" w:rsidRDefault="008F5A19" w:rsidP="004A2DB4">
            <w:pPr>
              <w:spacing w:line="100" w:lineRule="atLeast"/>
              <w:ind w:left="113" w:right="113" w:firstLine="0"/>
            </w:pPr>
            <w:r w:rsidRPr="00571CFD">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2F2F2"/>
            <w:textDirection w:val="btLr"/>
          </w:tcPr>
          <w:p w:rsidR="008F5A19" w:rsidRPr="00571CFD" w:rsidRDefault="008F5A19" w:rsidP="004A2DB4">
            <w:pPr>
              <w:spacing w:line="100" w:lineRule="atLeast"/>
              <w:ind w:left="113" w:right="113" w:firstLine="0"/>
            </w:pPr>
            <w:r w:rsidRPr="00571CFD">
              <w:t xml:space="preserve">Огонь Глобальной Мудрости </w:t>
            </w:r>
          </w:p>
        </w:tc>
        <w:tc>
          <w:tcPr>
            <w:tcW w:w="2256" w:type="dxa"/>
            <w:tcBorders>
              <w:top w:val="single" w:sz="4" w:space="0" w:color="000000"/>
              <w:left w:val="single" w:sz="4" w:space="0" w:color="000000"/>
              <w:bottom w:val="single" w:sz="4" w:space="0" w:color="000000"/>
              <w:right w:val="single" w:sz="4" w:space="0" w:color="000000"/>
            </w:tcBorders>
            <w:shd w:val="clear" w:color="auto" w:fill="F2F2F2"/>
          </w:tcPr>
          <w:p w:rsidR="008F5A19" w:rsidRPr="00571CFD" w:rsidRDefault="008F5A19" w:rsidP="004A2DB4">
            <w:pPr>
              <w:spacing w:line="100" w:lineRule="atLeast"/>
              <w:ind w:firstLine="0"/>
              <w:jc w:val="left"/>
            </w:pPr>
            <w:r w:rsidRPr="00571CFD">
              <w:t>Аспект Синтеза Интегральный</w:t>
            </w:r>
          </w:p>
        </w:tc>
      </w:tr>
      <w:tr w:rsidR="008F5A19" w:rsidRPr="00571CFD" w:rsidTr="00EF0C9D">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8F5A19" w:rsidRPr="00571CFD" w:rsidRDefault="008F5A19" w:rsidP="004A2DB4">
            <w:pPr>
              <w:spacing w:line="100" w:lineRule="atLeast"/>
              <w:ind w:firstLine="0"/>
            </w:pPr>
            <w:r w:rsidRPr="00571CFD">
              <w:t>7</w:t>
            </w:r>
          </w:p>
        </w:tc>
        <w:tc>
          <w:tcPr>
            <w:tcW w:w="1230" w:type="dxa"/>
            <w:vMerge/>
            <w:tcBorders>
              <w:top w:val="single" w:sz="4" w:space="0" w:color="000000"/>
              <w:left w:val="single" w:sz="4" w:space="0" w:color="000000"/>
              <w:bottom w:val="single" w:sz="4" w:space="0" w:color="000000"/>
              <w:right w:val="single" w:sz="4" w:space="0" w:color="000000"/>
            </w:tcBorders>
            <w:shd w:val="clear" w:color="auto" w:fill="F2F2F2"/>
            <w:textDirection w:val="btLr"/>
          </w:tcPr>
          <w:p w:rsidR="008F5A19" w:rsidRPr="00571CFD" w:rsidRDefault="008F5A19" w:rsidP="004A2DB4">
            <w:pPr>
              <w:spacing w:line="100" w:lineRule="atLeast"/>
              <w:ind w:left="113" w:right="113" w:firstLine="0"/>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2F2F2"/>
            <w:textDirection w:val="btLr"/>
          </w:tcPr>
          <w:p w:rsidR="008F5A19" w:rsidRPr="00571CFD" w:rsidRDefault="008F5A19" w:rsidP="004A2DB4">
            <w:pPr>
              <w:spacing w:line="100" w:lineRule="atLeast"/>
              <w:ind w:left="113" w:right="113" w:firstLine="0"/>
            </w:pPr>
          </w:p>
        </w:tc>
        <w:tc>
          <w:tcPr>
            <w:tcW w:w="2256" w:type="dxa"/>
            <w:tcBorders>
              <w:top w:val="single" w:sz="4" w:space="0" w:color="000000"/>
              <w:left w:val="single" w:sz="4" w:space="0" w:color="000000"/>
              <w:bottom w:val="single" w:sz="4" w:space="0" w:color="000000"/>
              <w:right w:val="single" w:sz="4" w:space="0" w:color="000000"/>
            </w:tcBorders>
            <w:shd w:val="clear" w:color="auto" w:fill="F2F2F2"/>
          </w:tcPr>
          <w:p w:rsidR="008F5A19" w:rsidRPr="00571CFD" w:rsidRDefault="008F5A19" w:rsidP="004A2DB4">
            <w:pPr>
              <w:spacing w:line="100" w:lineRule="atLeast"/>
              <w:ind w:firstLine="0"/>
              <w:jc w:val="left"/>
            </w:pPr>
            <w:r w:rsidRPr="00571CFD">
              <w:t xml:space="preserve">Аспект Воли Интегральный </w:t>
            </w:r>
          </w:p>
        </w:tc>
      </w:tr>
      <w:tr w:rsidR="008F5A19" w:rsidRPr="00571CFD" w:rsidTr="00EF0C9D">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8F5A19" w:rsidRPr="00571CFD" w:rsidRDefault="008F5A19" w:rsidP="004A2DB4">
            <w:pPr>
              <w:spacing w:line="100" w:lineRule="atLeast"/>
              <w:ind w:firstLine="0"/>
            </w:pPr>
            <w:r w:rsidRPr="00571CFD">
              <w:t>6</w:t>
            </w:r>
          </w:p>
        </w:tc>
        <w:tc>
          <w:tcPr>
            <w:tcW w:w="1230" w:type="dxa"/>
            <w:vMerge/>
            <w:tcBorders>
              <w:top w:val="single" w:sz="4" w:space="0" w:color="000000"/>
              <w:left w:val="single" w:sz="4" w:space="0" w:color="000000"/>
              <w:bottom w:val="single" w:sz="4" w:space="0" w:color="000000"/>
              <w:right w:val="single" w:sz="4" w:space="0" w:color="000000"/>
            </w:tcBorders>
            <w:shd w:val="clear" w:color="auto" w:fill="F2F2F2"/>
            <w:textDirection w:val="btLr"/>
          </w:tcPr>
          <w:p w:rsidR="008F5A19" w:rsidRPr="00571CFD" w:rsidRDefault="008F5A19" w:rsidP="004A2DB4">
            <w:pPr>
              <w:spacing w:line="100" w:lineRule="atLeast"/>
              <w:ind w:left="113" w:right="113" w:firstLine="0"/>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2F2F2"/>
            <w:textDirection w:val="btLr"/>
          </w:tcPr>
          <w:p w:rsidR="008F5A19" w:rsidRPr="00571CFD" w:rsidRDefault="008F5A19" w:rsidP="004A2DB4">
            <w:pPr>
              <w:spacing w:line="100" w:lineRule="atLeast"/>
              <w:ind w:left="113" w:right="113" w:firstLine="0"/>
            </w:pPr>
          </w:p>
        </w:tc>
        <w:tc>
          <w:tcPr>
            <w:tcW w:w="2256" w:type="dxa"/>
            <w:tcBorders>
              <w:top w:val="single" w:sz="4" w:space="0" w:color="000000"/>
              <w:left w:val="single" w:sz="4" w:space="0" w:color="000000"/>
              <w:bottom w:val="single" w:sz="4" w:space="0" w:color="000000"/>
              <w:right w:val="single" w:sz="4" w:space="0" w:color="000000"/>
            </w:tcBorders>
            <w:shd w:val="clear" w:color="auto" w:fill="F2F2F2"/>
          </w:tcPr>
          <w:p w:rsidR="008F5A19" w:rsidRPr="00571CFD" w:rsidRDefault="008F5A19" w:rsidP="004A2DB4">
            <w:pPr>
              <w:spacing w:line="100" w:lineRule="atLeast"/>
              <w:ind w:firstLine="0"/>
              <w:jc w:val="left"/>
            </w:pPr>
            <w:r w:rsidRPr="00571CFD">
              <w:t>Аспект Мудрости Интегральный</w:t>
            </w:r>
          </w:p>
        </w:tc>
      </w:tr>
      <w:tr w:rsidR="008F5A19" w:rsidRPr="00571CFD" w:rsidTr="00EF0C9D">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8F5A19" w:rsidRPr="00571CFD" w:rsidRDefault="008F5A19" w:rsidP="004A2DB4">
            <w:pPr>
              <w:spacing w:line="100" w:lineRule="atLeast"/>
              <w:ind w:firstLine="0"/>
            </w:pPr>
            <w:r w:rsidRPr="00571CFD">
              <w:t>5</w:t>
            </w:r>
          </w:p>
        </w:tc>
        <w:tc>
          <w:tcPr>
            <w:tcW w:w="1230" w:type="dxa"/>
            <w:vMerge/>
            <w:tcBorders>
              <w:top w:val="single" w:sz="4" w:space="0" w:color="000000"/>
              <w:left w:val="single" w:sz="4" w:space="0" w:color="000000"/>
              <w:bottom w:val="single" w:sz="4" w:space="0" w:color="000000"/>
              <w:right w:val="single" w:sz="4" w:space="0" w:color="000000"/>
            </w:tcBorders>
            <w:shd w:val="clear" w:color="auto" w:fill="F2F2F2"/>
            <w:textDirection w:val="btLr"/>
          </w:tcPr>
          <w:p w:rsidR="008F5A19" w:rsidRPr="00571CFD" w:rsidRDefault="008F5A19" w:rsidP="004A2DB4">
            <w:pPr>
              <w:spacing w:line="100" w:lineRule="atLeast"/>
              <w:ind w:left="113" w:right="113" w:firstLine="0"/>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2F2F2"/>
            <w:textDirection w:val="btLr"/>
          </w:tcPr>
          <w:p w:rsidR="008F5A19" w:rsidRPr="00571CFD" w:rsidRDefault="008F5A19" w:rsidP="004A2DB4">
            <w:pPr>
              <w:spacing w:line="100" w:lineRule="atLeast"/>
              <w:ind w:left="113" w:right="113" w:firstLine="0"/>
            </w:pPr>
          </w:p>
        </w:tc>
        <w:tc>
          <w:tcPr>
            <w:tcW w:w="2256" w:type="dxa"/>
            <w:tcBorders>
              <w:top w:val="single" w:sz="4" w:space="0" w:color="000000"/>
              <w:left w:val="single" w:sz="4" w:space="0" w:color="000000"/>
              <w:bottom w:val="single" w:sz="4" w:space="0" w:color="000000"/>
              <w:right w:val="single" w:sz="4" w:space="0" w:color="000000"/>
            </w:tcBorders>
            <w:shd w:val="clear" w:color="auto" w:fill="F2F2F2"/>
          </w:tcPr>
          <w:p w:rsidR="008F5A19" w:rsidRPr="00571CFD" w:rsidRDefault="008F5A19" w:rsidP="004A2DB4">
            <w:pPr>
              <w:spacing w:line="100" w:lineRule="atLeast"/>
              <w:ind w:firstLine="0"/>
              <w:jc w:val="left"/>
            </w:pPr>
            <w:r w:rsidRPr="00571CFD">
              <w:t>Аспект Любви Интегральный</w:t>
            </w:r>
          </w:p>
        </w:tc>
      </w:tr>
      <w:tr w:rsidR="008F5A19" w:rsidRPr="00571CFD" w:rsidTr="00EF0C9D">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pPr>
            <w:r w:rsidRPr="00571CFD">
              <w:t>4</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8F5A19" w:rsidRPr="00571CFD" w:rsidRDefault="008F5A19" w:rsidP="004A2DB4">
            <w:pPr>
              <w:spacing w:line="100" w:lineRule="atLeast"/>
              <w:ind w:left="113" w:right="113" w:firstLine="0"/>
            </w:pPr>
            <w:r w:rsidRPr="00571CFD">
              <w:t xml:space="preserve">Мать Фа (17) Человечество </w:t>
            </w:r>
            <w:r w:rsidR="00C25D2D" w:rsidRPr="00571CFD">
              <w:t>Г</w:t>
            </w:r>
            <w:r w:rsidRPr="00571CFD">
              <w:t xml:space="preserve">лобальное </w:t>
            </w:r>
          </w:p>
          <w:p w:rsidR="008F5A19" w:rsidRPr="00571CFD" w:rsidRDefault="008F5A19" w:rsidP="004A2DB4">
            <w:pPr>
              <w:spacing w:line="100" w:lineRule="atLeast"/>
              <w:ind w:left="113" w:right="113" w:firstLine="0"/>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8F5A19" w:rsidRPr="00571CFD" w:rsidRDefault="008F5A19" w:rsidP="00C25D2D">
            <w:pPr>
              <w:spacing w:line="100" w:lineRule="atLeast"/>
              <w:ind w:left="113" w:right="113" w:firstLine="0"/>
            </w:pPr>
            <w:r w:rsidRPr="00571CFD">
              <w:t>Огонь Глобальной Любви</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jc w:val="left"/>
            </w:pPr>
            <w:r w:rsidRPr="00571CFD">
              <w:t>Аспект Синтеза Интегральный</w:t>
            </w:r>
          </w:p>
        </w:tc>
      </w:tr>
      <w:tr w:rsidR="008F5A19" w:rsidRPr="00571CFD" w:rsidTr="00EF0C9D">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pPr>
            <w:r w:rsidRPr="00571CFD">
              <w:t>3</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jc w:val="left"/>
            </w:pPr>
            <w:r w:rsidRPr="00571CFD">
              <w:t xml:space="preserve">Аспект Воли Интегральный </w:t>
            </w:r>
          </w:p>
        </w:tc>
      </w:tr>
      <w:tr w:rsidR="008F5A19" w:rsidRPr="00571CFD" w:rsidTr="00EF0C9D">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pPr>
            <w:r w:rsidRPr="00571CFD">
              <w:t>2</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jc w:val="left"/>
            </w:pPr>
            <w:r w:rsidRPr="00571CFD">
              <w:t>Аспект Мудрости Интегральный</w:t>
            </w:r>
          </w:p>
        </w:tc>
      </w:tr>
      <w:tr w:rsidR="008F5A19" w:rsidRPr="00571CFD" w:rsidTr="00EF0C9D">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pPr>
            <w:r w:rsidRPr="00571CFD">
              <w:t>1</w:t>
            </w: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8F5A19" w:rsidRPr="00571CFD" w:rsidRDefault="008F5A19" w:rsidP="004A2DB4">
            <w:pPr>
              <w:spacing w:line="100" w:lineRule="atLeast"/>
              <w:ind w:firstLine="0"/>
              <w:jc w:val="left"/>
            </w:pPr>
            <w:r w:rsidRPr="00571CFD">
              <w:t>Аспект Любви Интегральный</w:t>
            </w:r>
          </w:p>
        </w:tc>
      </w:tr>
    </w:tbl>
    <w:p w:rsidR="008F5A19" w:rsidRPr="00571CFD" w:rsidRDefault="008F5A19" w:rsidP="008F5A19">
      <w:pPr>
        <w:ind w:firstLine="426"/>
      </w:pPr>
    </w:p>
    <w:p w:rsidR="008F5A19" w:rsidRPr="00571CFD" w:rsidRDefault="008F5A19" w:rsidP="008F5A19">
      <w:pPr>
        <w:ind w:firstLine="426"/>
      </w:pPr>
      <w:r w:rsidRPr="00571CFD">
        <w:t>Итак</w:t>
      </w:r>
      <w:r w:rsidR="00522785" w:rsidRPr="00571CFD">
        <w:t>,</w:t>
      </w:r>
      <w:r w:rsidRPr="00571CFD">
        <w:t xml:space="preserve"> 16</w:t>
      </w:r>
      <w:r w:rsidR="0043513C" w:rsidRPr="00571CFD">
        <w:t>-</w:t>
      </w:r>
      <w:r w:rsidRPr="00571CFD">
        <w:t>й план</w:t>
      </w:r>
      <w:r w:rsidR="00522785" w:rsidRPr="00571CFD">
        <w:t>,</w:t>
      </w:r>
      <w:r w:rsidRPr="00571CFD">
        <w:t xml:space="preserve"> идём сверху вниз</w:t>
      </w:r>
      <w:r w:rsidR="009B7C1F" w:rsidRPr="00571CFD">
        <w:t>. З</w:t>
      </w:r>
      <w:r w:rsidRPr="00571CFD">
        <w:t>начит</w:t>
      </w:r>
      <w:r w:rsidR="009B7C1F" w:rsidRPr="00571CFD">
        <w:t>,</w:t>
      </w:r>
      <w:r w:rsidRPr="00571CFD">
        <w:t xml:space="preserve"> первая 4</w:t>
      </w:r>
      <w:r w:rsidR="0043513C" w:rsidRPr="00571CFD">
        <w:t>-</w:t>
      </w:r>
      <w:r w:rsidRPr="00571CFD">
        <w:t xml:space="preserve">ка планов </w:t>
      </w:r>
      <w:r w:rsidR="003B6976" w:rsidRPr="00571CFD">
        <w:t xml:space="preserve">— </w:t>
      </w:r>
      <w:r w:rsidRPr="00571CFD">
        <w:t>это Отец Фа</w:t>
      </w:r>
      <w:r w:rsidR="00522785" w:rsidRPr="00571CFD">
        <w:t>,</w:t>
      </w:r>
      <w:r w:rsidRPr="00571CFD">
        <w:t xml:space="preserve"> 16</w:t>
      </w:r>
      <w:r w:rsidR="0043513C" w:rsidRPr="00571CFD">
        <w:t>-</w:t>
      </w:r>
      <w:r w:rsidRPr="00571CFD">
        <w:t>й план в этой 4</w:t>
      </w:r>
      <w:r w:rsidR="0043513C" w:rsidRPr="00571CFD">
        <w:t>-</w:t>
      </w:r>
      <w:r w:rsidRPr="00571CFD">
        <w:t>ке</w:t>
      </w:r>
      <w:r w:rsidR="00522785" w:rsidRPr="00571CFD">
        <w:t>,</w:t>
      </w:r>
      <w:r w:rsidRPr="00571CFD">
        <w:t xml:space="preserve"> в скобочки возьмите</w:t>
      </w:r>
      <w:r w:rsidR="00522785" w:rsidRPr="00571CFD">
        <w:t>,</w:t>
      </w:r>
      <w:r w:rsidRPr="00571CFD">
        <w:t xml:space="preserve"> на 16</w:t>
      </w:r>
      <w:r w:rsidR="0043513C" w:rsidRPr="00571CFD">
        <w:t>-</w:t>
      </w:r>
      <w:r w:rsidRPr="00571CFD">
        <w:t>м плане. А</w:t>
      </w:r>
      <w:r w:rsidR="00522785" w:rsidRPr="00571CFD">
        <w:t>,</w:t>
      </w:r>
      <w:r w:rsidRPr="00571CFD">
        <w:t xml:space="preserve"> не так</w:t>
      </w:r>
      <w:r w:rsidR="00522785" w:rsidRPr="00571CFD">
        <w:t>,</w:t>
      </w:r>
      <w:r w:rsidRPr="00571CFD">
        <w:t xml:space="preserve"> неправильно. </w:t>
      </w:r>
    </w:p>
    <w:p w:rsidR="008F5A19" w:rsidRPr="00571CFD" w:rsidRDefault="008F5A19" w:rsidP="008F5A19">
      <w:pPr>
        <w:ind w:firstLine="426"/>
      </w:pPr>
      <w:r w:rsidRPr="00571CFD">
        <w:lastRenderedPageBreak/>
        <w:t>Вернее</w:t>
      </w:r>
      <w:r w:rsidR="00522785" w:rsidRPr="00571CFD">
        <w:t>,</w:t>
      </w:r>
      <w:r w:rsidRPr="00571CFD">
        <w:t xml:space="preserve"> правильно</w:t>
      </w:r>
      <w:r w:rsidR="00522785" w:rsidRPr="00571CFD">
        <w:t>,</w:t>
      </w:r>
      <w:r w:rsidRPr="00571CFD">
        <w:t xml:space="preserve"> но вот напишите это </w:t>
      </w:r>
      <w:r w:rsidR="003B6976" w:rsidRPr="00571CFD">
        <w:t xml:space="preserve">— </w:t>
      </w:r>
      <w:r w:rsidRPr="00571CFD">
        <w:t>Отец Фа</w:t>
      </w:r>
      <w:r w:rsidR="00522785" w:rsidRPr="00571CFD">
        <w:t>,</w:t>
      </w:r>
      <w:r w:rsidRPr="00571CFD">
        <w:t xml:space="preserve"> значит</w:t>
      </w:r>
      <w:r w:rsidR="009B7C1F" w:rsidRPr="00571CFD">
        <w:t>,</w:t>
      </w:r>
      <w:r w:rsidRPr="00571CFD">
        <w:t xml:space="preserve"> Глобальный Огонь Синтеза</w:t>
      </w:r>
      <w:r w:rsidR="00522785" w:rsidRPr="00571CFD">
        <w:t>,</w:t>
      </w:r>
      <w:r w:rsidRPr="00571CFD">
        <w:t xml:space="preserve"> так и напишите: Глобальный Огонь Синтеза</w:t>
      </w:r>
      <w:r w:rsidR="00522785" w:rsidRPr="00571CFD">
        <w:t>,</w:t>
      </w:r>
      <w:r w:rsidRPr="00571CFD">
        <w:t xml:space="preserve"> или просто Синтез</w:t>
      </w:r>
      <w:r w:rsidR="00522785" w:rsidRPr="00571CFD">
        <w:t>,</w:t>
      </w:r>
      <w:r w:rsidRPr="00571CFD">
        <w:t xml:space="preserve"> Глобальный Синтез. Помните</w:t>
      </w:r>
      <w:r w:rsidR="00522785" w:rsidRPr="00571CFD">
        <w:t>,</w:t>
      </w:r>
      <w:r w:rsidRPr="00571CFD">
        <w:t xml:space="preserve"> Отец Фа выражается синтезом и огнём</w:t>
      </w:r>
      <w:r w:rsidR="00522785" w:rsidRPr="00571CFD">
        <w:t>,</w:t>
      </w:r>
      <w:r w:rsidRPr="00571CFD">
        <w:t xml:space="preserve"> Глобальный Огонь Синтеза. </w:t>
      </w:r>
    </w:p>
    <w:p w:rsidR="008F5A19" w:rsidRPr="00571CFD" w:rsidRDefault="008F5A19" w:rsidP="008F5A19">
      <w:pPr>
        <w:ind w:firstLine="426"/>
        <w:rPr>
          <w:i/>
        </w:rPr>
      </w:pPr>
      <w:r w:rsidRPr="00571CFD">
        <w:t>Теперь на 16</w:t>
      </w:r>
      <w:r w:rsidR="0043513C" w:rsidRPr="00571CFD">
        <w:t>-</w:t>
      </w:r>
      <w:r w:rsidRPr="00571CFD">
        <w:t xml:space="preserve">м плане напишите: Аспект Синтеза Интегральный. (комментарий к записи: </w:t>
      </w:r>
      <w:r w:rsidRPr="00571CFD">
        <w:rPr>
          <w:i/>
        </w:rPr>
        <w:t>Сейчас</w:t>
      </w:r>
      <w:r w:rsidR="00522785" w:rsidRPr="00571CFD">
        <w:rPr>
          <w:i/>
        </w:rPr>
        <w:t>,</w:t>
      </w:r>
      <w:r w:rsidRPr="00571CFD">
        <w:rPr>
          <w:i/>
        </w:rPr>
        <w:t xml:space="preserve"> сейчас</w:t>
      </w:r>
      <w:r w:rsidR="00522785" w:rsidRPr="00571CFD">
        <w:rPr>
          <w:i/>
        </w:rPr>
        <w:t>,</w:t>
      </w:r>
      <w:r w:rsidRPr="00571CFD">
        <w:rPr>
          <w:i/>
        </w:rPr>
        <w:t xml:space="preserve"> я понимаю</w:t>
      </w:r>
      <w:r w:rsidR="00522785" w:rsidRPr="00571CFD">
        <w:rPr>
          <w:i/>
        </w:rPr>
        <w:t>,</w:t>
      </w:r>
      <w:r w:rsidRPr="00571CFD">
        <w:rPr>
          <w:i/>
        </w:rPr>
        <w:t xml:space="preserve"> я понял</w:t>
      </w:r>
      <w:r w:rsidR="00522785" w:rsidRPr="00571CFD">
        <w:rPr>
          <w:i/>
        </w:rPr>
        <w:t>,</w:t>
      </w:r>
      <w:r w:rsidRPr="00571CFD">
        <w:rPr>
          <w:i/>
        </w:rPr>
        <w:t xml:space="preserve"> я понял</w:t>
      </w:r>
      <w:r w:rsidR="00522785" w:rsidRPr="00571CFD">
        <w:rPr>
          <w:i/>
        </w:rPr>
        <w:t>,</w:t>
      </w:r>
      <w:r w:rsidRPr="00571CFD">
        <w:rPr>
          <w:i/>
        </w:rPr>
        <w:t xml:space="preserve"> я понял</w:t>
      </w:r>
      <w:r w:rsidR="00522785" w:rsidRPr="00571CFD">
        <w:rPr>
          <w:i/>
        </w:rPr>
        <w:t>,</w:t>
      </w:r>
      <w:r w:rsidRPr="00571CFD">
        <w:rPr>
          <w:i/>
        </w:rPr>
        <w:t xml:space="preserve"> Секунду! 16</w:t>
      </w:r>
      <w:r w:rsidR="00522785" w:rsidRPr="00571CFD">
        <w:rPr>
          <w:i/>
        </w:rPr>
        <w:t>,</w:t>
      </w:r>
      <w:r w:rsidRPr="00571CFD">
        <w:rPr>
          <w:i/>
        </w:rPr>
        <w:t xml:space="preserve"> 15</w:t>
      </w:r>
      <w:r w:rsidR="00522785" w:rsidRPr="00571CFD">
        <w:rPr>
          <w:i/>
        </w:rPr>
        <w:t>,</w:t>
      </w:r>
      <w:r w:rsidRPr="00571CFD">
        <w:rPr>
          <w:i/>
        </w:rPr>
        <w:t xml:space="preserve"> 14</w:t>
      </w:r>
      <w:r w:rsidR="00522785" w:rsidRPr="00571CFD">
        <w:rPr>
          <w:i/>
        </w:rPr>
        <w:t>,</w:t>
      </w:r>
      <w:r w:rsidRPr="00571CFD">
        <w:rPr>
          <w:i/>
        </w:rPr>
        <w:t xml:space="preserve"> 13…</w:t>
      </w:r>
      <w:r w:rsidRPr="00571CFD">
        <w:t>) Сейчас</w:t>
      </w:r>
      <w:r w:rsidR="00522785" w:rsidRPr="00571CFD">
        <w:t>,</w:t>
      </w:r>
      <w:r w:rsidRPr="00571CFD">
        <w:t xml:space="preserve"> Отец Фа </w:t>
      </w:r>
      <w:r w:rsidR="003B6976" w:rsidRPr="00571CFD">
        <w:t xml:space="preserve">— </w:t>
      </w:r>
      <w:r w:rsidRPr="00571CFD">
        <w:t xml:space="preserve">скобочки </w:t>
      </w:r>
      <w:r w:rsidR="009B7C1F" w:rsidRPr="00571CFD">
        <w:t xml:space="preserve">— </w:t>
      </w:r>
      <w:r w:rsidRPr="00571CFD">
        <w:t>16</w:t>
      </w:r>
      <w:r w:rsidR="00522785" w:rsidRPr="00571CFD">
        <w:t>,</w:t>
      </w:r>
      <w:r w:rsidRPr="00571CFD">
        <w:t xml:space="preserve"> 15</w:t>
      </w:r>
      <w:r w:rsidR="00522785" w:rsidRPr="00571CFD">
        <w:t>,</w:t>
      </w:r>
      <w:r w:rsidRPr="00571CFD">
        <w:t xml:space="preserve"> 14</w:t>
      </w:r>
      <w:r w:rsidR="00522785" w:rsidRPr="00571CFD">
        <w:t>,</w:t>
      </w:r>
      <w:r w:rsidRPr="00571CFD">
        <w:t xml:space="preserve"> 13 </w:t>
      </w:r>
      <w:r w:rsidR="003B6976" w:rsidRPr="00571CFD">
        <w:t xml:space="preserve">— </w:t>
      </w:r>
      <w:r w:rsidRPr="00571CFD">
        <w:t>схема. И вы пиш</w:t>
      </w:r>
      <w:r w:rsidR="009B7C1F" w:rsidRPr="00571CFD">
        <w:t>е</w:t>
      </w:r>
      <w:r w:rsidRPr="00571CFD">
        <w:t>те горизонтально</w:t>
      </w:r>
      <w:r w:rsidR="00522785" w:rsidRPr="00571CFD">
        <w:t>,</w:t>
      </w:r>
      <w:r w:rsidRPr="00571CFD">
        <w:t xml:space="preserve"> и вы пиш</w:t>
      </w:r>
      <w:r w:rsidR="009B7C1F" w:rsidRPr="00571CFD">
        <w:t>е</w:t>
      </w:r>
      <w:r w:rsidRPr="00571CFD">
        <w:t>те горизонтально. Первая четвёрка.</w:t>
      </w:r>
    </w:p>
    <w:p w:rsidR="008F5A19" w:rsidRPr="00571CFD" w:rsidRDefault="008F5A19" w:rsidP="008F5A19">
      <w:pPr>
        <w:ind w:firstLine="426"/>
      </w:pPr>
      <w:r w:rsidRPr="00571CFD">
        <w:rPr>
          <w:i/>
        </w:rPr>
        <w:t xml:space="preserve">Из зала: </w:t>
      </w:r>
      <w:r w:rsidR="009B7C1F" w:rsidRPr="00571CFD">
        <w:rPr>
          <w:i/>
        </w:rPr>
        <w:t xml:space="preserve">— </w:t>
      </w:r>
      <w:r w:rsidRPr="00571CFD">
        <w:rPr>
          <w:i/>
        </w:rPr>
        <w:t>Аспект Синтеза Интегральный.</w:t>
      </w:r>
    </w:p>
    <w:p w:rsidR="008F5A19" w:rsidRPr="00571CFD" w:rsidRDefault="008F5A19" w:rsidP="008F5A19">
      <w:pPr>
        <w:ind w:firstLine="426"/>
      </w:pPr>
      <w:r w:rsidRPr="00571CFD">
        <w:t xml:space="preserve"> 16</w:t>
      </w:r>
      <w:r w:rsidR="0043513C" w:rsidRPr="00571CFD">
        <w:t>-</w:t>
      </w:r>
      <w:r w:rsidRPr="00571CFD">
        <w:t xml:space="preserve">й </w:t>
      </w:r>
      <w:r w:rsidR="003B6976" w:rsidRPr="00571CFD">
        <w:t xml:space="preserve">— </w:t>
      </w:r>
      <w:r w:rsidRPr="00571CFD">
        <w:t xml:space="preserve">Аспект Синтеза Интегральный </w:t>
      </w:r>
      <w:r w:rsidR="003B6976" w:rsidRPr="00571CFD">
        <w:t xml:space="preserve">— </w:t>
      </w:r>
      <w:r w:rsidRPr="00571CFD">
        <w:t>на 16</w:t>
      </w:r>
      <w:r w:rsidR="009B7C1F" w:rsidRPr="00571CFD">
        <w:t>-</w:t>
      </w:r>
      <w:r w:rsidRPr="00571CFD">
        <w:t>м</w:t>
      </w:r>
      <w:r w:rsidR="00522785" w:rsidRPr="00571CFD">
        <w:t>,</w:t>
      </w:r>
      <w:r w:rsidRPr="00571CFD">
        <w:t xml:space="preserve"> ниже </w:t>
      </w:r>
      <w:r w:rsidR="003B6976" w:rsidRPr="00571CFD">
        <w:t xml:space="preserve">— </w:t>
      </w:r>
      <w:r w:rsidRPr="00571CFD">
        <w:t>15</w:t>
      </w:r>
      <w:r w:rsidR="0043513C" w:rsidRPr="00571CFD">
        <w:t>-</w:t>
      </w:r>
      <w:r w:rsidRPr="00571CFD">
        <w:t>й у вас</w:t>
      </w:r>
      <w:r w:rsidR="00522785" w:rsidRPr="00571CFD">
        <w:t>,</w:t>
      </w:r>
      <w:r w:rsidRPr="00571CFD">
        <w:t xml:space="preserve"> Аспект Воли Интегральный</w:t>
      </w:r>
      <w:r w:rsidR="00522785" w:rsidRPr="00571CFD">
        <w:t>,</w:t>
      </w:r>
      <w:r w:rsidRPr="00571CFD">
        <w:t xml:space="preserve"> 14</w:t>
      </w:r>
      <w:r w:rsidR="0043513C" w:rsidRPr="00571CFD">
        <w:t>-</w:t>
      </w:r>
      <w:r w:rsidRPr="00571CFD">
        <w:t xml:space="preserve">й </w:t>
      </w:r>
      <w:r w:rsidR="003B6976" w:rsidRPr="00571CFD">
        <w:t xml:space="preserve">— </w:t>
      </w:r>
      <w:r w:rsidRPr="00571CFD">
        <w:t>Аспект Мудрости Интегральный</w:t>
      </w:r>
      <w:r w:rsidR="00522785" w:rsidRPr="00571CFD">
        <w:t>,</w:t>
      </w:r>
      <w:r w:rsidRPr="00571CFD">
        <w:t xml:space="preserve"> тут одни и те же слова</w:t>
      </w:r>
      <w:r w:rsidR="00522785" w:rsidRPr="00571CFD">
        <w:t>,</w:t>
      </w:r>
      <w:r w:rsidRPr="00571CFD">
        <w:t xml:space="preserve"> только меняется так</w:t>
      </w:r>
      <w:r w:rsidR="00522785" w:rsidRPr="00571CFD">
        <w:t>,</w:t>
      </w:r>
      <w:r w:rsidRPr="00571CFD">
        <w:t xml:space="preserve"> и 13</w:t>
      </w:r>
      <w:r w:rsidR="0043513C" w:rsidRPr="00571CFD">
        <w:t>-</w:t>
      </w:r>
      <w:r w:rsidRPr="00571CFD">
        <w:t xml:space="preserve">е </w:t>
      </w:r>
      <w:r w:rsidR="003B6976" w:rsidRPr="00571CFD">
        <w:t xml:space="preserve">— </w:t>
      </w:r>
      <w:r w:rsidRPr="00571CFD">
        <w:t xml:space="preserve">Аспект Любви Интегральный. </w:t>
      </w:r>
    </w:p>
    <w:p w:rsidR="008F5A19" w:rsidRPr="00571CFD" w:rsidRDefault="008F5A19" w:rsidP="008F5A19">
      <w:pPr>
        <w:ind w:firstLine="426"/>
      </w:pPr>
      <w:r w:rsidRPr="00571CFD">
        <w:t>Значит</w:t>
      </w:r>
      <w:r w:rsidR="00522785" w:rsidRPr="00571CFD">
        <w:t>,</w:t>
      </w:r>
      <w:r w:rsidRPr="00571CFD">
        <w:t xml:space="preserve"> нумерация</w:t>
      </w:r>
      <w:r w:rsidR="00522785" w:rsidRPr="00571CFD">
        <w:t>,</w:t>
      </w:r>
      <w:r w:rsidRPr="00571CFD">
        <w:t xml:space="preserve"> которую </w:t>
      </w:r>
      <w:r w:rsidR="005224CA" w:rsidRPr="00571CFD">
        <w:t>мы ставим</w:t>
      </w:r>
      <w:r w:rsidR="00522785" w:rsidRPr="00571CFD">
        <w:t>,</w:t>
      </w:r>
      <w:r w:rsidRPr="00571CFD">
        <w:t xml:space="preserve"> 15</w:t>
      </w:r>
      <w:r w:rsidR="0043513C" w:rsidRPr="00571CFD">
        <w:t>-</w:t>
      </w:r>
      <w:r w:rsidRPr="00571CFD">
        <w:t>я</w:t>
      </w:r>
      <w:r w:rsidR="00522785" w:rsidRPr="00571CFD">
        <w:t>,</w:t>
      </w:r>
      <w:r w:rsidRPr="00571CFD">
        <w:t xml:space="preserve"> 16</w:t>
      </w:r>
      <w:r w:rsidR="0043513C" w:rsidRPr="00571CFD">
        <w:t>-</w:t>
      </w:r>
      <w:r w:rsidRPr="00571CFD">
        <w:t xml:space="preserve">я </w:t>
      </w:r>
      <w:r w:rsidR="003B6976" w:rsidRPr="00571CFD">
        <w:t xml:space="preserve">— </w:t>
      </w:r>
      <w:r w:rsidRPr="00571CFD">
        <w:t>это обозначение планов</w:t>
      </w:r>
      <w:r w:rsidR="00522785" w:rsidRPr="00571CFD">
        <w:t>,</w:t>
      </w:r>
      <w:r w:rsidRPr="00571CFD">
        <w:t xml:space="preserve"> нумерация планов</w:t>
      </w:r>
      <w:r w:rsidR="00522785" w:rsidRPr="00571CFD">
        <w:t>,</w:t>
      </w:r>
      <w:r w:rsidRPr="00571CFD">
        <w:t xml:space="preserve"> для себя пометьте. Дальше с вами ещё на 4</w:t>
      </w:r>
      <w:r w:rsidR="005224CA" w:rsidRPr="00571CFD">
        <w:t>-</w:t>
      </w:r>
      <w:r w:rsidRPr="00571CFD">
        <w:t>е следующие линии в скобочках</w:t>
      </w:r>
      <w:r w:rsidR="00522785" w:rsidRPr="00571CFD">
        <w:t>,</w:t>
      </w:r>
      <w:r w:rsidRPr="00571CFD">
        <w:t xml:space="preserve"> и то же самое </w:t>
      </w:r>
      <w:r w:rsidR="003B6976" w:rsidRPr="00571CFD">
        <w:t xml:space="preserve">— </w:t>
      </w:r>
      <w:r w:rsidRPr="00571CFD">
        <w:t>Дочь Фа ниже</w:t>
      </w:r>
      <w:r w:rsidR="00522785" w:rsidRPr="00571CFD">
        <w:t>,</w:t>
      </w:r>
      <w:r w:rsidRPr="00571CFD">
        <w:t xml:space="preserve"> скобочка закрывается. Дочь Фа </w:t>
      </w:r>
      <w:r w:rsidR="009B7C1F" w:rsidRPr="00571CFD">
        <w:t xml:space="preserve">— </w:t>
      </w:r>
      <w:r w:rsidRPr="00571CFD">
        <w:t>от кого идёт</w:t>
      </w:r>
      <w:r w:rsidR="005224CA" w:rsidRPr="00571CFD">
        <w:t>,</w:t>
      </w:r>
      <w:r w:rsidRPr="00571CFD">
        <w:t xml:space="preserve"> </w:t>
      </w:r>
      <w:r w:rsidR="005224CA" w:rsidRPr="00571CFD">
        <w:t>д</w:t>
      </w:r>
      <w:r w:rsidRPr="00571CFD">
        <w:t xml:space="preserve">а? Дочь Фа </w:t>
      </w:r>
      <w:r w:rsidR="003B6976" w:rsidRPr="00571CFD">
        <w:t xml:space="preserve">— </w:t>
      </w:r>
      <w:r w:rsidRPr="00571CFD">
        <w:t>это Огонь Глобальной Воли. Дочь Фа что несёт? Огонь Глобальной Воли.</w:t>
      </w:r>
    </w:p>
    <w:p w:rsidR="008F5A19" w:rsidRPr="00571CFD" w:rsidRDefault="008F5A19" w:rsidP="008F5A19">
      <w:pPr>
        <w:ind w:firstLine="426"/>
        <w:rPr>
          <w:i/>
        </w:rPr>
      </w:pPr>
      <w:r w:rsidRPr="00571CFD">
        <w:t>На 12</w:t>
      </w:r>
      <w:r w:rsidR="0043513C" w:rsidRPr="00571CFD">
        <w:t>-</w:t>
      </w:r>
      <w:r w:rsidRPr="00571CFD">
        <w:t>м</w:t>
      </w:r>
      <w:r w:rsidR="005224CA" w:rsidRPr="00571CFD">
        <w:t>,</w:t>
      </w:r>
      <w:r w:rsidRPr="00571CFD">
        <w:t xml:space="preserve"> опять же</w:t>
      </w:r>
      <w:r w:rsidR="005224CA" w:rsidRPr="00571CFD">
        <w:t>,</w:t>
      </w:r>
      <w:r w:rsidRPr="00571CFD">
        <w:t xml:space="preserve"> Аспект Синтеза Интегральный</w:t>
      </w:r>
      <w:r w:rsidR="00522785" w:rsidRPr="00571CFD">
        <w:t>,</w:t>
      </w:r>
      <w:r w:rsidRPr="00571CFD">
        <w:t xml:space="preserve"> и пошли та же самая 4</w:t>
      </w:r>
      <w:r w:rsidR="0043513C" w:rsidRPr="00571CFD">
        <w:t>-</w:t>
      </w:r>
      <w:r w:rsidRPr="00571CFD">
        <w:t>рица</w:t>
      </w:r>
      <w:r w:rsidR="00522785" w:rsidRPr="00571CFD">
        <w:t>,</w:t>
      </w:r>
      <w:r w:rsidRPr="00571CFD">
        <w:t xml:space="preserve"> на 12</w:t>
      </w:r>
      <w:r w:rsidR="0043513C" w:rsidRPr="00571CFD">
        <w:t>-</w:t>
      </w:r>
      <w:r w:rsidRPr="00571CFD">
        <w:t xml:space="preserve">м </w:t>
      </w:r>
      <w:r w:rsidR="003B6976" w:rsidRPr="00571CFD">
        <w:t xml:space="preserve">— </w:t>
      </w:r>
      <w:r w:rsidRPr="00571CFD">
        <w:t xml:space="preserve">Аспект Синтеза или там вот… </w:t>
      </w:r>
      <w:r w:rsidR="005224CA" w:rsidRPr="00571CFD">
        <w:t>(</w:t>
      </w:r>
      <w:r w:rsidRPr="00571CFD">
        <w:t>Н</w:t>
      </w:r>
      <w:r w:rsidR="005224CA" w:rsidRPr="00571CFD">
        <w:t>у что, потом,</w:t>
      </w:r>
      <w:r w:rsidRPr="00571CFD">
        <w:t xml:space="preserve"> потом придёшь</w:t>
      </w:r>
      <w:r w:rsidR="005224CA" w:rsidRPr="00571CFD">
        <w:t xml:space="preserve"> в себя,</w:t>
      </w:r>
      <w:r w:rsidRPr="00571CFD">
        <w:t xml:space="preserve"> перепишешь</w:t>
      </w:r>
      <w:r w:rsidR="005224CA" w:rsidRPr="00571CFD">
        <w:t>).</w:t>
      </w:r>
      <w:r w:rsidRPr="00571CFD">
        <w:t xml:space="preserve"> Аспект Синтеза Интегральный</w:t>
      </w:r>
      <w:r w:rsidR="00522785" w:rsidRPr="00571CFD">
        <w:t>,</w:t>
      </w:r>
      <w:r w:rsidRPr="00571CFD">
        <w:t xml:space="preserve"> дальше ниже </w:t>
      </w:r>
      <w:r w:rsidR="003B6976" w:rsidRPr="00571CFD">
        <w:t xml:space="preserve">— </w:t>
      </w:r>
      <w:r w:rsidRPr="00571CFD">
        <w:t xml:space="preserve">Аспект Воли Интегральный </w:t>
      </w:r>
      <w:r w:rsidR="003B6976" w:rsidRPr="00571CFD">
        <w:t xml:space="preserve">— </w:t>
      </w:r>
      <w:r w:rsidRPr="00571CFD">
        <w:t>это 11</w:t>
      </w:r>
      <w:r w:rsidR="005A7C0C" w:rsidRPr="00571CFD">
        <w:t>-</w:t>
      </w:r>
      <w:r w:rsidRPr="00571CFD">
        <w:t>й план</w:t>
      </w:r>
      <w:r w:rsidR="00522785" w:rsidRPr="00571CFD">
        <w:t>,</w:t>
      </w:r>
      <w:r w:rsidRPr="00571CFD">
        <w:t xml:space="preserve"> Аспект Воли Интегральный. 10</w:t>
      </w:r>
      <w:r w:rsidR="005A7C0C" w:rsidRPr="00571CFD">
        <w:t>-</w:t>
      </w:r>
      <w:r w:rsidRPr="00571CFD">
        <w:t xml:space="preserve">й план </w:t>
      </w:r>
      <w:r w:rsidR="003B6976" w:rsidRPr="00571CFD">
        <w:t xml:space="preserve">— </w:t>
      </w:r>
      <w:r w:rsidRPr="00571CFD">
        <w:t>Аспект Мудрости Интегральный</w:t>
      </w:r>
      <w:r w:rsidR="00522785" w:rsidRPr="00571CFD">
        <w:t>,</w:t>
      </w:r>
      <w:r w:rsidRPr="00571CFD">
        <w:t xml:space="preserve"> и 9</w:t>
      </w:r>
      <w:r w:rsidR="0043513C" w:rsidRPr="00571CFD">
        <w:t>-</w:t>
      </w:r>
      <w:r w:rsidRPr="00571CFD">
        <w:t xml:space="preserve">й план </w:t>
      </w:r>
      <w:r w:rsidR="003B6976" w:rsidRPr="00571CFD">
        <w:t xml:space="preserve">— </w:t>
      </w:r>
      <w:r w:rsidRPr="00571CFD">
        <w:t xml:space="preserve">Аспект Любви Интегральный. </w:t>
      </w:r>
    </w:p>
    <w:p w:rsidR="008F5A19" w:rsidRPr="00571CFD" w:rsidRDefault="008F5A19" w:rsidP="008F5A19">
      <w:pPr>
        <w:ind w:firstLine="426"/>
      </w:pPr>
      <w:r w:rsidRPr="00571CFD">
        <w:rPr>
          <w:i/>
        </w:rPr>
        <w:t xml:space="preserve">Из зала: </w:t>
      </w:r>
      <w:r w:rsidR="009B7C1F" w:rsidRPr="00571CFD">
        <w:rPr>
          <w:i/>
        </w:rPr>
        <w:t xml:space="preserve">— </w:t>
      </w:r>
      <w:r w:rsidRPr="00571CFD">
        <w:rPr>
          <w:i/>
        </w:rPr>
        <w:t>Ещё раз</w:t>
      </w:r>
      <w:r w:rsidR="00522785" w:rsidRPr="00571CFD">
        <w:rPr>
          <w:i/>
        </w:rPr>
        <w:t>,</w:t>
      </w:r>
      <w:r w:rsidRPr="00571CFD">
        <w:rPr>
          <w:i/>
        </w:rPr>
        <w:t xml:space="preserve"> если можно.</w:t>
      </w:r>
    </w:p>
    <w:p w:rsidR="008F5A19" w:rsidRPr="00571CFD" w:rsidRDefault="008F5A19" w:rsidP="008F5A19">
      <w:pPr>
        <w:ind w:firstLine="426"/>
      </w:pPr>
      <w:r w:rsidRPr="00571CFD">
        <w:t>12</w:t>
      </w:r>
      <w:r w:rsidR="0043513C" w:rsidRPr="00571CFD">
        <w:t>-</w:t>
      </w:r>
      <w:r w:rsidRPr="00571CFD">
        <w:t xml:space="preserve">й план </w:t>
      </w:r>
      <w:r w:rsidR="003B6976" w:rsidRPr="00571CFD">
        <w:t xml:space="preserve">— </w:t>
      </w:r>
      <w:r w:rsidRPr="00571CFD">
        <w:t>то же самое</w:t>
      </w:r>
      <w:r w:rsidR="00522785" w:rsidRPr="00571CFD">
        <w:t>,</w:t>
      </w:r>
      <w:r w:rsidRPr="00571CFD">
        <w:t xml:space="preserve"> всё то же самое: Аспект Синтеза</w:t>
      </w:r>
      <w:r w:rsidR="00522785" w:rsidRPr="00571CFD">
        <w:t>,</w:t>
      </w:r>
      <w:r w:rsidRPr="00571CFD">
        <w:t xml:space="preserve"> 12</w:t>
      </w:r>
      <w:r w:rsidR="0043513C" w:rsidRPr="00571CFD">
        <w:t>-</w:t>
      </w:r>
      <w:r w:rsidRPr="00571CFD">
        <w:t>й</w:t>
      </w:r>
      <w:r w:rsidR="00522785" w:rsidRPr="00571CFD">
        <w:t>,</w:t>
      </w:r>
      <w:r w:rsidRPr="00571CFD">
        <w:t xml:space="preserve"> 11</w:t>
      </w:r>
      <w:r w:rsidR="0043513C" w:rsidRPr="00571CFD">
        <w:t>-</w:t>
      </w:r>
      <w:r w:rsidRPr="00571CFD">
        <w:t xml:space="preserve">й </w:t>
      </w:r>
      <w:r w:rsidR="003B6976" w:rsidRPr="00571CFD">
        <w:t xml:space="preserve">— </w:t>
      </w:r>
      <w:r w:rsidRPr="00571CFD">
        <w:t>Воли</w:t>
      </w:r>
      <w:r w:rsidR="00522785" w:rsidRPr="00571CFD">
        <w:t>,</w:t>
      </w:r>
      <w:r w:rsidRPr="00571CFD">
        <w:t xml:space="preserve"> 10</w:t>
      </w:r>
      <w:r w:rsidR="0043513C" w:rsidRPr="00571CFD">
        <w:t>-</w:t>
      </w:r>
      <w:r w:rsidRPr="00571CFD">
        <w:t xml:space="preserve">й </w:t>
      </w:r>
      <w:r w:rsidR="003B6976" w:rsidRPr="00571CFD">
        <w:t xml:space="preserve">— </w:t>
      </w:r>
      <w:r w:rsidRPr="00571CFD">
        <w:t>Мудрости</w:t>
      </w:r>
      <w:r w:rsidR="00522785" w:rsidRPr="00571CFD">
        <w:t>,</w:t>
      </w:r>
      <w:r w:rsidRPr="00571CFD">
        <w:t xml:space="preserve"> и 9</w:t>
      </w:r>
      <w:r w:rsidR="0043513C" w:rsidRPr="00571CFD">
        <w:t>-</w:t>
      </w:r>
      <w:r w:rsidRPr="00571CFD">
        <w:t xml:space="preserve">й </w:t>
      </w:r>
      <w:r w:rsidR="003B6976" w:rsidRPr="00571CFD">
        <w:t xml:space="preserve">— </w:t>
      </w:r>
      <w:r w:rsidRPr="00571CFD">
        <w:t>Любви</w:t>
      </w:r>
      <w:r w:rsidR="00522785" w:rsidRPr="00571CFD">
        <w:t>,</w:t>
      </w:r>
      <w:r w:rsidRPr="00571CFD">
        <w:t xml:space="preserve"> всё то же самое. Дальше идём. </w:t>
      </w:r>
    </w:p>
    <w:p w:rsidR="008F5A19" w:rsidRPr="00571CFD" w:rsidRDefault="008F5A19" w:rsidP="008F5A19">
      <w:pPr>
        <w:ind w:firstLine="426"/>
      </w:pPr>
      <w:r w:rsidRPr="00571CFD">
        <w:t>Следующая скобка на 4</w:t>
      </w:r>
      <w:r w:rsidR="0043513C" w:rsidRPr="00571CFD">
        <w:t>-</w:t>
      </w:r>
      <w:r w:rsidRPr="00571CFD">
        <w:t xml:space="preserve">е строчки </w:t>
      </w:r>
      <w:r w:rsidR="003B6976" w:rsidRPr="00571CFD">
        <w:t xml:space="preserve">— </w:t>
      </w:r>
      <w:r w:rsidRPr="00571CFD">
        <w:t>Сын Фа</w:t>
      </w:r>
      <w:r w:rsidR="00522785" w:rsidRPr="00571CFD">
        <w:t>,</w:t>
      </w:r>
      <w:r w:rsidRPr="00571CFD">
        <w:t xml:space="preserve"> Огонь Глобальной Мудрости. Огонь Глобальной Мудрости</w:t>
      </w:r>
      <w:r w:rsidR="00522785" w:rsidRPr="00571CFD">
        <w:t>,</w:t>
      </w:r>
      <w:r w:rsidRPr="00571CFD">
        <w:t xml:space="preserve"> здесь идёт на 8</w:t>
      </w:r>
      <w:r w:rsidR="005A7C0C" w:rsidRPr="00571CFD">
        <w:t>-</w:t>
      </w:r>
      <w:r w:rsidRPr="00571CFD">
        <w:t xml:space="preserve">м плане </w:t>
      </w:r>
      <w:r w:rsidR="003B6976" w:rsidRPr="00571CFD">
        <w:t xml:space="preserve">— </w:t>
      </w:r>
      <w:r w:rsidRPr="00571CFD">
        <w:t>Синтез</w:t>
      </w:r>
      <w:r w:rsidR="00522785" w:rsidRPr="00571CFD">
        <w:t>,</w:t>
      </w:r>
      <w:r w:rsidRPr="00571CFD">
        <w:t xml:space="preserve"> Аспект Синтеза Интегральный</w:t>
      </w:r>
      <w:r w:rsidR="005A7C0C" w:rsidRPr="00571CFD">
        <w:t>.</w:t>
      </w:r>
      <w:r w:rsidRPr="00571CFD">
        <w:t xml:space="preserve"> </w:t>
      </w:r>
      <w:r w:rsidR="005A7C0C" w:rsidRPr="00571CFD">
        <w:t>Н</w:t>
      </w:r>
      <w:r w:rsidRPr="00571CFD">
        <w:t>а 8</w:t>
      </w:r>
      <w:r w:rsidR="0043513C" w:rsidRPr="00571CFD">
        <w:t>-</w:t>
      </w:r>
      <w:r w:rsidRPr="00571CFD">
        <w:t xml:space="preserve">м плане </w:t>
      </w:r>
      <w:r w:rsidR="003B6976" w:rsidRPr="00571CFD">
        <w:t xml:space="preserve">— </w:t>
      </w:r>
      <w:r w:rsidRPr="00571CFD">
        <w:t>Аспект Синтеза Интегральный</w:t>
      </w:r>
      <w:r w:rsidR="00522785" w:rsidRPr="00571CFD">
        <w:t>,</w:t>
      </w:r>
      <w:r w:rsidRPr="00571CFD">
        <w:t xml:space="preserve"> на 7</w:t>
      </w:r>
      <w:r w:rsidR="0043513C" w:rsidRPr="00571CFD">
        <w:t>-</w:t>
      </w:r>
      <w:r w:rsidRPr="00571CFD">
        <w:t xml:space="preserve">м плане </w:t>
      </w:r>
      <w:r w:rsidR="003B6976" w:rsidRPr="00571CFD">
        <w:t xml:space="preserve">— </w:t>
      </w:r>
      <w:r w:rsidRPr="00571CFD">
        <w:t>Аспект Воли Интегральный</w:t>
      </w:r>
      <w:r w:rsidR="00522785" w:rsidRPr="00571CFD">
        <w:t>,</w:t>
      </w:r>
      <w:r w:rsidRPr="00571CFD">
        <w:t xml:space="preserve"> на 6</w:t>
      </w:r>
      <w:r w:rsidR="0043513C" w:rsidRPr="00571CFD">
        <w:t>-</w:t>
      </w:r>
      <w:r w:rsidRPr="00571CFD">
        <w:t xml:space="preserve">м плане </w:t>
      </w:r>
      <w:r w:rsidR="003B6976" w:rsidRPr="00571CFD">
        <w:t xml:space="preserve">— </w:t>
      </w:r>
      <w:r w:rsidRPr="00571CFD">
        <w:t>Аспект Мудрости Интегральный</w:t>
      </w:r>
      <w:r w:rsidR="00522785" w:rsidRPr="00571CFD">
        <w:t>,</w:t>
      </w:r>
      <w:r w:rsidRPr="00571CFD">
        <w:t xml:space="preserve"> на 5</w:t>
      </w:r>
      <w:r w:rsidR="0043513C" w:rsidRPr="00571CFD">
        <w:t>-</w:t>
      </w:r>
      <w:r w:rsidRPr="00571CFD">
        <w:t xml:space="preserve">м плане </w:t>
      </w:r>
      <w:r w:rsidR="009B7C1F" w:rsidRPr="00571CFD">
        <w:t xml:space="preserve">— </w:t>
      </w:r>
      <w:r w:rsidRPr="00571CFD">
        <w:t>Аспект Любви интегральный. И последняя 4</w:t>
      </w:r>
      <w:r w:rsidR="005A7C0C" w:rsidRPr="00571CFD">
        <w:t>-</w:t>
      </w:r>
      <w:r w:rsidRPr="00571CFD">
        <w:t>рица</w:t>
      </w:r>
      <w:r w:rsidR="00522785" w:rsidRPr="00571CFD">
        <w:t>,</w:t>
      </w:r>
      <w:r w:rsidRPr="00571CFD">
        <w:t xml:space="preserve"> и мы схему закончили.</w:t>
      </w:r>
    </w:p>
    <w:p w:rsidR="008F5A19" w:rsidRPr="00571CFD" w:rsidRDefault="008F5A19" w:rsidP="008F5A19">
      <w:pPr>
        <w:ind w:firstLine="426"/>
      </w:pPr>
      <w:r w:rsidRPr="00571CFD">
        <w:t>Значит</w:t>
      </w:r>
      <w:r w:rsidR="00522785" w:rsidRPr="00571CFD">
        <w:t>,</w:t>
      </w:r>
      <w:r w:rsidRPr="00571CFD">
        <w:t xml:space="preserve"> осталась Мать Фа</w:t>
      </w:r>
      <w:r w:rsidR="00522785" w:rsidRPr="00571CFD">
        <w:t>,</w:t>
      </w:r>
      <w:r w:rsidRPr="00571CFD">
        <w:t xml:space="preserve"> Огонь Глобальной Любви</w:t>
      </w:r>
      <w:r w:rsidR="00522785" w:rsidRPr="00571CFD">
        <w:t>,</w:t>
      </w:r>
      <w:r w:rsidRPr="00571CFD">
        <w:t xml:space="preserve"> последняя четвёрка</w:t>
      </w:r>
      <w:r w:rsidR="00522785" w:rsidRPr="00571CFD">
        <w:t>,</w:t>
      </w:r>
      <w:r w:rsidRPr="00571CFD">
        <w:t xml:space="preserve"> и та же самая система</w:t>
      </w:r>
      <w:r w:rsidR="00522785" w:rsidRPr="00571CFD">
        <w:t>,</w:t>
      </w:r>
      <w:r w:rsidRPr="00571CFD">
        <w:t xml:space="preserve"> на 4</w:t>
      </w:r>
      <w:r w:rsidR="005A7C0C" w:rsidRPr="00571CFD">
        <w:t>-</w:t>
      </w:r>
      <w:r w:rsidRPr="00571CFD">
        <w:t>м плане Аспект Синтеза Интегральный</w:t>
      </w:r>
      <w:r w:rsidR="00522785" w:rsidRPr="00571CFD">
        <w:t>,</w:t>
      </w:r>
      <w:r w:rsidRPr="00571CFD">
        <w:t xml:space="preserve"> на 3</w:t>
      </w:r>
      <w:r w:rsidR="005A7C0C" w:rsidRPr="00571CFD">
        <w:t>-</w:t>
      </w:r>
      <w:r w:rsidRPr="00571CFD">
        <w:t xml:space="preserve">м </w:t>
      </w:r>
      <w:r w:rsidR="009B7C1F" w:rsidRPr="00571CFD">
        <w:t xml:space="preserve">— </w:t>
      </w:r>
      <w:r w:rsidRPr="00571CFD">
        <w:t>Аспект Воли Интегральный</w:t>
      </w:r>
      <w:r w:rsidR="00522785" w:rsidRPr="00571CFD">
        <w:t>,</w:t>
      </w:r>
      <w:r w:rsidRPr="00571CFD">
        <w:t xml:space="preserve"> на 2</w:t>
      </w:r>
      <w:r w:rsidR="005A7C0C" w:rsidRPr="00571CFD">
        <w:t>-</w:t>
      </w:r>
      <w:r w:rsidRPr="00571CFD">
        <w:t xml:space="preserve">м </w:t>
      </w:r>
      <w:r w:rsidR="003B6976" w:rsidRPr="00571CFD">
        <w:t xml:space="preserve">— </w:t>
      </w:r>
      <w:r w:rsidRPr="00571CFD">
        <w:t>Аспект Мудрости Интегральный и на 1</w:t>
      </w:r>
      <w:r w:rsidR="005A7C0C" w:rsidRPr="00571CFD">
        <w:t>-</w:t>
      </w:r>
      <w:r w:rsidRPr="00571CFD">
        <w:t xml:space="preserve">м </w:t>
      </w:r>
      <w:r w:rsidR="003B6976" w:rsidRPr="00571CFD">
        <w:t xml:space="preserve">— </w:t>
      </w:r>
      <w:r w:rsidRPr="00571CFD">
        <w:t>Аспект Любви Интегральный</w:t>
      </w:r>
      <w:r w:rsidR="00522785" w:rsidRPr="00571CFD">
        <w:t>,</w:t>
      </w:r>
      <w:r w:rsidRPr="00571CFD">
        <w:t xml:space="preserve"> всё то же самое. </w:t>
      </w:r>
    </w:p>
    <w:p w:rsidR="008F5A19" w:rsidRPr="00571CFD" w:rsidRDefault="008F5A19" w:rsidP="008F5A19">
      <w:pPr>
        <w:ind w:firstLine="426"/>
      </w:pPr>
      <w:r w:rsidRPr="00571CFD">
        <w:t>Значит</w:t>
      </w:r>
      <w:r w:rsidR="00522785" w:rsidRPr="00571CFD">
        <w:t>,</w:t>
      </w:r>
      <w:r w:rsidRPr="00571CFD">
        <w:t xml:space="preserve"> чем важна эта схема? Это распределение выражения 4</w:t>
      </w:r>
      <w:r w:rsidR="005A7C0C" w:rsidRPr="00571CFD">
        <w:t>-</w:t>
      </w:r>
      <w:r w:rsidRPr="00571CFD">
        <w:t>рицы Фа-Отца по планам. Глобальное выражение. Вот смотрите</w:t>
      </w:r>
      <w:r w:rsidR="00522785" w:rsidRPr="00571CFD">
        <w:t>,</w:t>
      </w:r>
      <w:r w:rsidRPr="00571CFD">
        <w:t xml:space="preserve"> у вас по скобкам идут 4 глобальных выражения</w:t>
      </w:r>
      <w:r w:rsidR="00522785" w:rsidRPr="00571CFD">
        <w:t>,</w:t>
      </w:r>
      <w:r w:rsidRPr="00571CFD">
        <w:t xml:space="preserve"> а внутри скобок</w:t>
      </w:r>
      <w:r w:rsidR="00522785" w:rsidRPr="00571CFD">
        <w:t>,</w:t>
      </w:r>
      <w:r w:rsidR="005A7C0C" w:rsidRPr="00571CFD">
        <w:t xml:space="preserve"> </w:t>
      </w:r>
      <w:r w:rsidR="00AE25FB">
        <w:t xml:space="preserve">— </w:t>
      </w:r>
      <w:r w:rsidRPr="00571CFD">
        <w:t xml:space="preserve">я специально </w:t>
      </w:r>
      <w:r w:rsidR="005A7C0C" w:rsidRPr="00571CFD">
        <w:t>писал интегральные выражения</w:t>
      </w:r>
      <w:r w:rsidR="00522785" w:rsidRPr="00571CFD">
        <w:t>,</w:t>
      </w:r>
      <w:r w:rsidRPr="00571CFD">
        <w:t xml:space="preserve"> </w:t>
      </w:r>
      <w:r w:rsidR="00AE25FB">
        <w:t xml:space="preserve">— </w:t>
      </w:r>
      <w:r w:rsidRPr="00571CFD">
        <w:t>по 4 интегральных выражения. Вот мы сейчас с вами на физическом плане</w:t>
      </w:r>
      <w:r w:rsidR="00522785" w:rsidRPr="00571CFD">
        <w:t>,</w:t>
      </w:r>
      <w:r w:rsidRPr="00571CFD">
        <w:t xml:space="preserve"> 1</w:t>
      </w:r>
      <w:r w:rsidR="005A7C0C" w:rsidRPr="00571CFD">
        <w:t>-</w:t>
      </w:r>
      <w:r w:rsidRPr="00571CFD">
        <w:t xml:space="preserve">я </w:t>
      </w:r>
      <w:r w:rsidR="005A7C0C" w:rsidRPr="00571CFD">
        <w:t>Ступень</w:t>
      </w:r>
      <w:r w:rsidRPr="00571CFD">
        <w:t>. Значит</w:t>
      </w:r>
      <w:r w:rsidR="00522785" w:rsidRPr="00571CFD">
        <w:t>,</w:t>
      </w:r>
      <w:r w:rsidRPr="00571CFD">
        <w:t xml:space="preserve"> она действует в Огнях кого</w:t>
      </w:r>
      <w:r w:rsidR="005A7C0C" w:rsidRPr="00571CFD">
        <w:t>,</w:t>
      </w:r>
      <w:r w:rsidRPr="00571CFD">
        <w:t xml:space="preserve"> прежде всего? </w:t>
      </w:r>
      <w:r w:rsidR="009B7C1F" w:rsidRPr="00571CFD">
        <w:t xml:space="preserve">— </w:t>
      </w:r>
      <w:r w:rsidRPr="00571CFD">
        <w:t>Матери Фа</w:t>
      </w:r>
      <w:r w:rsidR="00522785" w:rsidRPr="00571CFD">
        <w:t>,</w:t>
      </w:r>
      <w:r w:rsidRPr="00571CFD">
        <w:t xml:space="preserve"> как Глобальная Мать. Она идет в огне Глобальной Любви</w:t>
      </w:r>
      <w:r w:rsidR="00522785" w:rsidRPr="00571CFD">
        <w:t>,</w:t>
      </w:r>
      <w:r w:rsidRPr="00571CFD">
        <w:t xml:space="preserve"> но мы ведь интегрально ступени проходим? И вот в огне Глобальной Любви идёт Аспект Любви Интегральной</w:t>
      </w:r>
      <w:r w:rsidR="00522785" w:rsidRPr="00571CFD">
        <w:t>,</w:t>
      </w:r>
      <w:r w:rsidRPr="00571CFD">
        <w:t xml:space="preserve"> то есть у нас Любовь Любви будет. А на 2</w:t>
      </w:r>
      <w:r w:rsidR="005A7C0C" w:rsidRPr="00571CFD">
        <w:t>-</w:t>
      </w:r>
      <w:r w:rsidRPr="00571CFD">
        <w:t>й ступени у нас будет Глобальная Любовь в Аспекте Мудрости Интегральной</w:t>
      </w:r>
      <w:r w:rsidR="00522785" w:rsidRPr="00571CFD">
        <w:t>,</w:t>
      </w:r>
      <w:r w:rsidRPr="00571CFD">
        <w:t xml:space="preserve"> а на 3</w:t>
      </w:r>
      <w:r w:rsidR="005A7C0C" w:rsidRPr="00571CFD">
        <w:t>-</w:t>
      </w:r>
      <w:r w:rsidRPr="00571CFD">
        <w:t xml:space="preserve">й ступени Глобальная Любовь в Аспекте Воли Интегральной. Увидели. </w:t>
      </w:r>
      <w:r w:rsidR="005A7C0C" w:rsidRPr="00571CFD">
        <w:t>И дальше</w:t>
      </w:r>
      <w:r w:rsidRPr="00571CFD">
        <w:t xml:space="preserve"> уже легче.</w:t>
      </w:r>
    </w:p>
    <w:p w:rsidR="008F5A19" w:rsidRPr="00571CFD" w:rsidRDefault="008F5A19" w:rsidP="008F5A19">
      <w:pPr>
        <w:ind w:firstLine="426"/>
        <w:rPr>
          <w:i/>
        </w:rPr>
      </w:pPr>
      <w:r w:rsidRPr="00571CFD">
        <w:t>Запомните</w:t>
      </w:r>
      <w:r w:rsidR="00522785" w:rsidRPr="00571CFD">
        <w:t>,</w:t>
      </w:r>
      <w:r w:rsidRPr="00571CFD">
        <w:t xml:space="preserve"> каждый план </w:t>
      </w:r>
      <w:r w:rsidR="003B6976" w:rsidRPr="00571CFD">
        <w:t xml:space="preserve">— </w:t>
      </w:r>
      <w:r w:rsidRPr="00571CFD">
        <w:t xml:space="preserve">это не только </w:t>
      </w:r>
      <w:r w:rsidR="005A7C0C" w:rsidRPr="00571CFD">
        <w:t>С</w:t>
      </w:r>
      <w:r w:rsidRPr="00571CFD">
        <w:t>тупен</w:t>
      </w:r>
      <w:r w:rsidR="005A7C0C" w:rsidRPr="00571CFD">
        <w:t>ей</w:t>
      </w:r>
      <w:r w:rsidRPr="00571CFD">
        <w:t xml:space="preserve"> касается. Вы выходите на Астральный план</w:t>
      </w:r>
      <w:r w:rsidR="00522785" w:rsidRPr="00571CFD">
        <w:t>,</w:t>
      </w:r>
      <w:r w:rsidRPr="00571CFD">
        <w:t xml:space="preserve"> как вы </w:t>
      </w:r>
      <w:r w:rsidR="000C35A4" w:rsidRPr="00571CFD">
        <w:t xml:space="preserve">там </w:t>
      </w:r>
      <w:r w:rsidRPr="00571CFD">
        <w:t>должны действовать</w:t>
      </w:r>
      <w:r w:rsidR="000C35A4" w:rsidRPr="00571CFD">
        <w:t xml:space="preserve">? </w:t>
      </w:r>
      <w:r w:rsidRPr="00571CFD">
        <w:t>Волей. Если вы там ползаете Любовью</w:t>
      </w:r>
      <w:r w:rsidR="00522785" w:rsidRPr="00571CFD">
        <w:t>,</w:t>
      </w:r>
      <w:r w:rsidRPr="00571CFD">
        <w:t xml:space="preserve"> вы ничего не делаете</w:t>
      </w:r>
      <w:r w:rsidR="00522785" w:rsidRPr="00571CFD">
        <w:t>,</w:t>
      </w:r>
      <w:r w:rsidRPr="00571CFD">
        <w:t xml:space="preserve"> Воли нет. Вы выходите на ментальный план</w:t>
      </w:r>
      <w:r w:rsidR="000C35A4" w:rsidRPr="00571CFD">
        <w:t xml:space="preserve"> </w:t>
      </w:r>
      <w:r w:rsidR="00AE25FB">
        <w:t xml:space="preserve">— </w:t>
      </w:r>
      <w:r w:rsidRPr="00571CFD">
        <w:t>в Синтезе</w:t>
      </w:r>
      <w:r w:rsidR="00522785" w:rsidRPr="00571CFD">
        <w:t>,</w:t>
      </w:r>
      <w:r w:rsidRPr="00571CFD">
        <w:t xml:space="preserve"> вы выходите на эфирный план</w:t>
      </w:r>
      <w:r w:rsidR="000C35A4" w:rsidRPr="00571CFD">
        <w:t xml:space="preserve"> </w:t>
      </w:r>
      <w:r w:rsidR="00AE25FB">
        <w:t xml:space="preserve">— </w:t>
      </w:r>
      <w:r w:rsidRPr="00571CFD">
        <w:t>в Мудрости</w:t>
      </w:r>
      <w:r w:rsidR="00522785" w:rsidRPr="00571CFD">
        <w:t>,</w:t>
      </w:r>
      <w:r w:rsidRPr="00571CFD">
        <w:t xml:space="preserve"> вы выходите на причинный план отрабатывать Владыкам Кармы всё</w:t>
      </w:r>
      <w:r w:rsidR="00522785" w:rsidRPr="00571CFD">
        <w:t>,</w:t>
      </w:r>
      <w:r w:rsidRPr="00571CFD">
        <w:t xml:space="preserve"> что угодно</w:t>
      </w:r>
      <w:r w:rsidR="00522785" w:rsidRPr="00571CFD">
        <w:t>,</w:t>
      </w:r>
      <w:r w:rsidRPr="00571CFD">
        <w:t xml:space="preserve"> в чём вы должны быть? </w:t>
      </w:r>
      <w:r w:rsidR="009B7C1F" w:rsidRPr="00571CFD">
        <w:t xml:space="preserve">— </w:t>
      </w:r>
      <w:r w:rsidRPr="00571CFD">
        <w:t>В Любви</w:t>
      </w:r>
      <w:r w:rsidR="00522785" w:rsidRPr="00571CFD">
        <w:t>,</w:t>
      </w:r>
      <w:r w:rsidRPr="00571CFD">
        <w:t xml:space="preserve"> Аспект Любви</w:t>
      </w:r>
      <w:r w:rsidR="00522785" w:rsidRPr="00571CFD">
        <w:t>,</w:t>
      </w:r>
      <w:r w:rsidRPr="00571CFD">
        <w:t xml:space="preserve"> но в глобальной Мудрости</w:t>
      </w:r>
      <w:r w:rsidR="00522785" w:rsidRPr="00571CFD">
        <w:t>,</w:t>
      </w:r>
      <w:r w:rsidRPr="00571CFD">
        <w:t xml:space="preserve"> 5</w:t>
      </w:r>
      <w:r w:rsidR="000C35A4" w:rsidRPr="00571CFD">
        <w:t>-</w:t>
      </w:r>
      <w:r w:rsidRPr="00571CFD">
        <w:t>й план. Огонь называется Глобальной Мудрости в Аспекте Любви Интегральной</w:t>
      </w:r>
      <w:r w:rsidR="00522785" w:rsidRPr="00571CFD">
        <w:t>,</w:t>
      </w:r>
      <w:r w:rsidRPr="00571CFD">
        <w:t xml:space="preserve"> то есть</w:t>
      </w:r>
      <w:r w:rsidR="00522785" w:rsidRPr="00571CFD">
        <w:t>,</w:t>
      </w:r>
      <w:r w:rsidRPr="00571CFD">
        <w:t xml:space="preserve"> вы должны быть глобально мудры и в Любви Интегральной</w:t>
      </w:r>
      <w:r w:rsidR="00522785" w:rsidRPr="00571CFD">
        <w:t>,</w:t>
      </w:r>
      <w:r w:rsidRPr="00571CFD">
        <w:t xml:space="preserve"> чтобы правильно отработать причинно-следственные связи.</w:t>
      </w:r>
    </w:p>
    <w:p w:rsidR="008F5A19" w:rsidRPr="00571CFD" w:rsidRDefault="008F5A19" w:rsidP="008F5A19">
      <w:pPr>
        <w:ind w:firstLine="426"/>
      </w:pPr>
      <w:r w:rsidRPr="00571CFD">
        <w:rPr>
          <w:i/>
        </w:rPr>
        <w:t xml:space="preserve">Из зала: </w:t>
      </w:r>
      <w:r w:rsidR="009B7C1F" w:rsidRPr="00571CFD">
        <w:rPr>
          <w:i/>
        </w:rPr>
        <w:t xml:space="preserve">— </w:t>
      </w:r>
      <w:r w:rsidRPr="00571CFD">
        <w:rPr>
          <w:i/>
        </w:rPr>
        <w:t>Как зафиксировать это состояние? Что значит вопросы мудрости…</w:t>
      </w:r>
    </w:p>
    <w:p w:rsidR="008F5A19" w:rsidRPr="00571CFD" w:rsidRDefault="008F5A19" w:rsidP="008F5A19">
      <w:pPr>
        <w:ind w:firstLine="426"/>
        <w:rPr>
          <w:i/>
        </w:rPr>
      </w:pPr>
      <w:r w:rsidRPr="00571CFD">
        <w:lastRenderedPageBreak/>
        <w:t>Дойдём до 5-й Ступени и узнаешь</w:t>
      </w:r>
      <w:proofErr w:type="gramStart"/>
      <w:r w:rsidR="00C33B46" w:rsidRPr="00571CFD">
        <w:t>…</w:t>
      </w:r>
      <w:r w:rsidR="000C35A4" w:rsidRPr="00571CFD">
        <w:t xml:space="preserve"> </w:t>
      </w:r>
      <w:r w:rsidRPr="00571CFD">
        <w:t>А</w:t>
      </w:r>
      <w:proofErr w:type="gramEnd"/>
      <w:r w:rsidRPr="00571CFD">
        <w:t xml:space="preserve"> чего фиксировать? Ладно</w:t>
      </w:r>
      <w:r w:rsidR="00522785" w:rsidRPr="00571CFD">
        <w:t>,</w:t>
      </w:r>
      <w:r w:rsidRPr="00571CFD">
        <w:t xml:space="preserve"> </w:t>
      </w:r>
      <w:r w:rsidR="000C35A4" w:rsidRPr="00571CFD">
        <w:t>я сейчас</w:t>
      </w:r>
      <w:r w:rsidRPr="00571CFD">
        <w:t xml:space="preserve"> за</w:t>
      </w:r>
      <w:r w:rsidR="000C35A4" w:rsidRPr="00571CFD">
        <w:t>цеплю</w:t>
      </w:r>
      <w:r w:rsidRPr="00571CFD">
        <w:t>сь</w:t>
      </w:r>
      <w:r w:rsidR="00522785" w:rsidRPr="00571CFD">
        <w:t>,</w:t>
      </w:r>
      <w:r w:rsidRPr="00571CFD">
        <w:t xml:space="preserve"> одну минутку подожди. </w:t>
      </w:r>
      <w:r w:rsidR="000C35A4" w:rsidRPr="00571CFD">
        <w:t>А с</w:t>
      </w:r>
      <w:r w:rsidRPr="00571CFD">
        <w:t>кажи мне</w:t>
      </w:r>
      <w:r w:rsidR="00522785" w:rsidRPr="00571CFD">
        <w:t>,</w:t>
      </w:r>
      <w:r w:rsidRPr="00571CFD">
        <w:t xml:space="preserve"> пожалуйста</w:t>
      </w:r>
      <w:r w:rsidR="00522785" w:rsidRPr="00571CFD">
        <w:t>,</w:t>
      </w:r>
      <w:r w:rsidRPr="00571CFD">
        <w:t xml:space="preserve"> а ч</w:t>
      </w:r>
      <w:r w:rsidR="000C35A4" w:rsidRPr="00571CFD">
        <w:t>т</w:t>
      </w:r>
      <w:r w:rsidRPr="00571CFD">
        <w:t>о ты хочешь фиксировать?</w:t>
      </w:r>
    </w:p>
    <w:p w:rsidR="008F5A19" w:rsidRPr="00571CFD" w:rsidRDefault="008F5A19" w:rsidP="008F5A19">
      <w:pPr>
        <w:ind w:firstLine="426"/>
      </w:pPr>
      <w:r w:rsidRPr="00571CFD">
        <w:rPr>
          <w:i/>
        </w:rPr>
        <w:t xml:space="preserve">Из зала: </w:t>
      </w:r>
      <w:r w:rsidR="009B7C1F" w:rsidRPr="00571CFD">
        <w:rPr>
          <w:i/>
        </w:rPr>
        <w:t xml:space="preserve">— </w:t>
      </w:r>
      <w:r w:rsidRPr="00571CFD">
        <w:rPr>
          <w:i/>
        </w:rPr>
        <w:t>Состояние…</w:t>
      </w:r>
    </w:p>
    <w:p w:rsidR="008F5A19" w:rsidRPr="00571CFD" w:rsidRDefault="008F5A19" w:rsidP="008F5A19">
      <w:pPr>
        <w:ind w:firstLine="426"/>
        <w:rPr>
          <w:i/>
        </w:rPr>
      </w:pPr>
      <w:r w:rsidRPr="00571CFD">
        <w:t xml:space="preserve">Какое? </w:t>
      </w:r>
    </w:p>
    <w:p w:rsidR="008F5A19" w:rsidRPr="00571CFD" w:rsidRDefault="008F5A19" w:rsidP="008F5A19">
      <w:pPr>
        <w:ind w:firstLine="426"/>
      </w:pPr>
      <w:r w:rsidRPr="00571CFD">
        <w:rPr>
          <w:i/>
        </w:rPr>
        <w:t xml:space="preserve">Из зала: </w:t>
      </w:r>
      <w:r w:rsidR="009B7C1F" w:rsidRPr="00571CFD">
        <w:rPr>
          <w:i/>
        </w:rPr>
        <w:t xml:space="preserve">— </w:t>
      </w:r>
      <w:r w:rsidRPr="00571CFD">
        <w:rPr>
          <w:i/>
        </w:rPr>
        <w:t>Мудрости…</w:t>
      </w:r>
    </w:p>
    <w:p w:rsidR="008F5A19" w:rsidRPr="00571CFD" w:rsidRDefault="008F5A19" w:rsidP="008F5A19">
      <w:pPr>
        <w:ind w:firstLine="426"/>
        <w:rPr>
          <w:i/>
        </w:rPr>
      </w:pPr>
      <w:r w:rsidRPr="00571CFD">
        <w:t>Мудрости?</w:t>
      </w:r>
    </w:p>
    <w:p w:rsidR="008F5A19" w:rsidRPr="00571CFD" w:rsidRDefault="008F5A19" w:rsidP="008F5A19">
      <w:pPr>
        <w:ind w:firstLine="426"/>
      </w:pPr>
      <w:r w:rsidRPr="00571CFD">
        <w:rPr>
          <w:i/>
        </w:rPr>
        <w:t xml:space="preserve">Из зала: </w:t>
      </w:r>
      <w:r w:rsidR="009B7C1F" w:rsidRPr="00571CFD">
        <w:rPr>
          <w:i/>
        </w:rPr>
        <w:t xml:space="preserve">— </w:t>
      </w:r>
      <w:r w:rsidRPr="00571CFD">
        <w:rPr>
          <w:i/>
        </w:rPr>
        <w:t>Любви…</w:t>
      </w:r>
      <w:r w:rsidRPr="00571CFD">
        <w:t xml:space="preserve"> </w:t>
      </w:r>
    </w:p>
    <w:p w:rsidR="008F5A19" w:rsidRPr="00571CFD" w:rsidRDefault="008F5A19" w:rsidP="008F5A19">
      <w:pPr>
        <w:ind w:firstLine="426"/>
        <w:rPr>
          <w:i/>
        </w:rPr>
      </w:pPr>
      <w:r w:rsidRPr="00571CFD">
        <w:t xml:space="preserve">А оно состояние? Состояние </w:t>
      </w:r>
      <w:r w:rsidR="003B6976" w:rsidRPr="00571CFD">
        <w:t xml:space="preserve">— </w:t>
      </w:r>
      <w:r w:rsidRPr="00571CFD">
        <w:t xml:space="preserve">какой план? </w:t>
      </w:r>
      <w:proofErr w:type="gramStart"/>
      <w:r w:rsidRPr="00571CFD">
        <w:t>Со-стояние</w:t>
      </w:r>
      <w:proofErr w:type="gramEnd"/>
      <w:r w:rsidR="00522785" w:rsidRPr="00571CFD">
        <w:t>,</w:t>
      </w:r>
      <w:r w:rsidRPr="00571CFD">
        <w:t xml:space="preserve"> подчёркиваю</w:t>
      </w:r>
      <w:r w:rsidR="00522785" w:rsidRPr="00571CFD">
        <w:t>,</w:t>
      </w:r>
      <w:r w:rsidRPr="00571CFD">
        <w:t xml:space="preserve"> подсказываю</w:t>
      </w:r>
      <w:r w:rsidR="00522785" w:rsidRPr="00571CFD">
        <w:t>,</w:t>
      </w:r>
      <w:r w:rsidRPr="00571CFD">
        <w:t xml:space="preserve"> какой</w:t>
      </w:r>
      <w:r w:rsidR="009F013B" w:rsidRPr="00571CFD">
        <w:t xml:space="preserve"> </w:t>
      </w:r>
      <w:r w:rsidRPr="00571CFD">
        <w:t xml:space="preserve">план? «Со» куда относится? </w:t>
      </w:r>
      <w:proofErr w:type="gramStart"/>
      <w:r w:rsidRPr="00571CFD">
        <w:t>Со-знание</w:t>
      </w:r>
      <w:proofErr w:type="gramEnd"/>
      <w:r w:rsidR="00522785" w:rsidRPr="00571CFD">
        <w:t>,</w:t>
      </w:r>
      <w:r w:rsidRPr="00571CFD">
        <w:t xml:space="preserve"> со-стояние</w:t>
      </w:r>
      <w:r w:rsidR="00C33B46" w:rsidRPr="00571CFD">
        <w:t>…</w:t>
      </w:r>
      <w:r w:rsidRPr="00571CFD">
        <w:t xml:space="preserve"> Со-стояние </w:t>
      </w:r>
      <w:r w:rsidR="003B6976" w:rsidRPr="00571CFD">
        <w:t xml:space="preserve">— </w:t>
      </w:r>
      <w:r w:rsidRPr="00571CFD">
        <w:t>это чётко Буддхический план. На Буддхическом плане Глобальную Мудрость выражаешь?</w:t>
      </w:r>
    </w:p>
    <w:p w:rsidR="008F5A19" w:rsidRPr="00571CFD" w:rsidRDefault="000C35A4" w:rsidP="008F5A19">
      <w:pPr>
        <w:ind w:firstLine="426"/>
      </w:pPr>
      <w:r w:rsidRPr="00571CFD">
        <w:t xml:space="preserve">Не дошёл. </w:t>
      </w:r>
      <w:r w:rsidR="008F5A19" w:rsidRPr="00571CFD">
        <w:t>Значит</w:t>
      </w:r>
      <w:r w:rsidRPr="00571CFD">
        <w:t>…</w:t>
      </w:r>
      <w:r w:rsidR="008F5A19" w:rsidRPr="00571CFD">
        <w:t xml:space="preserve"> понял. Объясняю</w:t>
      </w:r>
      <w:r w:rsidRPr="00571CFD">
        <w:t>. О</w:t>
      </w:r>
      <w:r w:rsidR="008F5A19" w:rsidRPr="00571CFD">
        <w:t>твечаю человеку</w:t>
      </w:r>
      <w:r w:rsidR="00522785" w:rsidRPr="00571CFD">
        <w:t>,</w:t>
      </w:r>
      <w:r w:rsidR="008F5A19" w:rsidRPr="00571CFD">
        <w:t xml:space="preserve"> и мы идём на перерыв</w:t>
      </w:r>
      <w:r w:rsidRPr="00571CFD">
        <w:t>. И</w:t>
      </w:r>
      <w:r w:rsidR="008F5A19" w:rsidRPr="00571CFD">
        <w:t xml:space="preserve"> вам</w:t>
      </w:r>
      <w:r w:rsidR="00522785" w:rsidRPr="00571CFD">
        <w:t>,</w:t>
      </w:r>
      <w:r w:rsidR="008F5A19" w:rsidRPr="00571CFD">
        <w:t xml:space="preserve"> тоже. На 20-м плане </w:t>
      </w:r>
      <w:r w:rsidR="003B6976" w:rsidRPr="00571CFD">
        <w:t xml:space="preserve">— </w:t>
      </w:r>
      <w:r w:rsidR="008F5A19" w:rsidRPr="00571CFD">
        <w:t>Дом Отца</w:t>
      </w:r>
      <w:r w:rsidR="00522785" w:rsidRPr="00571CFD">
        <w:t>,</w:t>
      </w:r>
      <w:r w:rsidR="008F5A19" w:rsidRPr="00571CFD">
        <w:t xml:space="preserve"> ну я говорил</w:t>
      </w:r>
      <w:r w:rsidR="008D0FF3" w:rsidRPr="00571CFD">
        <w:t>.</w:t>
      </w:r>
      <w:r w:rsidR="008F5A19" w:rsidRPr="00571CFD">
        <w:t xml:space="preserve"> Домом Отца кто управляет? Мы вчера изучали</w:t>
      </w:r>
      <w:r w:rsidR="008D0FF3" w:rsidRPr="00571CFD">
        <w:t>.</w:t>
      </w:r>
      <w:r w:rsidR="008F5A19" w:rsidRPr="00571CFD">
        <w:t xml:space="preserve"> </w:t>
      </w:r>
      <w:r w:rsidR="003B6976" w:rsidRPr="00571CFD">
        <w:t xml:space="preserve">— </w:t>
      </w:r>
      <w:r w:rsidR="008F5A19" w:rsidRPr="00571CFD">
        <w:t>Отец. Глобальный Синтез</w:t>
      </w:r>
      <w:r w:rsidR="008D0FF3" w:rsidRPr="00571CFD">
        <w:t>,</w:t>
      </w:r>
      <w:r w:rsidR="008F5A19" w:rsidRPr="00571CFD">
        <w:t xml:space="preserve"> где? На 20-м</w:t>
      </w:r>
      <w:r w:rsidR="008D0FF3" w:rsidRPr="00571CFD">
        <w:t xml:space="preserve"> плане</w:t>
      </w:r>
      <w:r w:rsidR="008F5A19" w:rsidRPr="00571CFD">
        <w:t>. На 19-м плане Теофа</w:t>
      </w:r>
      <w:r w:rsidR="00522785" w:rsidRPr="00571CFD">
        <w:t>,</w:t>
      </w:r>
      <w:r w:rsidR="008F5A19" w:rsidRPr="00571CFD">
        <w:t xml:space="preserve"> Теофой управляет Дочь. Глобальная Воля где? На 19-м плане. На 18-м плане Иерархия. Иерархией управляет Сын. Глобальная Мудрость где? На 18-м плане….</w:t>
      </w:r>
    </w:p>
    <w:p w:rsidR="008F5A19" w:rsidRPr="00571CFD" w:rsidRDefault="008D0FF3" w:rsidP="008F5A19">
      <w:pPr>
        <w:ind w:firstLine="426"/>
      </w:pPr>
      <w:r w:rsidRPr="00571CFD">
        <w:t>И, с</w:t>
      </w:r>
      <w:r w:rsidR="008F5A19" w:rsidRPr="00571CFD">
        <w:t>екунду! И Глобальная</w:t>
      </w:r>
      <w:r w:rsidR="00522785" w:rsidRPr="00571CFD">
        <w:t>,</w:t>
      </w:r>
      <w:r w:rsidR="008F5A19" w:rsidRPr="00571CFD">
        <w:t xml:space="preserve"> ну</w:t>
      </w:r>
      <w:r w:rsidR="00522785" w:rsidRPr="00571CFD">
        <w:t>,</w:t>
      </w:r>
      <w:r w:rsidR="008F5A19" w:rsidRPr="00571CFD">
        <w:t xml:space="preserve"> Человечество Глобальное? 17-й план управляется Глобальной Матерью </w:t>
      </w:r>
      <w:r w:rsidR="003B6976" w:rsidRPr="00571CFD">
        <w:t xml:space="preserve">— </w:t>
      </w:r>
      <w:r w:rsidR="008F5A19" w:rsidRPr="00571CFD">
        <w:t>Любовь Глобальная</w:t>
      </w:r>
      <w:r w:rsidR="00522785" w:rsidRPr="00571CFD">
        <w:t>,</w:t>
      </w:r>
      <w:r w:rsidR="008F5A19" w:rsidRPr="00571CFD">
        <w:t xml:space="preserve"> вот</w:t>
      </w:r>
      <w:r w:rsidR="00C33B46" w:rsidRPr="00571CFD">
        <w:t>…</w:t>
      </w:r>
      <w:r w:rsidRPr="00571CFD">
        <w:t>.</w:t>
      </w:r>
      <w:r w:rsidR="008F5A19" w:rsidRPr="00571CFD">
        <w:t xml:space="preserve"> Но! Они потом выражают</w:t>
      </w:r>
      <w:r w:rsidRPr="00571CFD">
        <w:t>ся</w:t>
      </w:r>
      <w:r w:rsidR="008F5A19" w:rsidRPr="00571CFD">
        <w:t xml:space="preserve"> 16</w:t>
      </w:r>
      <w:r w:rsidRPr="00571CFD">
        <w:t>-ти</w:t>
      </w:r>
      <w:r w:rsidR="008F5A19" w:rsidRPr="00571CFD">
        <w:t xml:space="preserve"> нижестоящих</w:t>
      </w:r>
      <w:r w:rsidRPr="00571CFD">
        <w:t xml:space="preserve"> вот так.</w:t>
      </w:r>
      <w:r w:rsidR="008F5A19" w:rsidRPr="00571CFD">
        <w:t xml:space="preserve"> Когда мы проходим первые четыре плана</w:t>
      </w:r>
      <w:r w:rsidR="00522785" w:rsidRPr="00571CFD">
        <w:t>,</w:t>
      </w:r>
      <w:r w:rsidR="008F5A19" w:rsidRPr="00571CFD">
        <w:t xml:space="preserve"> мы можем выражать с вами в четырёх шарах Огня четырёх Ступеней</w:t>
      </w:r>
      <w:r w:rsidR="00522785" w:rsidRPr="00571CFD">
        <w:t>,</w:t>
      </w:r>
      <w:r w:rsidR="008F5A19" w:rsidRPr="00571CFD">
        <w:t xml:space="preserve"> Любовь Глобальную. Увидел? И перейти в Глобальное Человечество.</w:t>
      </w:r>
    </w:p>
    <w:p w:rsidR="008F5A19" w:rsidRPr="00571CFD" w:rsidRDefault="008F5A19" w:rsidP="008F5A19">
      <w:pPr>
        <w:ind w:firstLine="426"/>
      </w:pPr>
      <w:r w:rsidRPr="00571CFD">
        <w:t>Когда мы пройдём с вами с 5-й по 8-ю Ступень</w:t>
      </w:r>
      <w:r w:rsidR="00522785" w:rsidRPr="00571CFD">
        <w:t>,</w:t>
      </w:r>
      <w:r w:rsidRPr="00571CFD">
        <w:t xml:space="preserve"> вы можете возжечь в синтезе Мудрость Глобальную и перейти к 18-му плану. Когда мы пройдём с 9-й по 12-й возожжёте Волю Глобальную на 19-м… И с 14-го по 16-й с учётом экзамена</w:t>
      </w:r>
      <w:r w:rsidR="00522785" w:rsidRPr="00571CFD">
        <w:t>,</w:t>
      </w:r>
      <w:r w:rsidRPr="00571CFD">
        <w:t xml:space="preserve"> возож</w:t>
      </w:r>
      <w:r w:rsidR="008D0FF3" w:rsidRPr="00571CFD">
        <w:t>ж</w:t>
      </w:r>
      <w:r w:rsidRPr="00571CFD">
        <w:t>ёте Синтез Глобальный и придёте в Дом Отца Метагалактический окончательно. Увидел систему?</w:t>
      </w:r>
    </w:p>
    <w:p w:rsidR="008F5A19" w:rsidRPr="00571CFD" w:rsidRDefault="008F5A19" w:rsidP="008F5A19">
      <w:pPr>
        <w:ind w:firstLine="426"/>
      </w:pPr>
      <w:r w:rsidRPr="00571CFD">
        <w:t>Все эти Огни</w:t>
      </w:r>
      <w:r w:rsidR="00522785" w:rsidRPr="00571CFD">
        <w:t>,</w:t>
      </w:r>
      <w:r w:rsidRPr="00571CFD">
        <w:t xml:space="preserve"> все эти проявления четверицы на каждой Ступени у вас будут копиться поэтапно</w:t>
      </w:r>
      <w:r w:rsidR="00522785" w:rsidRPr="00571CFD">
        <w:t>,</w:t>
      </w:r>
      <w:r w:rsidRPr="00571CFD">
        <w:t xml:space="preserve"> последовательно. Поэтому сейчас у нас копится Огонь Глобальной Любви от Матери ФА Глобальной в аспекте Любви Интегральной</w:t>
      </w:r>
      <w:r w:rsidR="00522785" w:rsidRPr="00571CFD">
        <w:t>,</w:t>
      </w:r>
      <w:r w:rsidRPr="00571CFD">
        <w:t xml:space="preserve"> относится к работе Глобального Человечества</w:t>
      </w:r>
      <w:r w:rsidR="00522785" w:rsidRPr="00571CFD">
        <w:t>,</w:t>
      </w:r>
      <w:r w:rsidRPr="00571CFD">
        <w:t xml:space="preserve"> 17-й план.</w:t>
      </w:r>
    </w:p>
    <w:p w:rsidR="008F5A19" w:rsidRPr="00571CFD" w:rsidRDefault="008F5A19" w:rsidP="008F5A19">
      <w:pPr>
        <w:ind w:firstLine="426"/>
        <w:rPr>
          <w:i/>
        </w:rPr>
      </w:pPr>
      <w:r w:rsidRPr="00571CFD">
        <w:t>Вы себе там пометьте в скобочках</w:t>
      </w:r>
      <w:r w:rsidR="00522785" w:rsidRPr="00571CFD">
        <w:t>,</w:t>
      </w:r>
      <w:r w:rsidRPr="00571CFD">
        <w:t xml:space="preserve"> что Отец ФА </w:t>
      </w:r>
      <w:r w:rsidR="003B6976" w:rsidRPr="00571CFD">
        <w:t xml:space="preserve">— </w:t>
      </w:r>
      <w:r w:rsidRPr="00571CFD">
        <w:t>это 20-й план</w:t>
      </w:r>
      <w:r w:rsidR="00522785" w:rsidRPr="00571CFD">
        <w:t>,</w:t>
      </w:r>
      <w:r w:rsidRPr="00571CFD">
        <w:t xml:space="preserve"> на всякий случай. Дочь ФА </w:t>
      </w:r>
      <w:r w:rsidR="003B6976" w:rsidRPr="00571CFD">
        <w:t xml:space="preserve">— </w:t>
      </w:r>
      <w:r w:rsidRPr="00571CFD">
        <w:t>19-й</w:t>
      </w:r>
      <w:r w:rsidR="00522785" w:rsidRPr="00571CFD">
        <w:t>,</w:t>
      </w:r>
      <w:r w:rsidRPr="00571CFD">
        <w:t xml:space="preserve"> Сын ФА </w:t>
      </w:r>
      <w:r w:rsidR="003B6976" w:rsidRPr="00571CFD">
        <w:t xml:space="preserve">— </w:t>
      </w:r>
      <w:r w:rsidRPr="00571CFD">
        <w:t>18-й</w:t>
      </w:r>
      <w:r w:rsidR="008D0FF3" w:rsidRPr="00571CFD">
        <w:t xml:space="preserve"> и</w:t>
      </w:r>
      <w:r w:rsidRPr="00571CFD">
        <w:t xml:space="preserve"> Мать ФА </w:t>
      </w:r>
      <w:r w:rsidR="003B6976" w:rsidRPr="00571CFD">
        <w:t xml:space="preserve">— </w:t>
      </w:r>
      <w:r w:rsidRPr="00571CFD">
        <w:t xml:space="preserve">17-й. </w:t>
      </w:r>
    </w:p>
    <w:p w:rsidR="008F5A19" w:rsidRPr="00571CFD" w:rsidRDefault="008F5A19" w:rsidP="008F5A19">
      <w:pPr>
        <w:ind w:firstLine="426"/>
      </w:pPr>
      <w:r w:rsidRPr="00571CFD">
        <w:rPr>
          <w:i/>
        </w:rPr>
        <w:t xml:space="preserve">Из зала: </w:t>
      </w:r>
      <w:r w:rsidR="009B7C1F" w:rsidRPr="00571CFD">
        <w:rPr>
          <w:i/>
        </w:rPr>
        <w:t xml:space="preserve">— </w:t>
      </w:r>
      <w:r w:rsidRPr="00571CFD">
        <w:rPr>
          <w:i/>
        </w:rPr>
        <w:t>В момент накопления</w:t>
      </w:r>
      <w:r w:rsidR="00522785" w:rsidRPr="00571CFD">
        <w:rPr>
          <w:i/>
        </w:rPr>
        <w:t>,</w:t>
      </w:r>
      <w:r w:rsidRPr="00571CFD">
        <w:rPr>
          <w:i/>
        </w:rPr>
        <w:t xml:space="preserve"> это как-то проживается человеком?</w:t>
      </w:r>
    </w:p>
    <w:p w:rsidR="008F5A19" w:rsidRPr="00571CFD" w:rsidRDefault="008F5A19" w:rsidP="008D0FF3">
      <w:pPr>
        <w:ind w:firstLine="426"/>
        <w:rPr>
          <w:i/>
        </w:rPr>
      </w:pPr>
      <w:r w:rsidRPr="00571CFD">
        <w:t xml:space="preserve">Чем? Я тебе </w:t>
      </w:r>
      <w:r w:rsidR="008D0FF3" w:rsidRPr="00571CFD">
        <w:t xml:space="preserve">теперь </w:t>
      </w:r>
      <w:r w:rsidRPr="00571CFD">
        <w:t>буду отвечать ракурсом Владыки. Человеком? Чем в человеке это должно проживаться в момент накоплений?</w:t>
      </w:r>
    </w:p>
    <w:p w:rsidR="008F5A19" w:rsidRPr="00571CFD" w:rsidRDefault="008F5A19" w:rsidP="008F5A19">
      <w:pPr>
        <w:ind w:firstLine="426"/>
      </w:pPr>
      <w:r w:rsidRPr="00571CFD">
        <w:rPr>
          <w:i/>
        </w:rPr>
        <w:t xml:space="preserve">Из зала: </w:t>
      </w:r>
      <w:r w:rsidR="009B7C1F" w:rsidRPr="00571CFD">
        <w:rPr>
          <w:i/>
        </w:rPr>
        <w:t xml:space="preserve">— </w:t>
      </w:r>
      <w:r w:rsidRPr="00571CFD">
        <w:rPr>
          <w:i/>
        </w:rPr>
        <w:t>Астральным телом.</w:t>
      </w:r>
    </w:p>
    <w:p w:rsidR="008F5A19" w:rsidRPr="00571CFD" w:rsidRDefault="008F5A19" w:rsidP="00143F00">
      <w:pPr>
        <w:ind w:firstLine="426"/>
      </w:pPr>
      <w:r w:rsidRPr="00571CFD">
        <w:t>Нет</w:t>
      </w:r>
      <w:r w:rsidR="00522785" w:rsidRPr="00571CFD">
        <w:t>,</w:t>
      </w:r>
      <w:r w:rsidRPr="00571CFD">
        <w:t xml:space="preserve"> тело не накапливает. Что накапливает? </w:t>
      </w:r>
      <w:r w:rsidR="003B6976" w:rsidRPr="00571CFD">
        <w:t xml:space="preserve">— </w:t>
      </w:r>
      <w:r w:rsidRPr="00571CFD">
        <w:t>Сердце. Насыщается всегда Сердце</w:t>
      </w:r>
      <w:r w:rsidR="00522785" w:rsidRPr="00571CFD">
        <w:t>,</w:t>
      </w:r>
      <w:r w:rsidRPr="00571CFD">
        <w:t xml:space="preserve"> сейчас</w:t>
      </w:r>
      <w:r w:rsidR="00522785" w:rsidRPr="00571CFD">
        <w:t>,</w:t>
      </w:r>
      <w:r w:rsidRPr="00571CFD">
        <w:t xml:space="preserve"> это у нас будет следующая тема</w:t>
      </w:r>
      <w:r w:rsidR="00522785" w:rsidRPr="00571CFD">
        <w:t>,</w:t>
      </w:r>
      <w:r w:rsidRPr="00571CFD">
        <w:t xml:space="preserve"> вот</w:t>
      </w:r>
      <w:r w:rsidR="00522785" w:rsidRPr="00571CFD">
        <w:t>,</w:t>
      </w:r>
      <w:r w:rsidRPr="00571CFD">
        <w:t xml:space="preserve"> я человеку ответил. Сейчас будет перерыв. А потом</w:t>
      </w:r>
      <w:r w:rsidR="00522785" w:rsidRPr="00571CFD">
        <w:t>,</w:t>
      </w:r>
      <w:r w:rsidRPr="00571CFD">
        <w:t xml:space="preserve"> я на теме </w:t>
      </w:r>
      <w:r w:rsidR="008D0FF3" w:rsidRPr="00571CFD">
        <w:t>это расскажу,</w:t>
      </w:r>
      <w:r w:rsidRPr="00571CFD">
        <w:t xml:space="preserve"> ладно? Очень полезная тема будет</w:t>
      </w:r>
      <w:r w:rsidR="008D0FF3" w:rsidRPr="00571CFD">
        <w:t>.</w:t>
      </w:r>
      <w:r w:rsidRPr="00571CFD">
        <w:t xml:space="preserve"> «Ученичество»</w:t>
      </w:r>
      <w:r w:rsidR="00522785" w:rsidRPr="00571CFD">
        <w:t>,</w:t>
      </w:r>
      <w:r w:rsidRPr="00571CFD">
        <w:t xml:space="preserve"> называется</w:t>
      </w:r>
      <w:r w:rsidR="00522785" w:rsidRPr="00571CFD">
        <w:t>,</w:t>
      </w:r>
      <w:r w:rsidRPr="00571CFD">
        <w:t xml:space="preserve"> </w:t>
      </w:r>
      <w:r w:rsidR="00AE25FB">
        <w:t xml:space="preserve">— </w:t>
      </w:r>
      <w:r w:rsidR="008D0FF3" w:rsidRPr="00571CFD">
        <w:t>это к этому. Ты</w:t>
      </w:r>
      <w:r w:rsidRPr="00571CFD">
        <w:t xml:space="preserve"> просто</w:t>
      </w:r>
      <w:r w:rsidR="00522785" w:rsidRPr="00571CFD">
        <w:t>,</w:t>
      </w:r>
      <w:r w:rsidRPr="00571CFD">
        <w:t xml:space="preserve"> вот</w:t>
      </w:r>
      <w:r w:rsidR="00143F00" w:rsidRPr="00571CFD">
        <w:t>…</w:t>
      </w:r>
      <w:r w:rsidRPr="00571CFD">
        <w:t xml:space="preserve"> </w:t>
      </w:r>
      <w:r w:rsidR="008D0FF3" w:rsidRPr="00571CFD">
        <w:t xml:space="preserve">видно, Учитель тебя </w:t>
      </w:r>
      <w:r w:rsidRPr="00571CFD">
        <w:t>спровоцир</w:t>
      </w:r>
      <w:r w:rsidR="008D0FF3" w:rsidRPr="00571CFD">
        <w:t>овал</w:t>
      </w:r>
      <w:r w:rsidR="00143F00" w:rsidRPr="00571CFD">
        <w:t>. К</w:t>
      </w:r>
      <w:r w:rsidRPr="00571CFD">
        <w:t xml:space="preserve"> следующей теме уже</w:t>
      </w:r>
      <w:r w:rsidR="00143F00" w:rsidRPr="00571CFD">
        <w:t xml:space="preserve"> готов, создавать </w:t>
      </w:r>
      <w:r w:rsidRPr="00571CFD">
        <w:t>провокаци</w:t>
      </w:r>
      <w:r w:rsidR="00143F00" w:rsidRPr="00571CFD">
        <w:t>и</w:t>
      </w:r>
      <w:r w:rsidR="00522785" w:rsidRPr="00571CFD">
        <w:t>,</w:t>
      </w:r>
      <w:r w:rsidRPr="00571CFD">
        <w:t xml:space="preserve"> чтоб </w:t>
      </w:r>
      <w:r w:rsidR="00143F00" w:rsidRPr="00571CFD">
        <w:t>людям</w:t>
      </w:r>
      <w:r w:rsidRPr="00571CFD">
        <w:t xml:space="preserve"> всё объясняли. Записали? Увидели?</w:t>
      </w:r>
    </w:p>
    <w:p w:rsidR="008F5A19" w:rsidRPr="00571CFD" w:rsidRDefault="008F5A19" w:rsidP="00143F00">
      <w:pPr>
        <w:ind w:firstLine="426"/>
        <w:rPr>
          <w:i/>
        </w:rPr>
      </w:pPr>
      <w:r w:rsidRPr="00571CFD">
        <w:t xml:space="preserve">Отец ФА </w:t>
      </w:r>
      <w:r w:rsidR="003B6976" w:rsidRPr="00571CFD">
        <w:t xml:space="preserve">— </w:t>
      </w:r>
      <w:r w:rsidRPr="00571CFD">
        <w:t>20</w:t>
      </w:r>
      <w:r w:rsidR="00522785" w:rsidRPr="00571CFD">
        <w:t>,</w:t>
      </w:r>
      <w:r w:rsidRPr="00571CFD">
        <w:t xml:space="preserve"> Дочь ФА </w:t>
      </w:r>
      <w:r w:rsidR="003B6976" w:rsidRPr="00571CFD">
        <w:t xml:space="preserve">— </w:t>
      </w:r>
      <w:r w:rsidRPr="00571CFD">
        <w:t>19</w:t>
      </w:r>
      <w:r w:rsidR="00522785" w:rsidRPr="00571CFD">
        <w:t>,</w:t>
      </w:r>
      <w:r w:rsidRPr="00571CFD">
        <w:t xml:space="preserve"> Сын ФА </w:t>
      </w:r>
      <w:r w:rsidR="003B6976" w:rsidRPr="00571CFD">
        <w:t xml:space="preserve">— </w:t>
      </w:r>
      <w:r w:rsidRPr="00571CFD">
        <w:t>18</w:t>
      </w:r>
      <w:r w:rsidR="00522785" w:rsidRPr="00571CFD">
        <w:t>,</w:t>
      </w:r>
      <w:r w:rsidRPr="00571CFD">
        <w:t xml:space="preserve"> Мать ФА </w:t>
      </w:r>
      <w:r w:rsidRPr="00571CFD">
        <w:softHyphen/>
      </w:r>
      <w:r w:rsidR="003B6976" w:rsidRPr="00571CFD">
        <w:t xml:space="preserve">— </w:t>
      </w:r>
      <w:r w:rsidRPr="00571CFD">
        <w:t>17</w:t>
      </w:r>
      <w:r w:rsidR="00522785" w:rsidRPr="00571CFD">
        <w:t>,</w:t>
      </w:r>
      <w:r w:rsidRPr="00571CFD">
        <w:t xml:space="preserve"> всё в порядке. И 16 планов</w:t>
      </w:r>
      <w:r w:rsidR="00522785" w:rsidRPr="00571CFD">
        <w:t>,</w:t>
      </w:r>
      <w:r w:rsidRPr="00571CFD">
        <w:t xml:space="preserve"> ко</w:t>
      </w:r>
      <w:r w:rsidR="00143F00" w:rsidRPr="00571CFD">
        <w:t>торые</w:t>
      </w:r>
      <w:r w:rsidRPr="00571CFD">
        <w:t xml:space="preserve"> мы расписали по Аспектам. Сейчас практики не будет</w:t>
      </w:r>
      <w:r w:rsidR="00143F00" w:rsidRPr="00571CFD">
        <w:t>, отдыхайте</w:t>
      </w:r>
      <w:r w:rsidRPr="00571CFD">
        <w:t>. Да</w:t>
      </w:r>
      <w:r w:rsidR="00522785" w:rsidRPr="00571CFD">
        <w:t>,</w:t>
      </w:r>
      <w:r w:rsidRPr="00571CFD">
        <w:t xml:space="preserve"> вопросы.</w:t>
      </w:r>
    </w:p>
    <w:p w:rsidR="008F5A19" w:rsidRPr="00571CFD" w:rsidRDefault="008F5A19" w:rsidP="00143F00">
      <w:pPr>
        <w:ind w:firstLine="426"/>
      </w:pPr>
      <w:r w:rsidRPr="00571CFD">
        <w:rPr>
          <w:i/>
        </w:rPr>
        <w:t xml:space="preserve">Из зала: </w:t>
      </w:r>
      <w:r w:rsidR="009B7C1F" w:rsidRPr="00571CFD">
        <w:rPr>
          <w:i/>
        </w:rPr>
        <w:t xml:space="preserve">— </w:t>
      </w:r>
      <w:r w:rsidRPr="00571CFD">
        <w:rPr>
          <w:i/>
        </w:rPr>
        <w:t>Но</w:t>
      </w:r>
      <w:r w:rsidR="00522785" w:rsidRPr="00571CFD">
        <w:rPr>
          <w:i/>
        </w:rPr>
        <w:t>,</w:t>
      </w:r>
      <w:r w:rsidRPr="00571CFD">
        <w:rPr>
          <w:i/>
        </w:rPr>
        <w:t xml:space="preserve"> 15 </w:t>
      </w:r>
      <w:r w:rsidR="003B6976" w:rsidRPr="00571CFD">
        <w:rPr>
          <w:i/>
        </w:rPr>
        <w:t>—</w:t>
      </w:r>
      <w:r w:rsidR="009F013B" w:rsidRPr="00571CFD">
        <w:rPr>
          <w:i/>
        </w:rPr>
        <w:t xml:space="preserve"> </w:t>
      </w:r>
      <w:r w:rsidRPr="00571CFD">
        <w:rPr>
          <w:i/>
        </w:rPr>
        <w:t>это Иерархия?</w:t>
      </w:r>
    </w:p>
    <w:p w:rsidR="008F5A19" w:rsidRPr="00571CFD" w:rsidRDefault="008F5A19" w:rsidP="00143F00">
      <w:pPr>
        <w:ind w:firstLine="426"/>
      </w:pPr>
      <w:r w:rsidRPr="00571CFD">
        <w:t>Да</w:t>
      </w:r>
      <w:r w:rsidR="00522785" w:rsidRPr="00571CFD">
        <w:t>,</w:t>
      </w:r>
      <w:r w:rsidRPr="00571CFD">
        <w:t xml:space="preserve"> а кто управляет Иерархией? Сын. Но</w:t>
      </w:r>
      <w:r w:rsidR="00522785" w:rsidRPr="00571CFD">
        <w:t>,</w:t>
      </w:r>
      <w:r w:rsidRPr="00571CFD">
        <w:t xml:space="preserve"> а Христос</w:t>
      </w:r>
      <w:r w:rsidR="00143F00" w:rsidRPr="00571CFD">
        <w:t xml:space="preserve"> </w:t>
      </w:r>
      <w:r w:rsidR="00AE25FB">
        <w:t xml:space="preserve">— </w:t>
      </w:r>
      <w:r w:rsidRPr="00571CFD">
        <w:t>Глава Иерархии</w:t>
      </w:r>
      <w:r w:rsidR="00522785" w:rsidRPr="00571CFD">
        <w:t>,</w:t>
      </w:r>
      <w:r w:rsidRPr="00571CFD">
        <w:t xml:space="preserve"> всё в порядке. А вот</w:t>
      </w:r>
      <w:r w:rsidR="00522785" w:rsidRPr="00571CFD">
        <w:t>,</w:t>
      </w:r>
      <w:r w:rsidRPr="00571CFD">
        <w:t xml:space="preserve"> в Интегральном варианте Иерархия стоит на девятке</w:t>
      </w:r>
      <w:r w:rsidR="00143F00" w:rsidRPr="00571CFD">
        <w:t>,</w:t>
      </w:r>
      <w:r w:rsidRPr="00571CFD">
        <w:t xml:space="preserve"> и там есть Синтез и </w:t>
      </w:r>
      <w:r w:rsidR="00143F00" w:rsidRPr="00571CFD">
        <w:t>Христа</w:t>
      </w:r>
      <w:r w:rsidR="00522785" w:rsidRPr="00571CFD">
        <w:t>,</w:t>
      </w:r>
      <w:r w:rsidRPr="00571CFD">
        <w:t xml:space="preserve"> и Матери… в Интегральном. То есть</w:t>
      </w:r>
      <w:r w:rsidR="00522785" w:rsidRPr="00571CFD">
        <w:t>,</w:t>
      </w:r>
      <w:r w:rsidRPr="00571CFD">
        <w:t xml:space="preserve"> там Христос стоит в центре Монады</w:t>
      </w:r>
      <w:r w:rsidR="00522785" w:rsidRPr="00571CFD">
        <w:t>,</w:t>
      </w:r>
      <w:r w:rsidRPr="00571CFD">
        <w:t xml:space="preserve"> но там и Дочь… она в синтезе с Отцом в Доме Отца. Или Мать занимается человеком</w:t>
      </w:r>
      <w:r w:rsidR="00143F00" w:rsidRPr="00571CFD">
        <w:t>,</w:t>
      </w:r>
      <w:r w:rsidRPr="00571CFD">
        <w:t xml:space="preserve"> </w:t>
      </w:r>
      <w:proofErr w:type="spellStart"/>
      <w:r w:rsidRPr="00571CFD">
        <w:t>Аматик</w:t>
      </w:r>
      <w:r w:rsidR="00143F00" w:rsidRPr="00571CFD">
        <w:t>ой</w:t>
      </w:r>
      <w:proofErr w:type="spellEnd"/>
      <w:r w:rsidR="00522785" w:rsidRPr="00571CFD">
        <w:t>,</w:t>
      </w:r>
      <w:r w:rsidRPr="00571CFD">
        <w:t xml:space="preserve"> но Аматика </w:t>
      </w:r>
      <w:r w:rsidR="003B6976" w:rsidRPr="00571CFD">
        <w:t xml:space="preserve">— </w:t>
      </w:r>
      <w:r w:rsidRPr="00571CFD">
        <w:t>это новый план</w:t>
      </w:r>
      <w:r w:rsidR="00522785" w:rsidRPr="00571CFD">
        <w:t>,</w:t>
      </w:r>
      <w:r w:rsidRPr="00571CFD">
        <w:t xml:space="preserve"> Интеграл пока ещё </w:t>
      </w:r>
      <w:r w:rsidR="00143F00" w:rsidRPr="00571CFD">
        <w:t>в переходе</w:t>
      </w:r>
      <w:r w:rsidR="00522785" w:rsidRPr="00571CFD">
        <w:t>,</w:t>
      </w:r>
      <w:r w:rsidRPr="00571CFD">
        <w:t xml:space="preserve"> </w:t>
      </w:r>
      <w:r w:rsidR="00AE25FB">
        <w:t xml:space="preserve">— </w:t>
      </w:r>
      <w:r w:rsidRPr="00571CFD">
        <w:t>так скажу. Там система</w:t>
      </w:r>
      <w:r w:rsidR="00522785" w:rsidRPr="00571CFD">
        <w:t>,</w:t>
      </w:r>
      <w:r w:rsidRPr="00571CFD">
        <w:t xml:space="preserve"> когда Дом Отца с 10-го плана взойдёт на 12-й</w:t>
      </w:r>
      <w:r w:rsidR="00522785" w:rsidRPr="00571CFD">
        <w:t>,</w:t>
      </w:r>
      <w:r w:rsidR="009F013B" w:rsidRPr="00571CFD">
        <w:t xml:space="preserve"> </w:t>
      </w:r>
      <w:r w:rsidRPr="00571CFD">
        <w:t>и тогда будет</w:t>
      </w:r>
      <w:r w:rsidR="00143F00" w:rsidRPr="00571CFD">
        <w:t xml:space="preserve"> держать чётко шестая </w:t>
      </w:r>
      <w:proofErr w:type="spellStart"/>
      <w:r w:rsidR="00143F00" w:rsidRPr="00571CFD">
        <w:t>подраса</w:t>
      </w:r>
      <w:proofErr w:type="spellEnd"/>
      <w:r w:rsidR="00143F00" w:rsidRPr="00571CFD">
        <w:t xml:space="preserve"> 5-</w:t>
      </w:r>
      <w:r w:rsidRPr="00571CFD">
        <w:t>й расы.</w:t>
      </w:r>
    </w:p>
    <w:p w:rsidR="008F5A19" w:rsidRPr="00571CFD" w:rsidRDefault="008F5A19" w:rsidP="00143F00">
      <w:pPr>
        <w:ind w:firstLine="426"/>
      </w:pPr>
      <w:r w:rsidRPr="00571CFD">
        <w:lastRenderedPageBreak/>
        <w:t>Пока Дом Отца на 10</w:t>
      </w:r>
      <w:r w:rsidR="00143F00" w:rsidRPr="00571CFD">
        <w:t>-</w:t>
      </w:r>
      <w:r w:rsidRPr="00571CFD">
        <w:t>м плане в Интегральном выражении</w:t>
      </w:r>
      <w:r w:rsidR="00522785" w:rsidRPr="00571CFD">
        <w:t>,</w:t>
      </w:r>
      <w:r w:rsidRPr="00571CFD">
        <w:t xml:space="preserve"> шестая </w:t>
      </w:r>
      <w:proofErr w:type="spellStart"/>
      <w:r w:rsidRPr="00571CFD">
        <w:t>подраса</w:t>
      </w:r>
      <w:proofErr w:type="spellEnd"/>
      <w:r w:rsidRPr="00571CFD">
        <w:t xml:space="preserve"> ещё формируется</w:t>
      </w:r>
      <w:r w:rsidR="00C47074" w:rsidRPr="00571CFD">
        <w:t>. К</w:t>
      </w:r>
      <w:r w:rsidRPr="00571CFD">
        <w:t>огда сформируется</w:t>
      </w:r>
      <w:r w:rsidR="00522785" w:rsidRPr="00571CFD">
        <w:t>,</w:t>
      </w:r>
      <w:r w:rsidRPr="00571CFD">
        <w:t xml:space="preserve"> Дом Отца перейдёт на 12-й Интегральный план. Вот тогда сложится и Интегральная система по планам Отца. Пока переход продолжается. Всё.</w:t>
      </w:r>
    </w:p>
    <w:p w:rsidR="008F5A19" w:rsidRPr="00571CFD" w:rsidRDefault="008F5A19" w:rsidP="00143F00">
      <w:pPr>
        <w:ind w:firstLine="426"/>
        <w:rPr>
          <w:i/>
        </w:rPr>
      </w:pPr>
      <w:r w:rsidRPr="00571CFD">
        <w:t>Пауза</w:t>
      </w:r>
      <w:r w:rsidR="00522785" w:rsidRPr="00571CFD">
        <w:t>,</w:t>
      </w:r>
      <w:r w:rsidRPr="00571CFD">
        <w:t xml:space="preserve"> перерыв. Сколько перерыв</w:t>
      </w:r>
      <w:r w:rsidR="00522785" w:rsidRPr="00571CFD">
        <w:t>,</w:t>
      </w:r>
      <w:r w:rsidRPr="00571CFD">
        <w:t xml:space="preserve"> сейчас без 15-ти четыре. Сколько перерыв? Мы работаем до 18</w:t>
      </w:r>
      <w:r w:rsidR="00143F00" w:rsidRPr="00571CFD">
        <w:t>-</w:t>
      </w:r>
      <w:r w:rsidRPr="00571CFD">
        <w:t>ти… минут 20</w:t>
      </w:r>
      <w:r w:rsidR="00522785" w:rsidRPr="00571CFD">
        <w:t>,</w:t>
      </w:r>
      <w:r w:rsidRPr="00571CFD">
        <w:t xml:space="preserve"> да?</w:t>
      </w:r>
      <w:r w:rsidR="00B12514" w:rsidRPr="00571CFD">
        <w:t xml:space="preserve"> Всё, перерыв. </w:t>
      </w:r>
    </w:p>
    <w:p w:rsidR="00DD1E67" w:rsidRDefault="00DD1E67" w:rsidP="00EF0C9D">
      <w:pPr>
        <w:pStyle w:val="12"/>
      </w:pPr>
      <w:bookmarkStart w:id="22" w:name="_Toc12470073"/>
      <w:r>
        <w:t xml:space="preserve">2 день </w:t>
      </w:r>
      <w:r w:rsidR="00CB75AA">
        <w:t>3</w:t>
      </w:r>
      <w:r>
        <w:t xml:space="preserve"> часть</w:t>
      </w:r>
      <w:bookmarkEnd w:id="22"/>
    </w:p>
    <w:p w:rsidR="008F5A19" w:rsidRPr="00571CFD" w:rsidRDefault="008F5A19" w:rsidP="00EF0C9D">
      <w:pPr>
        <w:pStyle w:val="12"/>
      </w:pPr>
      <w:bookmarkStart w:id="23" w:name="_Toc12470074"/>
      <w:r w:rsidRPr="00571CFD">
        <w:t xml:space="preserve">Ученичество </w:t>
      </w:r>
      <w:r w:rsidR="003B6976" w:rsidRPr="00571CFD">
        <w:t xml:space="preserve">— </w:t>
      </w:r>
      <w:r w:rsidRPr="00571CFD">
        <w:t>стиль жизни 6</w:t>
      </w:r>
      <w:r w:rsidR="00AD5F4E" w:rsidRPr="00571CFD">
        <w:t>-й</w:t>
      </w:r>
      <w:r w:rsidRPr="00571CFD">
        <w:t xml:space="preserve"> расы</w:t>
      </w:r>
      <w:bookmarkEnd w:id="23"/>
    </w:p>
    <w:p w:rsidR="008F5A19" w:rsidRPr="00571CFD" w:rsidRDefault="008F5A19" w:rsidP="008859FE">
      <w:pPr>
        <w:ind w:firstLine="426"/>
      </w:pPr>
      <w:r w:rsidRPr="00571CFD">
        <w:t xml:space="preserve">И у нас тема ученическая. </w:t>
      </w:r>
      <w:r w:rsidR="008859FE" w:rsidRPr="00571CFD">
        <w:t xml:space="preserve">Я кратко пройдусь. </w:t>
      </w:r>
      <w:r w:rsidRPr="00571CFD">
        <w:t>Первое</w:t>
      </w:r>
      <w:r w:rsidR="00522785" w:rsidRPr="00571CFD">
        <w:t>,</w:t>
      </w:r>
      <w:r w:rsidRPr="00571CFD">
        <w:t xml:space="preserve"> что мы должны осознать: Человек </w:t>
      </w:r>
      <w:r w:rsidR="003B6976" w:rsidRPr="00571CFD">
        <w:t xml:space="preserve">— </w:t>
      </w:r>
      <w:r w:rsidRPr="00571CFD">
        <w:t>это ученик времени</w:t>
      </w:r>
      <w:r w:rsidR="008859FE" w:rsidRPr="00571CFD">
        <w:t xml:space="preserve"> или ученик веков. Мы говорили,</w:t>
      </w:r>
      <w:r w:rsidRPr="00571CFD">
        <w:t xml:space="preserve"> Чело</w:t>
      </w:r>
      <w:r w:rsidR="008859FE" w:rsidRPr="00571CFD">
        <w:t>-</w:t>
      </w:r>
      <w:r w:rsidRPr="00571CFD">
        <w:t xml:space="preserve">Век </w:t>
      </w:r>
      <w:r w:rsidR="003B6976" w:rsidRPr="00571CFD">
        <w:t xml:space="preserve">— </w:t>
      </w:r>
      <w:r w:rsidRPr="00571CFD">
        <w:t>ученик времени. Но</w:t>
      </w:r>
      <w:r w:rsidR="008859FE" w:rsidRPr="00571CFD">
        <w:t>,</w:t>
      </w:r>
      <w:r w:rsidRPr="00571CFD">
        <w:t xml:space="preserve"> с другой стороны</w:t>
      </w:r>
      <w:r w:rsidR="00522785" w:rsidRPr="00571CFD">
        <w:t>,</w:t>
      </w:r>
      <w:r w:rsidRPr="00571CFD">
        <w:t xml:space="preserve"> в новой эпохе возникает новая интересная вещь</w:t>
      </w:r>
      <w:r w:rsidR="00522785" w:rsidRPr="00571CFD">
        <w:t>,</w:t>
      </w:r>
      <w:r w:rsidRPr="00571CFD">
        <w:t xml:space="preserve"> что </w:t>
      </w:r>
      <w:r w:rsidRPr="00571CFD">
        <w:rPr>
          <w:b/>
          <w:bCs/>
        </w:rPr>
        <w:t>ученичество становится с</w:t>
      </w:r>
      <w:r w:rsidR="008859FE" w:rsidRPr="00571CFD">
        <w:rPr>
          <w:b/>
          <w:bCs/>
        </w:rPr>
        <w:t>тилем</w:t>
      </w:r>
      <w:r w:rsidRPr="00571CFD">
        <w:rPr>
          <w:b/>
          <w:bCs/>
        </w:rPr>
        <w:t xml:space="preserve"> или</w:t>
      </w:r>
      <w:r w:rsidR="00522785" w:rsidRPr="00571CFD">
        <w:rPr>
          <w:b/>
          <w:bCs/>
        </w:rPr>
        <w:t>,</w:t>
      </w:r>
      <w:r w:rsidRPr="00571CFD">
        <w:rPr>
          <w:b/>
          <w:bCs/>
        </w:rPr>
        <w:t xml:space="preserve"> в общем</w:t>
      </w:r>
      <w:r w:rsidR="00522785" w:rsidRPr="00571CFD">
        <w:rPr>
          <w:b/>
          <w:bCs/>
        </w:rPr>
        <w:t>,</w:t>
      </w:r>
      <w:r w:rsidRPr="00571CFD">
        <w:rPr>
          <w:b/>
          <w:bCs/>
        </w:rPr>
        <w:t xml:space="preserve"> главной задачей проявления разумных </w:t>
      </w:r>
      <w:proofErr w:type="spellStart"/>
      <w:r w:rsidRPr="00571CFD">
        <w:rPr>
          <w:b/>
          <w:bCs/>
        </w:rPr>
        <w:t>самоорганизованных</w:t>
      </w:r>
      <w:proofErr w:type="spellEnd"/>
      <w:r w:rsidRPr="00571CFD">
        <w:rPr>
          <w:b/>
          <w:bCs/>
        </w:rPr>
        <w:t xml:space="preserve"> жизней</w:t>
      </w:r>
      <w:r w:rsidRPr="00571CFD">
        <w:t>. Вот смотрите</w:t>
      </w:r>
      <w:r w:rsidR="00522785" w:rsidRPr="00571CFD">
        <w:t>,</w:t>
      </w:r>
      <w:r w:rsidRPr="00571CFD">
        <w:t xml:space="preserve"> Эволюция — это когда вас развивает Мать</w:t>
      </w:r>
      <w:r w:rsidR="00522785" w:rsidRPr="00571CFD">
        <w:t>,</w:t>
      </w:r>
      <w:r w:rsidRPr="00571CFD">
        <w:t xml:space="preserve"> ну по законам Матери </w:t>
      </w:r>
      <w:r w:rsidR="008859FE" w:rsidRPr="00571CFD">
        <w:t xml:space="preserve">у </w:t>
      </w:r>
      <w:r w:rsidRPr="00571CFD">
        <w:t xml:space="preserve">вас формируются тела </w:t>
      </w:r>
      <w:r w:rsidR="008859FE" w:rsidRPr="00571CFD">
        <w:t>без какого-то развития,</w:t>
      </w:r>
      <w:r w:rsidR="00800913">
        <w:t xml:space="preserve"> </w:t>
      </w:r>
      <w:r w:rsidRPr="00571CFD">
        <w:t>эволюционно</w:t>
      </w:r>
      <w:r w:rsidR="008859FE" w:rsidRPr="00571CFD">
        <w:t>. А</w:t>
      </w:r>
      <w:r w:rsidRPr="00571CFD">
        <w:t xml:space="preserve"> ученичество — это когда вы своим сознанием и разумом развиваетесь по Плану Отца</w:t>
      </w:r>
      <w:r w:rsidR="00522785" w:rsidRPr="00571CFD">
        <w:t>,</w:t>
      </w:r>
      <w:r w:rsidRPr="00571CFD">
        <w:t xml:space="preserve"> индивидуально</w:t>
      </w:r>
      <w:r w:rsidR="00522785" w:rsidRPr="00571CFD">
        <w:t>,</w:t>
      </w:r>
      <w:r w:rsidRPr="00571CFD">
        <w:t xml:space="preserve"> совершенствуя свой разум и сознательн</w:t>
      </w:r>
      <w:r w:rsidR="00C54DB6" w:rsidRPr="00571CFD">
        <w:t>ые</w:t>
      </w:r>
      <w:r w:rsidRPr="00571CFD">
        <w:t xml:space="preserve"> возможности.</w:t>
      </w:r>
    </w:p>
    <w:p w:rsidR="008F5A19" w:rsidRPr="00571CFD" w:rsidRDefault="008F5A19" w:rsidP="008859FE">
      <w:pPr>
        <w:ind w:firstLine="426"/>
      </w:pPr>
      <w:r w:rsidRPr="00571CFD">
        <w:t>Если раньше ученичество считалось</w:t>
      </w:r>
      <w:r w:rsidR="00522785" w:rsidRPr="00571CFD">
        <w:t>,</w:t>
      </w:r>
      <w:r w:rsidRPr="00571CFD">
        <w:t xml:space="preserve"> помните</w:t>
      </w:r>
      <w:r w:rsidR="00522785" w:rsidRPr="00571CFD">
        <w:t>,</w:t>
      </w:r>
      <w:r w:rsidRPr="00571CFD">
        <w:t xml:space="preserve"> ученичество как в Иерархии</w:t>
      </w:r>
      <w:r w:rsidR="00522785" w:rsidRPr="00571CFD">
        <w:t>,</w:t>
      </w:r>
      <w:r w:rsidRPr="00571CFD">
        <w:t xml:space="preserve"> и мы учились там на разных Лучах</w:t>
      </w:r>
      <w:r w:rsidR="00522785" w:rsidRPr="00571CFD">
        <w:t>,</w:t>
      </w:r>
      <w:r w:rsidRPr="00571CFD">
        <w:t xml:space="preserve"> то </w:t>
      </w:r>
      <w:r w:rsidR="00C54DB6" w:rsidRPr="00571CFD">
        <w:t>теперь в</w:t>
      </w:r>
      <w:r w:rsidRPr="00571CFD">
        <w:t xml:space="preserve"> Доме Отца ученичество становится стилем жизни. Ну</w:t>
      </w:r>
      <w:r w:rsidR="00522785" w:rsidRPr="00571CFD">
        <w:t>,</w:t>
      </w:r>
      <w:r w:rsidRPr="00571CFD">
        <w:t xml:space="preserve"> «век живи </w:t>
      </w:r>
      <w:r w:rsidR="003B6976" w:rsidRPr="00571CFD">
        <w:t xml:space="preserve">— </w:t>
      </w:r>
      <w:r w:rsidRPr="00571CFD">
        <w:t>век учись»</w:t>
      </w:r>
      <w:r w:rsidR="00C54DB6" w:rsidRPr="00571CFD">
        <w:t>,</w:t>
      </w:r>
      <w:r w:rsidRPr="00571CFD">
        <w:t xml:space="preserve"> это просто</w:t>
      </w:r>
      <w:r w:rsidR="00522785" w:rsidRPr="00571CFD">
        <w:t>,</w:t>
      </w:r>
      <w:r w:rsidRPr="00571CFD">
        <w:t xml:space="preserve"> а стиль жизни заключается в том</w:t>
      </w:r>
      <w:r w:rsidR="00522785" w:rsidRPr="00571CFD">
        <w:t>,</w:t>
      </w:r>
      <w:r w:rsidRPr="00571CFD">
        <w:t xml:space="preserve"> что ты изучаешь План Отца и самостоятельно эволюционно</w:t>
      </w:r>
      <w:r w:rsidR="00522785" w:rsidRPr="00571CFD">
        <w:t>,</w:t>
      </w:r>
      <w:r w:rsidRPr="00571CFD">
        <w:t xml:space="preserve"> не за счёт толчков природы</w:t>
      </w:r>
      <w:r w:rsidR="00522785" w:rsidRPr="00571CFD">
        <w:t>,</w:t>
      </w:r>
      <w:r w:rsidRPr="00571CFD">
        <w:t xml:space="preserve"> а за счёт внутренней потенции и активации восходишь. То есть</w:t>
      </w:r>
      <w:r w:rsidR="00522785" w:rsidRPr="00571CFD">
        <w:t>,</w:t>
      </w:r>
      <w:r w:rsidRPr="00571CFD">
        <w:t xml:space="preserve"> в шестой расе ученичество будет одним из основных </w:t>
      </w:r>
      <w:r w:rsidR="00C54DB6" w:rsidRPr="00571CFD">
        <w:t>стилей</w:t>
      </w:r>
      <w:r w:rsidRPr="00571CFD">
        <w:t xml:space="preserve"> </w:t>
      </w:r>
      <w:r w:rsidR="000F4BB2" w:rsidRPr="00571CFD">
        <w:t xml:space="preserve">жизни </w:t>
      </w:r>
      <w:r w:rsidRPr="00571CFD">
        <w:t>как принцип восхождения</w:t>
      </w:r>
      <w:r w:rsidR="00C54DB6" w:rsidRPr="00571CFD">
        <w:t xml:space="preserve"> и</w:t>
      </w:r>
      <w:r w:rsidRPr="00571CFD">
        <w:t xml:space="preserve"> самоорганизации каждого человека.</w:t>
      </w:r>
    </w:p>
    <w:p w:rsidR="008F5A19" w:rsidRPr="00571CFD" w:rsidRDefault="008F5A19" w:rsidP="008859FE">
      <w:pPr>
        <w:ind w:firstLine="426"/>
      </w:pPr>
      <w:r w:rsidRPr="00571CFD">
        <w:t>Поэтому если сейчас мы относимся к этому как-то странно</w:t>
      </w:r>
      <w:r w:rsidR="00522785" w:rsidRPr="00571CFD">
        <w:t>,</w:t>
      </w:r>
      <w:r w:rsidRPr="00571CFD">
        <w:t xml:space="preserve"> то в перспективе ученичество </w:t>
      </w:r>
      <w:r w:rsidR="000F4BB2" w:rsidRPr="00571CFD">
        <w:t xml:space="preserve">это </w:t>
      </w:r>
      <w:r w:rsidRPr="00571CFD">
        <w:t>заменит эволюци</w:t>
      </w:r>
      <w:r w:rsidR="000F4BB2" w:rsidRPr="00571CFD">
        <w:t>ю</w:t>
      </w:r>
      <w:r w:rsidR="00522785" w:rsidRPr="00571CFD">
        <w:t>,</w:t>
      </w:r>
      <w:r w:rsidRPr="00571CFD">
        <w:t xml:space="preserve"> не природы</w:t>
      </w:r>
      <w:r w:rsidR="00522785" w:rsidRPr="00571CFD">
        <w:t>,</w:t>
      </w:r>
      <w:r w:rsidRPr="00571CFD">
        <w:t xml:space="preserve"> а человека. </w:t>
      </w:r>
      <w:r w:rsidRPr="00571CFD">
        <w:rPr>
          <w:b/>
          <w:bCs/>
        </w:rPr>
        <w:t>Эволюция Человека перейдёт из такой спонтанно-материальной</w:t>
      </w:r>
      <w:r w:rsidR="00522785" w:rsidRPr="00571CFD">
        <w:rPr>
          <w:b/>
          <w:bCs/>
        </w:rPr>
        <w:t>,</w:t>
      </w:r>
      <w:r w:rsidRPr="00571CFD">
        <w:rPr>
          <w:b/>
          <w:bCs/>
        </w:rPr>
        <w:t xml:space="preserve"> </w:t>
      </w:r>
      <w:r w:rsidR="000F4BB2" w:rsidRPr="00571CFD">
        <w:rPr>
          <w:b/>
          <w:bCs/>
        </w:rPr>
        <w:t>Материнской</w:t>
      </w:r>
      <w:r w:rsidR="00522785" w:rsidRPr="00571CFD">
        <w:rPr>
          <w:b/>
          <w:bCs/>
        </w:rPr>
        <w:t>,</w:t>
      </w:r>
      <w:r w:rsidRPr="00571CFD">
        <w:rPr>
          <w:b/>
          <w:bCs/>
        </w:rPr>
        <w:t xml:space="preserve"> в Огненно-Отцовскую</w:t>
      </w:r>
      <w:r w:rsidR="00522785" w:rsidRPr="00571CFD">
        <w:rPr>
          <w:b/>
          <w:bCs/>
        </w:rPr>
        <w:t>,</w:t>
      </w:r>
      <w:r w:rsidRPr="00571CFD">
        <w:t xml:space="preserve"> </w:t>
      </w:r>
      <w:r w:rsidRPr="00571CFD">
        <w:rPr>
          <w:b/>
          <w:bCs/>
        </w:rPr>
        <w:t>которая будет называться Ученичество по Плану Отца.</w:t>
      </w:r>
      <w:r w:rsidRPr="00571CFD">
        <w:t xml:space="preserve"> Вот это очень чётко. Кстати</w:t>
      </w:r>
      <w:r w:rsidR="00522785" w:rsidRPr="00571CFD">
        <w:t>,</w:t>
      </w:r>
      <w:r w:rsidRPr="00571CFD">
        <w:t xml:space="preserve"> именно поэтому в нашей системе нет ни мастеров</w:t>
      </w:r>
      <w:r w:rsidR="00522785" w:rsidRPr="00571CFD">
        <w:t>,</w:t>
      </w:r>
      <w:r w:rsidRPr="00571CFD">
        <w:t xml:space="preserve"> ни учителей</w:t>
      </w:r>
      <w:r w:rsidR="00522785" w:rsidRPr="00571CFD">
        <w:t>,</w:t>
      </w:r>
      <w:r w:rsidRPr="00571CFD">
        <w:t xml:space="preserve"> ни владык</w:t>
      </w:r>
      <w:r w:rsidR="00522785" w:rsidRPr="00571CFD">
        <w:t>,</w:t>
      </w:r>
      <w:r w:rsidRPr="00571CFD">
        <w:t xml:space="preserve"> ничего такого</w:t>
      </w:r>
      <w:r w:rsidR="00522785" w:rsidRPr="00571CFD">
        <w:t>,</w:t>
      </w:r>
      <w:r w:rsidRPr="00571CFD">
        <w:t xml:space="preserve"> то есть</w:t>
      </w:r>
      <w:r w:rsidR="000F4BB2" w:rsidRPr="00571CFD">
        <w:t>,</w:t>
      </w:r>
      <w:r w:rsidRPr="00571CFD">
        <w:t xml:space="preserve"> мы все</w:t>
      </w:r>
      <w:r w:rsidR="000F4BB2" w:rsidRPr="00571CFD">
        <w:t xml:space="preserve">, </w:t>
      </w:r>
      <w:r w:rsidR="00AE25FB">
        <w:t xml:space="preserve">— </w:t>
      </w:r>
      <w:r w:rsidR="000F4BB2" w:rsidRPr="00571CFD">
        <w:t xml:space="preserve">очень чётко говорим, </w:t>
      </w:r>
      <w:r w:rsidR="00AE25FB">
        <w:t xml:space="preserve">— </w:t>
      </w:r>
      <w:r w:rsidR="000F4BB2" w:rsidRPr="00571CFD">
        <w:t>все</w:t>
      </w:r>
      <w:r w:rsidRPr="00571CFD">
        <w:t xml:space="preserve"> ученики. У нас</w:t>
      </w:r>
      <w:r w:rsidR="000F4BB2" w:rsidRPr="00571CFD">
        <w:t>,</w:t>
      </w:r>
      <w:r w:rsidRPr="00571CFD">
        <w:t xml:space="preserve"> единственное</w:t>
      </w:r>
      <w:r w:rsidR="000F4BB2" w:rsidRPr="00571CFD">
        <w:t>,</w:t>
      </w:r>
      <w:r w:rsidRPr="00571CFD">
        <w:t xml:space="preserve"> что Ученики подразделяются на </w:t>
      </w:r>
      <w:r w:rsidR="000F4BB2" w:rsidRPr="00571CFD">
        <w:t>о</w:t>
      </w:r>
      <w:r w:rsidRPr="00571CFD">
        <w:t>тветственных</w:t>
      </w:r>
      <w:r w:rsidR="00522785" w:rsidRPr="00571CFD">
        <w:t>,</w:t>
      </w:r>
      <w:r w:rsidRPr="00571CFD">
        <w:t xml:space="preserve"> кто взял на себя ответственность за какое-то дело</w:t>
      </w:r>
      <w:r w:rsidR="00522785" w:rsidRPr="00571CFD">
        <w:t>,</w:t>
      </w:r>
      <w:r w:rsidRPr="00571CFD">
        <w:t xml:space="preserve"> на </w:t>
      </w:r>
      <w:r w:rsidR="000F4BB2" w:rsidRPr="00571CFD">
        <w:t>к</w:t>
      </w:r>
      <w:r w:rsidRPr="00571CFD">
        <w:t>оординаторов</w:t>
      </w:r>
      <w:r w:rsidR="00522785" w:rsidRPr="00571CFD">
        <w:t>,</w:t>
      </w:r>
      <w:r w:rsidRPr="00571CFD">
        <w:t xml:space="preserve"> кто ведёт какую-то группу</w:t>
      </w:r>
      <w:r w:rsidR="0051725F">
        <w:t>,</w:t>
      </w:r>
      <w:r w:rsidRPr="00571CFD">
        <w:t xml:space="preserve"> и на </w:t>
      </w:r>
      <w:r w:rsidR="000F4BB2" w:rsidRPr="00571CFD">
        <w:t>в</w:t>
      </w:r>
      <w:r w:rsidRPr="00571CFD">
        <w:t>едущих</w:t>
      </w:r>
      <w:r w:rsidR="000F4BB2" w:rsidRPr="00571CFD">
        <w:t>. В</w:t>
      </w:r>
      <w:r w:rsidRPr="00571CFD">
        <w:t>едущи</w:t>
      </w:r>
      <w:r w:rsidR="000F4BB2" w:rsidRPr="00571CFD">
        <w:t>м,</w:t>
      </w:r>
      <w:r w:rsidRPr="00571CFD">
        <w:t xml:space="preserve"> в данном случае</w:t>
      </w:r>
      <w:r w:rsidR="000F4BB2" w:rsidRPr="00571CFD">
        <w:t>,</w:t>
      </w:r>
      <w:r w:rsidRPr="00571CFD">
        <w:t xml:space="preserve"> пока я являюсь как</w:t>
      </w:r>
      <w:r w:rsidR="003009B3">
        <w:t xml:space="preserve"> </w:t>
      </w:r>
      <w:r w:rsidRPr="00571CFD">
        <w:t>Аспект</w:t>
      </w:r>
      <w:r w:rsidR="003009B3">
        <w:t>. Н</w:t>
      </w:r>
      <w:r w:rsidRPr="00571CFD">
        <w:t>ужна определённая подготовка ученика</w:t>
      </w:r>
      <w:r w:rsidR="00522785" w:rsidRPr="00571CFD">
        <w:t>,</w:t>
      </w:r>
      <w:r w:rsidRPr="00571CFD">
        <w:t xml:space="preserve"> чтобы </w:t>
      </w:r>
      <w:r w:rsidR="000F4BB2" w:rsidRPr="00571CFD">
        <w:t>и</w:t>
      </w:r>
      <w:r w:rsidRPr="00571CFD">
        <w:t xml:space="preserve">меть </w:t>
      </w:r>
      <w:r w:rsidR="000F4BB2" w:rsidRPr="00571CFD">
        <w:t>или статус</w:t>
      </w:r>
      <w:r w:rsidRPr="00571CFD">
        <w:t xml:space="preserve"> ответственного</w:t>
      </w:r>
      <w:r w:rsidR="00522785" w:rsidRPr="00571CFD">
        <w:t>,</w:t>
      </w:r>
      <w:r w:rsidRPr="00571CFD">
        <w:t xml:space="preserve"> </w:t>
      </w:r>
      <w:r w:rsidR="000F4BB2" w:rsidRPr="00571CFD">
        <w:t xml:space="preserve">или </w:t>
      </w:r>
      <w:r w:rsidRPr="00571CFD">
        <w:t>координатора</w:t>
      </w:r>
      <w:r w:rsidR="000F4BB2" w:rsidRPr="00571CFD">
        <w:t>,</w:t>
      </w:r>
      <w:r w:rsidRPr="00571CFD">
        <w:t xml:space="preserve"> или ведущего. То есть</w:t>
      </w:r>
      <w:r w:rsidR="000F4BB2" w:rsidRPr="00571CFD">
        <w:t>,</w:t>
      </w:r>
      <w:r w:rsidRPr="00571CFD">
        <w:t xml:space="preserve"> координаторы и ведущие таких серьёзных организаций</w:t>
      </w:r>
      <w:r w:rsidR="000F4BB2" w:rsidRPr="00571CFD">
        <w:t xml:space="preserve"> </w:t>
      </w:r>
      <w:r w:rsidR="00AE25FB">
        <w:t xml:space="preserve">— </w:t>
      </w:r>
      <w:r w:rsidRPr="00571CFD">
        <w:t>подтверждаются Учителем</w:t>
      </w:r>
      <w:r w:rsidR="00522785" w:rsidRPr="00571CFD">
        <w:t>,</w:t>
      </w:r>
      <w:r w:rsidRPr="00571CFD">
        <w:t xml:space="preserve"> ну там мы выходим</w:t>
      </w:r>
      <w:r w:rsidR="000F4BB2" w:rsidRPr="00571CFD">
        <w:t>,</w:t>
      </w:r>
      <w:r w:rsidRPr="00571CFD">
        <w:t xml:space="preserve"> с ним общаемся. А так мы все </w:t>
      </w:r>
      <w:r w:rsidR="000F4BB2" w:rsidRPr="00571CFD">
        <w:t>у</w:t>
      </w:r>
      <w:r w:rsidRPr="00571CFD">
        <w:t>ченики.</w:t>
      </w:r>
    </w:p>
    <w:p w:rsidR="008F5A19" w:rsidRPr="00571CFD" w:rsidRDefault="008F5A19" w:rsidP="008859FE">
      <w:pPr>
        <w:ind w:firstLine="426"/>
      </w:pPr>
      <w:r w:rsidRPr="00571CFD">
        <w:t>Более того</w:t>
      </w:r>
      <w:r w:rsidR="00522785" w:rsidRPr="00571CFD">
        <w:t>,</w:t>
      </w:r>
      <w:r w:rsidRPr="00571CFD">
        <w:t xml:space="preserve"> </w:t>
      </w:r>
      <w:r w:rsidR="000F4BB2" w:rsidRPr="00571CFD">
        <w:t>допустим,</w:t>
      </w:r>
      <w:r w:rsidRPr="00571CFD">
        <w:t xml:space="preserve"> в старой </w:t>
      </w:r>
      <w:r w:rsidR="000F4BB2" w:rsidRPr="00571CFD">
        <w:t>эпохе у нас</w:t>
      </w:r>
      <w:r w:rsidRPr="00571CFD">
        <w:t xml:space="preserve"> индийски</w:t>
      </w:r>
      <w:r w:rsidR="000F4BB2" w:rsidRPr="00571CFD">
        <w:t>е</w:t>
      </w:r>
      <w:r w:rsidRPr="00571CFD">
        <w:t xml:space="preserve"> мастер</w:t>
      </w:r>
      <w:r w:rsidR="000F4BB2" w:rsidRPr="00571CFD">
        <w:t>а уже…</w:t>
      </w:r>
      <w:r w:rsidRPr="00571CFD">
        <w:t xml:space="preserve"> есть очень чёткое знание</w:t>
      </w:r>
      <w:r w:rsidR="00522785" w:rsidRPr="00571CFD">
        <w:t>,</w:t>
      </w:r>
      <w:r w:rsidR="00575D1E" w:rsidRPr="00571CFD">
        <w:t xml:space="preserve"> </w:t>
      </w:r>
      <w:r w:rsidRPr="00571CFD">
        <w:t xml:space="preserve">что Мастер </w:t>
      </w:r>
      <w:r w:rsidR="00AE25FB">
        <w:t xml:space="preserve">— </w:t>
      </w:r>
      <w:r w:rsidRPr="00571CFD">
        <w:t>это Ученик первого Солнечного Посвящения</w:t>
      </w:r>
      <w:r w:rsidR="000F4BB2" w:rsidRPr="00571CFD">
        <w:t>,</w:t>
      </w:r>
      <w:r w:rsidRPr="00571CFD">
        <w:t xml:space="preserve"> Б</w:t>
      </w:r>
      <w:r w:rsidR="00FB0AB0" w:rsidRPr="00571CFD">
        <w:t>уддхи</w:t>
      </w:r>
      <w:r w:rsidRPr="00571CFD">
        <w:t>ческий план</w:t>
      </w:r>
      <w:r w:rsidR="00522785" w:rsidRPr="00571CFD">
        <w:t>,</w:t>
      </w:r>
      <w:r w:rsidRPr="00571CFD">
        <w:t xml:space="preserve"> шестой план. Поэтому</w:t>
      </w:r>
      <w:r w:rsidR="00BF7826" w:rsidRPr="00571CFD">
        <w:t>,</w:t>
      </w:r>
      <w:r w:rsidRPr="00571CFD">
        <w:t xml:space="preserve"> когда приезжает мастер индийский</w:t>
      </w:r>
      <w:r w:rsidR="00522785" w:rsidRPr="00571CFD">
        <w:t>,</w:t>
      </w:r>
      <w:r w:rsidRPr="00571CFD">
        <w:t xml:space="preserve"> мы </w:t>
      </w:r>
      <w:r w:rsidR="00BF7826" w:rsidRPr="00571CFD">
        <w:t>смеёмся и говорим:</w:t>
      </w:r>
      <w:r w:rsidRPr="00571CFD">
        <w:t xml:space="preserve"> ты идёшь учиться у ученика первого Солнечного Посвящения. Его так называют</w:t>
      </w:r>
      <w:r w:rsidR="00BF7826" w:rsidRPr="00571CFD">
        <w:t>,</w:t>
      </w:r>
      <w:r w:rsidRPr="00571CFD">
        <w:t xml:space="preserve"> Маст</w:t>
      </w:r>
      <w:r w:rsidR="00BF7826" w:rsidRPr="00571CFD">
        <w:t>ер</w:t>
      </w:r>
      <w:r w:rsidRPr="00571CFD">
        <w:t>. Я знаю</w:t>
      </w:r>
      <w:r w:rsidR="00522785" w:rsidRPr="00571CFD">
        <w:t>,</w:t>
      </w:r>
      <w:r w:rsidRPr="00571CFD">
        <w:t xml:space="preserve"> что по Евангелию Маст</w:t>
      </w:r>
      <w:r w:rsidR="00BF7826" w:rsidRPr="00571CFD">
        <w:t>ер</w:t>
      </w:r>
      <w:r w:rsidRPr="00571CFD">
        <w:t xml:space="preserve"> </w:t>
      </w:r>
      <w:r w:rsidR="003B6976" w:rsidRPr="00571CFD">
        <w:t xml:space="preserve">— </w:t>
      </w:r>
      <w:r w:rsidRPr="00571CFD">
        <w:t>это Учитель. Я это помню</w:t>
      </w:r>
      <w:r w:rsidR="00522785" w:rsidRPr="00571CFD">
        <w:t>,</w:t>
      </w:r>
      <w:r w:rsidRPr="00571CFD">
        <w:t xml:space="preserve"> но </w:t>
      </w:r>
      <w:r w:rsidR="00BF7826" w:rsidRPr="00571CFD">
        <w:t>М</w:t>
      </w:r>
      <w:r w:rsidRPr="00571CFD">
        <w:t>астера</w:t>
      </w:r>
      <w:r w:rsidR="00BF7826" w:rsidRPr="00571CFD">
        <w:t>ми</w:t>
      </w:r>
      <w:r w:rsidRPr="00571CFD">
        <w:t xml:space="preserve"> по Солнечным Посвящениям </w:t>
      </w:r>
      <w:r w:rsidR="00BF7826" w:rsidRPr="00571CFD">
        <w:t>являются</w:t>
      </w:r>
      <w:r w:rsidR="003B6976" w:rsidRPr="00571CFD">
        <w:t xml:space="preserve"> </w:t>
      </w:r>
      <w:r w:rsidRPr="00571CFD">
        <w:t>Ученики перв</w:t>
      </w:r>
      <w:r w:rsidR="00BF7826" w:rsidRPr="00571CFD">
        <w:t>ых</w:t>
      </w:r>
      <w:r w:rsidRPr="00571CFD">
        <w:t xml:space="preserve"> Солнечн</w:t>
      </w:r>
      <w:r w:rsidR="00BF7826" w:rsidRPr="00571CFD">
        <w:t>ых</w:t>
      </w:r>
      <w:r w:rsidRPr="00571CFD">
        <w:t xml:space="preserve"> Посвящени</w:t>
      </w:r>
      <w:r w:rsidR="00BF7826" w:rsidRPr="00571CFD">
        <w:t>й</w:t>
      </w:r>
      <w:r w:rsidRPr="00571CFD">
        <w:t xml:space="preserve">. А Учитель </w:t>
      </w:r>
      <w:r w:rsidR="003B6976" w:rsidRPr="00571CFD">
        <w:t xml:space="preserve">— </w:t>
      </w:r>
      <w:r w:rsidRPr="00571CFD">
        <w:t>это шестое Посвящение</w:t>
      </w:r>
      <w:r w:rsidR="00BF7826" w:rsidRPr="00571CFD">
        <w:t>,</w:t>
      </w:r>
      <w:r w:rsidRPr="00571CFD">
        <w:t xml:space="preserve"> галактическое. Поэтому когда приезжают</w:t>
      </w:r>
      <w:r w:rsidR="00BF7826" w:rsidRPr="00571CFD">
        <w:t>, что</w:t>
      </w:r>
      <w:r w:rsidRPr="00571CFD">
        <w:t xml:space="preserve"> индийские</w:t>
      </w:r>
      <w:r w:rsidR="00BF7826" w:rsidRPr="00571CFD">
        <w:t xml:space="preserve"> там</w:t>
      </w:r>
      <w:r w:rsidR="00522785" w:rsidRPr="00571CFD">
        <w:t>,</w:t>
      </w:r>
      <w:r w:rsidRPr="00571CFD">
        <w:t xml:space="preserve"> что другие</w:t>
      </w:r>
      <w:r w:rsidR="00BF7826" w:rsidRPr="00571CFD">
        <w:t>…. И</w:t>
      </w:r>
      <w:r w:rsidRPr="00571CFD">
        <w:t xml:space="preserve"> вообще</w:t>
      </w:r>
      <w:r w:rsidR="00522785" w:rsidRPr="00571CFD">
        <w:t>,</w:t>
      </w:r>
      <w:r w:rsidRPr="00571CFD">
        <w:t xml:space="preserve"> как только кто-то себя определяет </w:t>
      </w:r>
      <w:r w:rsidR="00BF7826" w:rsidRPr="00571CFD">
        <w:t>У</w:t>
      </w:r>
      <w:r w:rsidRPr="00571CFD">
        <w:t>чителем</w:t>
      </w:r>
      <w:r w:rsidR="00522785" w:rsidRPr="00571CFD">
        <w:t>,</w:t>
      </w:r>
      <w:r w:rsidRPr="00571CFD">
        <w:t xml:space="preserve"> Владыкой</w:t>
      </w:r>
      <w:r w:rsidR="00522785" w:rsidRPr="00571CFD">
        <w:t>,</w:t>
      </w:r>
      <w:r w:rsidRPr="00571CFD">
        <w:t xml:space="preserve"> ещё кем-то непонятным</w:t>
      </w:r>
      <w:r w:rsidR="00522785" w:rsidRPr="00571CFD">
        <w:t>,</w:t>
      </w:r>
      <w:r w:rsidRPr="00571CFD">
        <w:t xml:space="preserve"> он явно живёт </w:t>
      </w:r>
      <w:r w:rsidR="00BF7826" w:rsidRPr="00571CFD">
        <w:t xml:space="preserve">уже </w:t>
      </w:r>
      <w:r w:rsidRPr="00571CFD">
        <w:t>не по законам 6</w:t>
      </w:r>
      <w:r w:rsidR="00BF7826" w:rsidRPr="00571CFD">
        <w:t>-й</w:t>
      </w:r>
      <w:r w:rsidRPr="00571CFD">
        <w:t xml:space="preserve"> Расы. В 6</w:t>
      </w:r>
      <w:r w:rsidR="00BF7826" w:rsidRPr="00571CFD">
        <w:t>-й</w:t>
      </w:r>
      <w:r w:rsidRPr="00571CFD">
        <w:t xml:space="preserve"> Расе все равны</w:t>
      </w:r>
      <w:r w:rsidR="00522785" w:rsidRPr="00571CFD">
        <w:t>,</w:t>
      </w:r>
      <w:r w:rsidRPr="00571CFD">
        <w:t xml:space="preserve"> но </w:t>
      </w:r>
      <w:proofErr w:type="spellStart"/>
      <w:r w:rsidRPr="00571CFD">
        <w:t>иерархизируются</w:t>
      </w:r>
      <w:proofErr w:type="spellEnd"/>
      <w:r w:rsidRPr="00571CFD">
        <w:t xml:space="preserve"> по накоплениям. Знаете</w:t>
      </w:r>
      <w:r w:rsidR="00522785" w:rsidRPr="00571CFD">
        <w:t>,</w:t>
      </w:r>
      <w:r w:rsidRPr="00571CFD">
        <w:t xml:space="preserve"> каждому по сознанию</w:t>
      </w:r>
      <w:r w:rsidR="00522785" w:rsidRPr="00571CFD">
        <w:t>,</w:t>
      </w:r>
      <w:r w:rsidRPr="00571CFD">
        <w:t xml:space="preserve"> сколько у тебя есть Посвящений</w:t>
      </w:r>
      <w:r w:rsidR="00522785" w:rsidRPr="00571CFD">
        <w:t>,</w:t>
      </w:r>
      <w:r w:rsidRPr="00571CFD">
        <w:t xml:space="preserve"> но мы все Ученики. Потому что Владыки находятся на других планах</w:t>
      </w:r>
      <w:r w:rsidR="00BF7826" w:rsidRPr="00571CFD">
        <w:t>,</w:t>
      </w:r>
      <w:r w:rsidRPr="00571CFD">
        <w:t xml:space="preserve"> вовне</w:t>
      </w:r>
      <w:r w:rsidR="00522785" w:rsidRPr="00571CFD">
        <w:t>,</w:t>
      </w:r>
      <w:r w:rsidRPr="00571CFD">
        <w:t xml:space="preserve"> нас ведут. Вот это запомните</w:t>
      </w:r>
      <w:r w:rsidR="00522785" w:rsidRPr="00571CFD">
        <w:t>,</w:t>
      </w:r>
      <w:r w:rsidRPr="00571CFD">
        <w:t xml:space="preserve"> как главный постулат Школы: </w:t>
      </w:r>
      <w:r w:rsidRPr="00571CFD">
        <w:rPr>
          <w:b/>
          <w:bCs/>
        </w:rPr>
        <w:t>есть Ведущие</w:t>
      </w:r>
      <w:r w:rsidR="00522785" w:rsidRPr="00571CFD">
        <w:rPr>
          <w:b/>
          <w:bCs/>
        </w:rPr>
        <w:t>,</w:t>
      </w:r>
      <w:r w:rsidRPr="00571CFD">
        <w:rPr>
          <w:b/>
          <w:bCs/>
        </w:rPr>
        <w:t xml:space="preserve"> есть Координаторы</w:t>
      </w:r>
      <w:r w:rsidR="00522785" w:rsidRPr="00571CFD">
        <w:rPr>
          <w:b/>
          <w:bCs/>
        </w:rPr>
        <w:t>,</w:t>
      </w:r>
      <w:r w:rsidRPr="00571CFD">
        <w:rPr>
          <w:b/>
          <w:bCs/>
        </w:rPr>
        <w:t xml:space="preserve"> но мы вместе Ученики </w:t>
      </w:r>
      <w:r w:rsidR="003B6976" w:rsidRPr="00571CFD">
        <w:rPr>
          <w:b/>
          <w:bCs/>
        </w:rPr>
        <w:t xml:space="preserve">— </w:t>
      </w:r>
      <w:r w:rsidRPr="00571CFD">
        <w:rPr>
          <w:b/>
          <w:bCs/>
        </w:rPr>
        <w:t>идём на равных</w:t>
      </w:r>
      <w:r w:rsidR="00522785" w:rsidRPr="00571CFD">
        <w:rPr>
          <w:b/>
          <w:bCs/>
        </w:rPr>
        <w:t>,</w:t>
      </w:r>
      <w:r w:rsidRPr="00571CFD">
        <w:rPr>
          <w:b/>
          <w:bCs/>
        </w:rPr>
        <w:t xml:space="preserve"> но с учётом ра</w:t>
      </w:r>
      <w:r w:rsidR="00BF7826" w:rsidRPr="00571CFD">
        <w:rPr>
          <w:b/>
          <w:bCs/>
        </w:rPr>
        <w:t>зницы</w:t>
      </w:r>
      <w:r w:rsidRPr="00571CFD">
        <w:rPr>
          <w:b/>
          <w:bCs/>
        </w:rPr>
        <w:t xml:space="preserve"> наших накоплений и подготовок</w:t>
      </w:r>
      <w:r w:rsidRPr="00571CFD">
        <w:t>. Вот через это мы стараемся наладить новые учениче</w:t>
      </w:r>
      <w:r w:rsidR="00BF7826" w:rsidRPr="00571CFD">
        <w:t>ские отношения на Планете. И уйти от того</w:t>
      </w:r>
      <w:r w:rsidR="00812C7E">
        <w:t xml:space="preserve"> бардака</w:t>
      </w:r>
      <w:r w:rsidR="00BF7826" w:rsidRPr="00571CFD">
        <w:t xml:space="preserve">, </w:t>
      </w:r>
      <w:r w:rsidR="00B55E12" w:rsidRPr="00571CFD">
        <w:t xml:space="preserve">который </w:t>
      </w:r>
      <w:r w:rsidRPr="00571CFD">
        <w:t xml:space="preserve">или люди </w:t>
      </w:r>
      <w:r w:rsidR="00B55E12" w:rsidRPr="00571CFD">
        <w:t>сейчас</w:t>
      </w:r>
      <w:r w:rsidRPr="00571CFD">
        <w:t xml:space="preserve"> </w:t>
      </w:r>
      <w:r w:rsidRPr="00571CFD">
        <w:lastRenderedPageBreak/>
        <w:t>познают</w:t>
      </w:r>
      <w:r w:rsidR="00522785" w:rsidRPr="00571CFD">
        <w:t>,</w:t>
      </w:r>
      <w:r w:rsidRPr="00571CFD">
        <w:t xml:space="preserve"> или иногда вы</w:t>
      </w:r>
      <w:r w:rsidR="00522785" w:rsidRPr="00571CFD">
        <w:t>,</w:t>
      </w:r>
      <w:r w:rsidRPr="00571CFD">
        <w:t xml:space="preserve"> </w:t>
      </w:r>
      <w:r w:rsidR="00B55E12" w:rsidRPr="00571CFD">
        <w:t xml:space="preserve">или </w:t>
      </w:r>
      <w:r w:rsidRPr="00571CFD">
        <w:t>восстановить те правила</w:t>
      </w:r>
      <w:r w:rsidR="00522785" w:rsidRPr="00571CFD">
        <w:t>,</w:t>
      </w:r>
      <w:r w:rsidRPr="00571CFD">
        <w:t xml:space="preserve"> которые когда-то в древности были на Планете. Это </w:t>
      </w:r>
      <w:r w:rsidR="00B55E12" w:rsidRPr="00571CFD">
        <w:t>тоже</w:t>
      </w:r>
      <w:r w:rsidRPr="00571CFD">
        <w:t xml:space="preserve"> происходит.</w:t>
      </w:r>
    </w:p>
    <w:p w:rsidR="00A2514B" w:rsidRPr="00571CFD" w:rsidRDefault="008F5A19" w:rsidP="008859FE">
      <w:pPr>
        <w:suppressAutoHyphens/>
        <w:spacing w:line="100" w:lineRule="atLeast"/>
        <w:ind w:firstLine="426"/>
      </w:pPr>
      <w:r w:rsidRPr="00571CFD">
        <w:t>И второй момент. Ученичество бывает двух режимов. Вот это вы должны знать</w:t>
      </w:r>
      <w:r w:rsidR="00B55E12" w:rsidRPr="00571CFD">
        <w:t>, как очень серьёзно.</w:t>
      </w:r>
      <w:r w:rsidRPr="00571CFD">
        <w:t xml:space="preserve"> </w:t>
      </w:r>
      <w:r w:rsidRPr="00571CFD">
        <w:rPr>
          <w:b/>
        </w:rPr>
        <w:t>Есть ученичество по Глобусам</w:t>
      </w:r>
      <w:r w:rsidR="00522785" w:rsidRPr="00571CFD">
        <w:rPr>
          <w:b/>
        </w:rPr>
        <w:t>,</w:t>
      </w:r>
      <w:r w:rsidRPr="00571CFD">
        <w:rPr>
          <w:b/>
        </w:rPr>
        <w:t xml:space="preserve"> а есть ученичество Планеты Звезды</w:t>
      </w:r>
      <w:r w:rsidR="00522785" w:rsidRPr="00571CFD">
        <w:t>,</w:t>
      </w:r>
      <w:r w:rsidRPr="00571CFD">
        <w:t xml:space="preserve"> Планеты Земля Звезды Фа. В чём разница? То есть</w:t>
      </w:r>
      <w:r w:rsidR="00522785" w:rsidRPr="00571CFD">
        <w:t>,</w:t>
      </w:r>
      <w:r w:rsidRPr="00571CFD">
        <w:t xml:space="preserve"> ученичество по глобусам предполагает</w:t>
      </w:r>
      <w:r w:rsidR="00B55E12" w:rsidRPr="00571CFD">
        <w:t>,</w:t>
      </w:r>
      <w:r w:rsidR="00E75573">
        <w:t xml:space="preserve"> </w:t>
      </w:r>
      <w:r w:rsidRPr="00571CFD">
        <w:t xml:space="preserve">на данный </w:t>
      </w:r>
      <w:proofErr w:type="gramStart"/>
      <w:r w:rsidRPr="00571CFD">
        <w:t>момент</w:t>
      </w:r>
      <w:proofErr w:type="gramEnd"/>
      <w:r w:rsidR="00B55E12" w:rsidRPr="00571CFD">
        <w:t>…</w:t>
      </w:r>
      <w:r w:rsidRPr="00571CFD">
        <w:t xml:space="preserve"> кстати</w:t>
      </w:r>
      <w:r w:rsidR="00FC70B2" w:rsidRPr="00571CFD">
        <w:t>,</w:t>
      </w:r>
      <w:r w:rsidRPr="00571CFD">
        <w:t xml:space="preserve"> к глобусному ученичеству </w:t>
      </w:r>
      <w:r w:rsidR="00B55E12" w:rsidRPr="00571CFD">
        <w:t xml:space="preserve">относятся </w:t>
      </w:r>
      <w:r w:rsidRPr="00571CFD">
        <w:t>теперь все прошлые ученические накопления. Допустим</w:t>
      </w:r>
      <w:r w:rsidR="00522785" w:rsidRPr="00571CFD">
        <w:t>,</w:t>
      </w:r>
      <w:r w:rsidRPr="00571CFD">
        <w:t xml:space="preserve"> интегральное человечество</w:t>
      </w:r>
      <w:r w:rsidR="00522785" w:rsidRPr="00571CFD">
        <w:t>,</w:t>
      </w:r>
      <w:r w:rsidRPr="00571CFD">
        <w:t xml:space="preserve"> все ученики теперь относятся к глобусам Интегрального Человечества. Владыки</w:t>
      </w:r>
      <w:r w:rsidR="00522785" w:rsidRPr="00571CFD">
        <w:t>,</w:t>
      </w:r>
      <w:r w:rsidRPr="00571CFD">
        <w:t xml:space="preserve"> раньше их называли и «богами»</w:t>
      </w:r>
      <w:r w:rsidR="00522785" w:rsidRPr="00571CFD">
        <w:t>,</w:t>
      </w:r>
      <w:r w:rsidRPr="00571CFD">
        <w:t xml:space="preserve"> и учениками высоких </w:t>
      </w:r>
      <w:r w:rsidR="00B55E12" w:rsidRPr="00571CFD">
        <w:t xml:space="preserve">каких-то </w:t>
      </w:r>
      <w:r w:rsidRPr="00571CFD">
        <w:t>посвящений</w:t>
      </w:r>
      <w:r w:rsidR="00522785" w:rsidRPr="00571CFD">
        <w:t>,</w:t>
      </w:r>
      <w:r w:rsidRPr="00571CFD">
        <w:t xml:space="preserve"> </w:t>
      </w:r>
      <w:r w:rsidR="00B55E12" w:rsidRPr="00571CFD">
        <w:t xml:space="preserve">теперь, </w:t>
      </w:r>
      <w:r w:rsidRPr="00571CFD">
        <w:t>все</w:t>
      </w:r>
      <w:r w:rsidR="00522785" w:rsidRPr="00571CFD">
        <w:t>,</w:t>
      </w:r>
      <w:r w:rsidRPr="00571CFD">
        <w:t xml:space="preserve"> </w:t>
      </w:r>
      <w:r w:rsidR="00B55E12" w:rsidRPr="00571CFD">
        <w:t>чем</w:t>
      </w:r>
      <w:r w:rsidRPr="00571CFD">
        <w:t xml:space="preserve"> </w:t>
      </w:r>
      <w:r w:rsidR="00B55E12" w:rsidRPr="00571CFD">
        <w:t>занимались</w:t>
      </w:r>
      <w:r w:rsidRPr="00571CFD">
        <w:t xml:space="preserve"> Владык</w:t>
      </w:r>
      <w:r w:rsidR="00B55E12" w:rsidRPr="00571CFD">
        <w:t xml:space="preserve">и, </w:t>
      </w:r>
      <w:r w:rsidRPr="00571CFD">
        <w:t>относ</w:t>
      </w:r>
      <w:r w:rsidR="00B55E12" w:rsidRPr="00571CFD">
        <w:t>и</w:t>
      </w:r>
      <w:r w:rsidRPr="00571CFD">
        <w:t>тся к глобусу Глобального Человека. Поэтому</w:t>
      </w:r>
      <w:r w:rsidR="00522785" w:rsidRPr="00571CFD">
        <w:t>,</w:t>
      </w:r>
      <w:r w:rsidRPr="00571CFD">
        <w:t xml:space="preserve"> просто осознайте</w:t>
      </w:r>
      <w:r w:rsidR="00522785" w:rsidRPr="00571CFD">
        <w:t>,</w:t>
      </w:r>
      <w:r w:rsidRPr="00571CFD">
        <w:t xml:space="preserve"> что есть Ученики интегрального глобуса</w:t>
      </w:r>
      <w:r w:rsidR="00522785" w:rsidRPr="00571CFD">
        <w:t>,</w:t>
      </w:r>
      <w:r w:rsidRPr="00571CFD">
        <w:t xml:space="preserve"> есть Ученики глобального глобуса</w:t>
      </w:r>
      <w:r w:rsidR="00522785" w:rsidRPr="00571CFD">
        <w:t>,</w:t>
      </w:r>
      <w:r w:rsidRPr="00571CFD">
        <w:t xml:space="preserve"> есть Ученики универсального глобуса</w:t>
      </w:r>
      <w:r w:rsidR="00A2514B" w:rsidRPr="00571CFD">
        <w:t>. И</w:t>
      </w:r>
      <w:r w:rsidRPr="00571CFD">
        <w:t xml:space="preserve"> будут Ученики единого глобуса</w:t>
      </w:r>
      <w:r w:rsidR="00522785" w:rsidRPr="00571CFD">
        <w:t>,</w:t>
      </w:r>
      <w:r w:rsidRPr="00571CFD">
        <w:t xml:space="preserve"> </w:t>
      </w:r>
      <w:r w:rsidR="00AE25FB">
        <w:t xml:space="preserve">— </w:t>
      </w:r>
      <w:r w:rsidRPr="00571CFD">
        <w:t>сейчас формиру</w:t>
      </w:r>
      <w:r w:rsidR="00A2514B" w:rsidRPr="00571CFD">
        <w:t>е</w:t>
      </w:r>
      <w:r w:rsidRPr="00571CFD">
        <w:t>тся. А вот в синтезе всех этих глобусов есть Ученики планетарно-звёздные. Ученик Планеты Звезды должен отработать разные варианты на разных глобусах. В нашей системе это возможно. Ну</w:t>
      </w:r>
      <w:r w:rsidR="00522785" w:rsidRPr="00571CFD">
        <w:t>,</w:t>
      </w:r>
      <w:r w:rsidRPr="00571CFD">
        <w:t xml:space="preserve"> это когда мы будем изучать </w:t>
      </w:r>
      <w:r w:rsidR="00A2514B" w:rsidRPr="00571CFD">
        <w:t>позже</w:t>
      </w:r>
      <w:r w:rsidRPr="00571CFD">
        <w:t>.</w:t>
      </w:r>
    </w:p>
    <w:p w:rsidR="008F5A19" w:rsidRPr="00571CFD" w:rsidRDefault="008F5A19" w:rsidP="008859FE">
      <w:pPr>
        <w:suppressAutoHyphens/>
        <w:spacing w:line="100" w:lineRule="atLeast"/>
        <w:ind w:firstLine="426"/>
      </w:pPr>
      <w:r w:rsidRPr="00571CFD">
        <w:t>Главное</w:t>
      </w:r>
      <w:r w:rsidR="00A2514B" w:rsidRPr="00571CFD">
        <w:t>,</w:t>
      </w:r>
      <w:r w:rsidRPr="00571CFD">
        <w:t xml:space="preserve"> увидьте </w:t>
      </w:r>
      <w:r w:rsidR="00A2514B" w:rsidRPr="00571CFD">
        <w:t xml:space="preserve">сейчас </w:t>
      </w:r>
      <w:r w:rsidRPr="00571CFD">
        <w:t xml:space="preserve">2 линии </w:t>
      </w:r>
      <w:r w:rsidR="00A2514B" w:rsidRPr="00571CFD">
        <w:t xml:space="preserve">есть </w:t>
      </w:r>
      <w:r w:rsidRPr="00571CFD">
        <w:t>ученичес</w:t>
      </w:r>
      <w:r w:rsidR="00A2514B" w:rsidRPr="00571CFD">
        <w:t>тва</w:t>
      </w:r>
      <w:r w:rsidRPr="00571CFD">
        <w:t>: Глобусное</w:t>
      </w:r>
      <w:r w:rsidR="00522785" w:rsidRPr="00571CFD">
        <w:t>,</w:t>
      </w:r>
      <w:r w:rsidRPr="00571CFD">
        <w:t xml:space="preserve"> куда относятся все предыдущие накопления Ученика</w:t>
      </w:r>
      <w:r w:rsidR="00A2514B" w:rsidRPr="00571CFD">
        <w:t>;</w:t>
      </w:r>
      <w:r w:rsidRPr="00571CFD">
        <w:t xml:space="preserve"> и новое Планетарно</w:t>
      </w:r>
      <w:r w:rsidR="00A2514B" w:rsidRPr="00571CFD">
        <w:t>-</w:t>
      </w:r>
      <w:r w:rsidRPr="00571CFD">
        <w:t>звёздное</w:t>
      </w:r>
      <w:r w:rsidR="00522785" w:rsidRPr="00571CFD">
        <w:t>,</w:t>
      </w:r>
      <w:r w:rsidRPr="00571CFD">
        <w:t xml:space="preserve"> куда перешли только те Ученики и Владыки</w:t>
      </w:r>
      <w:r w:rsidR="00522785" w:rsidRPr="00571CFD">
        <w:t>,</w:t>
      </w:r>
      <w:r w:rsidRPr="00571CFD">
        <w:t xml:space="preserve"> которые занимаются развитием Планеты Звезды</w:t>
      </w:r>
      <w:r w:rsidR="00522785" w:rsidRPr="00571CFD">
        <w:t>,</w:t>
      </w:r>
      <w:r w:rsidRPr="00571CFD">
        <w:t xml:space="preserve"> не с позиции глобусов</w:t>
      </w:r>
      <w:r w:rsidR="00522785" w:rsidRPr="00571CFD">
        <w:t>,</w:t>
      </w:r>
      <w:r w:rsidRPr="00571CFD">
        <w:t xml:space="preserve"> а с позиции Планеты Звезды. Что это такое</w:t>
      </w:r>
      <w:r w:rsidR="00A2514B" w:rsidRPr="00571CFD">
        <w:t>,</w:t>
      </w:r>
      <w:r w:rsidRPr="00571CFD">
        <w:t xml:space="preserve"> мы будем с вами изучать постепенно.</w:t>
      </w:r>
    </w:p>
    <w:p w:rsidR="008F5A19" w:rsidRPr="00571CFD" w:rsidRDefault="008F5A19" w:rsidP="008859FE">
      <w:pPr>
        <w:suppressAutoHyphens/>
        <w:spacing w:line="100" w:lineRule="atLeast"/>
        <w:ind w:firstLine="426"/>
      </w:pPr>
      <w:r w:rsidRPr="00571CFD">
        <w:t xml:space="preserve">Тема Ученичества </w:t>
      </w:r>
      <w:r w:rsidR="003B6976" w:rsidRPr="00571CFD">
        <w:t xml:space="preserve">— </w:t>
      </w:r>
      <w:r w:rsidRPr="00571CFD">
        <w:t>это целая ступень</w:t>
      </w:r>
      <w:r w:rsidR="00522785" w:rsidRPr="00571CFD">
        <w:t>,</w:t>
      </w:r>
      <w:r w:rsidRPr="00571CFD">
        <w:t xml:space="preserve"> третья</w:t>
      </w:r>
      <w:r w:rsidR="00522785" w:rsidRPr="00571CFD">
        <w:t>,</w:t>
      </w:r>
      <w:r w:rsidRPr="00571CFD">
        <w:t xml:space="preserve"> там мы более подробно на этом остановимся. Я сейчас хотел </w:t>
      </w:r>
      <w:r w:rsidR="00A2514B" w:rsidRPr="00571CFD">
        <w:t xml:space="preserve">вас </w:t>
      </w:r>
      <w:r w:rsidRPr="00571CFD">
        <w:t>ввести</w:t>
      </w:r>
      <w:r w:rsidR="00522785" w:rsidRPr="00571CFD">
        <w:t>,</w:t>
      </w:r>
      <w:r w:rsidRPr="00571CFD">
        <w:t xml:space="preserve"> что </w:t>
      </w:r>
      <w:r w:rsidRPr="00571CFD">
        <w:rPr>
          <w:b/>
          <w:bCs/>
        </w:rPr>
        <w:t>Ученичество становится стилем Жизни 6</w:t>
      </w:r>
      <w:r w:rsidR="00A2514B" w:rsidRPr="00571CFD">
        <w:rPr>
          <w:b/>
          <w:bCs/>
        </w:rPr>
        <w:t>-й</w:t>
      </w:r>
      <w:r w:rsidRPr="00571CFD">
        <w:rPr>
          <w:b/>
          <w:bCs/>
        </w:rPr>
        <w:t xml:space="preserve"> </w:t>
      </w:r>
      <w:r w:rsidR="00A2514B" w:rsidRPr="00571CFD">
        <w:rPr>
          <w:b/>
          <w:bCs/>
        </w:rPr>
        <w:t>р</w:t>
      </w:r>
      <w:r w:rsidRPr="00571CFD">
        <w:rPr>
          <w:b/>
          <w:bCs/>
        </w:rPr>
        <w:t>асы</w:t>
      </w:r>
      <w:r w:rsidR="00522785" w:rsidRPr="00571CFD">
        <w:rPr>
          <w:b/>
          <w:bCs/>
        </w:rPr>
        <w:t>,</w:t>
      </w:r>
      <w:r w:rsidRPr="00571CFD">
        <w:rPr>
          <w:b/>
          <w:bCs/>
        </w:rPr>
        <w:t xml:space="preserve"> таким же обязательным как</w:t>
      </w:r>
      <w:r w:rsidRPr="00571CFD">
        <w:t xml:space="preserve"> </w:t>
      </w:r>
      <w:r w:rsidRPr="00571CFD">
        <w:rPr>
          <w:b/>
          <w:bCs/>
        </w:rPr>
        <w:t xml:space="preserve">Культура или </w:t>
      </w:r>
      <w:r w:rsidR="00A2514B" w:rsidRPr="00571CFD">
        <w:rPr>
          <w:b/>
          <w:bCs/>
        </w:rPr>
        <w:t xml:space="preserve">как </w:t>
      </w:r>
      <w:r w:rsidRPr="00571CFD">
        <w:rPr>
          <w:b/>
          <w:bCs/>
        </w:rPr>
        <w:t>Экономик</w:t>
      </w:r>
      <w:r w:rsidR="00A2514B" w:rsidRPr="00571CFD">
        <w:rPr>
          <w:b/>
          <w:bCs/>
        </w:rPr>
        <w:t>а</w:t>
      </w:r>
      <w:r w:rsidRPr="00571CFD">
        <w:rPr>
          <w:b/>
          <w:bCs/>
        </w:rPr>
        <w:t xml:space="preserve">. </w:t>
      </w:r>
      <w:r w:rsidRPr="00571CFD">
        <w:t xml:space="preserve">Нет денег </w:t>
      </w:r>
      <w:r w:rsidR="003B6976" w:rsidRPr="00571CFD">
        <w:t xml:space="preserve">— </w:t>
      </w:r>
      <w:r w:rsidRPr="00571CFD">
        <w:t>не живёшь. В ученичестве просто: нет Огня Отца</w:t>
      </w:r>
      <w:r w:rsidR="00A2514B" w:rsidRPr="00571CFD">
        <w:t xml:space="preserve"> в 6-й расе</w:t>
      </w:r>
      <w:r w:rsidRPr="00571CFD">
        <w:t xml:space="preserve"> </w:t>
      </w:r>
      <w:r w:rsidR="003B6976" w:rsidRPr="00571CFD">
        <w:t xml:space="preserve">— </w:t>
      </w:r>
      <w:r w:rsidR="00A2514B" w:rsidRPr="00571CFD">
        <w:t>ты</w:t>
      </w:r>
      <w:r w:rsidRPr="00571CFD">
        <w:t xml:space="preserve"> тем более не живёшь. Всё понятно. Поэтому Ученичество становится стилем жизни 6</w:t>
      </w:r>
      <w:r w:rsidR="00A2514B" w:rsidRPr="00571CFD">
        <w:t>-й</w:t>
      </w:r>
      <w:r w:rsidRPr="00571CFD">
        <w:t xml:space="preserve"> </w:t>
      </w:r>
      <w:r w:rsidR="00A2514B" w:rsidRPr="00571CFD">
        <w:t>р</w:t>
      </w:r>
      <w:r w:rsidRPr="00571CFD">
        <w:t xml:space="preserve">асы. </w:t>
      </w:r>
      <w:r w:rsidR="00A2514B" w:rsidRPr="00571CFD">
        <w:t>И второе, чтоб вы различали, е</w:t>
      </w:r>
      <w:r w:rsidRPr="00571CFD">
        <w:t xml:space="preserve">сть планетарно-звёздное </w:t>
      </w:r>
      <w:r w:rsidR="00A2514B" w:rsidRPr="00571CFD">
        <w:t xml:space="preserve">и глобусное </w:t>
      </w:r>
      <w:r w:rsidRPr="00571CFD">
        <w:t>Ученичество. Мы стремим</w:t>
      </w:r>
      <w:r w:rsidR="00FC70B2" w:rsidRPr="00571CFD">
        <w:t>ся каждого ввести в планетарно-з</w:t>
      </w:r>
      <w:r w:rsidRPr="00571CFD">
        <w:t>вёздное</w:t>
      </w:r>
      <w:r w:rsidR="00522785" w:rsidRPr="00571CFD">
        <w:t>,</w:t>
      </w:r>
      <w:r w:rsidRPr="00571CFD">
        <w:t xml:space="preserve"> но при подготовке</w:t>
      </w:r>
      <w:r w:rsidR="00522785" w:rsidRPr="00571CFD">
        <w:t>,</w:t>
      </w:r>
      <w:r w:rsidRPr="00571CFD">
        <w:t xml:space="preserve"> в первую очередь</w:t>
      </w:r>
      <w:r w:rsidR="00522785" w:rsidRPr="00571CFD">
        <w:t>,</w:t>
      </w:r>
      <w:r w:rsidRPr="00571CFD">
        <w:t xml:space="preserve"> вы проходите глобусное. Вот такое восприятие человека.</w:t>
      </w:r>
    </w:p>
    <w:p w:rsidR="008F5A19" w:rsidRPr="00571CFD" w:rsidRDefault="008F5A19" w:rsidP="00EF0C9D">
      <w:pPr>
        <w:pStyle w:val="12"/>
      </w:pPr>
      <w:bookmarkStart w:id="24" w:name="_Toc12470075"/>
      <w:r w:rsidRPr="00571CFD">
        <w:t>Схема вертикально-горизонтальных взаимосвязей деятельности</w:t>
      </w:r>
      <w:bookmarkEnd w:id="24"/>
    </w:p>
    <w:p w:rsidR="00C55E3E" w:rsidRPr="00571CFD" w:rsidRDefault="008F5A19" w:rsidP="008859FE">
      <w:pPr>
        <w:suppressAutoHyphens/>
        <w:spacing w:line="100" w:lineRule="atLeast"/>
        <w:ind w:firstLine="426"/>
      </w:pPr>
      <w:r w:rsidRPr="00571CFD">
        <w:t>Теперь</w:t>
      </w:r>
      <w:r w:rsidR="00522785" w:rsidRPr="00571CFD">
        <w:t>,</w:t>
      </w:r>
      <w:r w:rsidRPr="00571CFD">
        <w:t xml:space="preserve"> ради чего мы всё это делаем. Ещё две темы</w:t>
      </w:r>
      <w:r w:rsidR="00522785" w:rsidRPr="00571CFD">
        <w:t>,</w:t>
      </w:r>
      <w:r w:rsidRPr="00571CFD">
        <w:t xml:space="preserve"> которые просто запишем</w:t>
      </w:r>
      <w:r w:rsidR="00522785" w:rsidRPr="00571CFD">
        <w:t>,</w:t>
      </w:r>
      <w:r w:rsidRPr="00571CFD">
        <w:t xml:space="preserve"> чтобы вы их знали и не удивлялись. Первая</w:t>
      </w:r>
      <w:r w:rsidR="00522785" w:rsidRPr="00571CFD">
        <w:t>,</w:t>
      </w:r>
      <w:r w:rsidRPr="00571CFD">
        <w:t xml:space="preserve"> </w:t>
      </w:r>
      <w:r w:rsidR="00C55E3E" w:rsidRPr="00571CFD">
        <w:t>это вот такая же</w:t>
      </w:r>
      <w:r w:rsidRPr="00571CFD">
        <w:t xml:space="preserve"> схема</w:t>
      </w:r>
      <w:r w:rsidR="00522785" w:rsidRPr="00571CFD">
        <w:t>,</w:t>
      </w:r>
      <w:r w:rsidRPr="00571CFD">
        <w:t xml:space="preserve"> которую вы писали</w:t>
      </w:r>
      <w:r w:rsidR="00C55E3E" w:rsidRPr="00571CFD">
        <w:t>,</w:t>
      </w:r>
      <w:r w:rsidRPr="00571CFD">
        <w:t xml:space="preserve"> четыре на четыре. Помните? Самая первая </w:t>
      </w:r>
      <w:r w:rsidR="00C55E3E" w:rsidRPr="00571CFD">
        <w:t>схема</w:t>
      </w:r>
      <w:r w:rsidRPr="00571CFD">
        <w:t xml:space="preserve">: четыре на четыре </w:t>
      </w:r>
      <w:r w:rsidR="003B6976" w:rsidRPr="00571CFD">
        <w:t xml:space="preserve">— </w:t>
      </w:r>
      <w:r w:rsidRPr="00571CFD">
        <w:t xml:space="preserve">схема. </w:t>
      </w:r>
      <w:proofErr w:type="gramStart"/>
      <w:r w:rsidRPr="00571CFD">
        <w:t xml:space="preserve">Четыре строчки: первая строчка </w:t>
      </w:r>
      <w:r w:rsidR="003B6976" w:rsidRPr="00571CFD">
        <w:t xml:space="preserve">— </w:t>
      </w:r>
      <w:r w:rsidRPr="00571CFD">
        <w:t>Аспект Фа-ОМ</w:t>
      </w:r>
      <w:r w:rsidR="00522785" w:rsidRPr="00571CFD">
        <w:t>,</w:t>
      </w:r>
      <w:r w:rsidRPr="00571CFD">
        <w:t xml:space="preserve"> ниже пошёл Аспект Майтре</w:t>
      </w:r>
      <w:r w:rsidR="00981021">
        <w:t>й</w:t>
      </w:r>
      <w:r w:rsidRPr="00571CFD">
        <w:t xml:space="preserve">и </w:t>
      </w:r>
      <w:r w:rsidR="003B6976" w:rsidRPr="00571CFD">
        <w:t xml:space="preserve">— </w:t>
      </w:r>
      <w:r w:rsidRPr="00571CFD">
        <w:t>вторая строчка</w:t>
      </w:r>
      <w:r w:rsidR="00522785" w:rsidRPr="00571CFD">
        <w:t>,</w:t>
      </w:r>
      <w:r w:rsidRPr="00571CFD">
        <w:t xml:space="preserve"> столбиком</w:t>
      </w:r>
      <w:r w:rsidR="00522785" w:rsidRPr="00571CFD">
        <w:t>,</w:t>
      </w:r>
      <w:r w:rsidRPr="00571CFD">
        <w:t xml:space="preserve"> это оглавление</w:t>
      </w:r>
      <w:r w:rsidR="00522785" w:rsidRPr="00571CFD">
        <w:t>,</w:t>
      </w:r>
      <w:r w:rsidRPr="00571CFD">
        <w:t xml:space="preserve"> третья строчка </w:t>
      </w:r>
      <w:r w:rsidR="003B6976" w:rsidRPr="00571CFD">
        <w:t xml:space="preserve">— </w:t>
      </w:r>
      <w:r w:rsidRPr="00571CFD">
        <w:t>Аспект Христа</w:t>
      </w:r>
      <w:r w:rsidR="00522785" w:rsidRPr="00571CFD">
        <w:t>,</w:t>
      </w:r>
      <w:r w:rsidRPr="00571CFD">
        <w:t xml:space="preserve"> Христос</w:t>
      </w:r>
      <w:r w:rsidR="00522785" w:rsidRPr="00571CFD">
        <w:t>,</w:t>
      </w:r>
      <w:r w:rsidRPr="00571CFD">
        <w:t xml:space="preserve"> ещё ниже строчка </w:t>
      </w:r>
      <w:r w:rsidR="003B6976" w:rsidRPr="00571CFD">
        <w:t xml:space="preserve">— </w:t>
      </w:r>
      <w:r w:rsidRPr="00571CFD">
        <w:t>Аспект Будды.</w:t>
      </w:r>
      <w:proofErr w:type="gramEnd"/>
      <w:r w:rsidRPr="00571CFD">
        <w:t xml:space="preserve"> Дальше идёт</w:t>
      </w:r>
      <w:r w:rsidR="00522785" w:rsidRPr="00571CFD">
        <w:t>,</w:t>
      </w:r>
      <w:r w:rsidRPr="00571CFD">
        <w:t xml:space="preserve"> где Аспект Фа-ОМ</w:t>
      </w:r>
      <w:r w:rsidR="00522785" w:rsidRPr="00571CFD">
        <w:t>,</w:t>
      </w:r>
      <w:r w:rsidRPr="00571CFD">
        <w:t xml:space="preserve"> у нас четыре слова идёт (можете пошире писать</w:t>
      </w:r>
      <w:r w:rsidR="00522785" w:rsidRPr="00571CFD">
        <w:t>,</w:t>
      </w:r>
      <w:r w:rsidRPr="00571CFD">
        <w:t xml:space="preserve"> потому что дальше слова будут большие) Аспект</w:t>
      </w:r>
      <w:r w:rsidR="00C55E3E" w:rsidRPr="00571CFD">
        <w:t xml:space="preserve">, Аспект первый. Дальше второе </w:t>
      </w:r>
      <w:r w:rsidR="00AE25FB">
        <w:t xml:space="preserve">— </w:t>
      </w:r>
      <w:r w:rsidRPr="00571CFD">
        <w:t>Агент</w:t>
      </w:r>
      <w:r w:rsidR="00C55E3E" w:rsidRPr="00571CFD">
        <w:t>. В линию, линию, в одну линию. Дальше</w:t>
      </w:r>
      <w:r w:rsidRPr="00571CFD">
        <w:t xml:space="preserve"> </w:t>
      </w:r>
      <w:proofErr w:type="spellStart"/>
      <w:r w:rsidRPr="00571CFD">
        <w:t>Теофит</w:t>
      </w:r>
      <w:proofErr w:type="spellEnd"/>
      <w:r w:rsidR="00522785" w:rsidRPr="00571CFD">
        <w:t>,</w:t>
      </w:r>
      <w:r w:rsidR="00C55E3E" w:rsidRPr="00571CFD">
        <w:t xml:space="preserve"> </w:t>
      </w:r>
      <w:proofErr w:type="spellStart"/>
      <w:r w:rsidR="00C55E3E" w:rsidRPr="00571CFD">
        <w:t>Те-о-фит</w:t>
      </w:r>
      <w:proofErr w:type="spellEnd"/>
      <w:r w:rsidR="00C55E3E" w:rsidRPr="00571CFD">
        <w:t>,</w:t>
      </w:r>
      <w:r w:rsidR="00800913">
        <w:t xml:space="preserve"> </w:t>
      </w:r>
      <w:r w:rsidRPr="00571CFD">
        <w:t>от Теофы</w:t>
      </w:r>
      <w:r w:rsidR="00C55E3E" w:rsidRPr="00571CFD">
        <w:t xml:space="preserve">. И последний </w:t>
      </w:r>
      <w:r w:rsidR="00AE25FB">
        <w:t xml:space="preserve">— </w:t>
      </w:r>
      <w:r w:rsidRPr="00571CFD">
        <w:t>Адепт. Это</w:t>
      </w:r>
      <w:r w:rsidR="00C55E3E" w:rsidRPr="00571CFD">
        <w:t>, понятно,</w:t>
      </w:r>
      <w:r w:rsidRPr="00571CFD">
        <w:t xml:space="preserve"> таблица четыре на четыре.</w:t>
      </w:r>
    </w:p>
    <w:p w:rsidR="00965D7D" w:rsidRPr="00571CFD" w:rsidRDefault="008F5A19" w:rsidP="008859FE">
      <w:pPr>
        <w:suppressAutoHyphens/>
        <w:spacing w:line="100" w:lineRule="atLeast"/>
        <w:ind w:firstLine="426"/>
      </w:pPr>
      <w:r w:rsidRPr="00571CFD">
        <w:t xml:space="preserve">Вторая строчка: под Аспектом </w:t>
      </w:r>
      <w:r w:rsidR="003B6976" w:rsidRPr="00571CFD">
        <w:t>—</w:t>
      </w:r>
      <w:r w:rsidR="009F013B" w:rsidRPr="00571CFD">
        <w:t xml:space="preserve"> </w:t>
      </w:r>
      <w:r w:rsidRPr="00571CFD">
        <w:t>«возжигание»</w:t>
      </w:r>
      <w:r w:rsidR="00522785" w:rsidRPr="00571CFD">
        <w:t>,</w:t>
      </w:r>
      <w:r w:rsidR="00C55E3E" w:rsidRPr="00571CFD">
        <w:t xml:space="preserve"> </w:t>
      </w:r>
      <w:r w:rsidR="00AE25FB">
        <w:t xml:space="preserve">— </w:t>
      </w:r>
      <w:r w:rsidR="00C55E3E" w:rsidRPr="00571CFD">
        <w:t>мы об этом поговорим ещё, «возжигание». П</w:t>
      </w:r>
      <w:r w:rsidRPr="00571CFD">
        <w:t xml:space="preserve">од Агентом </w:t>
      </w:r>
      <w:r w:rsidR="003B6976" w:rsidRPr="00571CFD">
        <w:t xml:space="preserve">— </w:t>
      </w:r>
      <w:r w:rsidRPr="00571CFD">
        <w:t>«воспламенение»</w:t>
      </w:r>
      <w:r w:rsidR="00522785" w:rsidRPr="00571CFD">
        <w:t>,</w:t>
      </w:r>
      <w:r w:rsidRPr="00571CFD">
        <w:t xml:space="preserve"> под </w:t>
      </w:r>
      <w:proofErr w:type="spellStart"/>
      <w:r w:rsidRPr="00571CFD">
        <w:t>Теофитом</w:t>
      </w:r>
      <w:proofErr w:type="spellEnd"/>
      <w:r w:rsidRPr="00571CFD">
        <w:t xml:space="preserve"> </w:t>
      </w:r>
      <w:r w:rsidR="003B6976" w:rsidRPr="00571CFD">
        <w:t xml:space="preserve">— </w:t>
      </w:r>
      <w:r w:rsidRPr="00571CFD">
        <w:t>«преображение»</w:t>
      </w:r>
      <w:r w:rsidR="00522785" w:rsidRPr="00571CFD">
        <w:t>,</w:t>
      </w:r>
      <w:r w:rsidRPr="00571CFD">
        <w:t xml:space="preserve"> под Адептом </w:t>
      </w:r>
      <w:r w:rsidR="003B6976" w:rsidRPr="00571CFD">
        <w:t>—</w:t>
      </w:r>
      <w:r w:rsidR="009F013B" w:rsidRPr="00571CFD">
        <w:t xml:space="preserve"> </w:t>
      </w:r>
      <w:r w:rsidRPr="00571CFD">
        <w:t>«</w:t>
      </w:r>
      <w:r w:rsidR="00C55E3E" w:rsidRPr="00571CFD">
        <w:rPr>
          <w:iCs/>
        </w:rPr>
        <w:t>просветление</w:t>
      </w:r>
      <w:r w:rsidRPr="00571CFD">
        <w:t>».</w:t>
      </w:r>
    </w:p>
    <w:p w:rsidR="00EE6950" w:rsidRPr="00571CFD" w:rsidRDefault="00965D7D" w:rsidP="008859FE">
      <w:pPr>
        <w:suppressAutoHyphens/>
        <w:spacing w:line="100" w:lineRule="atLeast"/>
        <w:ind w:firstLine="426"/>
      </w:pPr>
      <w:r w:rsidRPr="00571CFD">
        <w:t xml:space="preserve">Теперь под </w:t>
      </w:r>
      <w:proofErr w:type="spellStart"/>
      <w:r w:rsidRPr="00571CFD">
        <w:t>Возжиганием</w:t>
      </w:r>
      <w:proofErr w:type="spellEnd"/>
      <w:r w:rsidRPr="00571CFD">
        <w:t>, т</w:t>
      </w:r>
      <w:r w:rsidR="008F5A19" w:rsidRPr="00571CFD">
        <w:t>ретья строчка</w:t>
      </w:r>
      <w:r w:rsidRPr="00571CFD">
        <w:t>,</w:t>
      </w:r>
      <w:r w:rsidR="008F5A19" w:rsidRPr="00571CFD">
        <w:t xml:space="preserve"> под </w:t>
      </w:r>
      <w:proofErr w:type="spellStart"/>
      <w:r w:rsidR="008F5A19" w:rsidRPr="00571CFD">
        <w:t>Возжиганием</w:t>
      </w:r>
      <w:proofErr w:type="spellEnd"/>
      <w:r w:rsidR="008F5A19" w:rsidRPr="00571CFD">
        <w:t xml:space="preserve"> </w:t>
      </w:r>
      <w:r w:rsidR="003B6976" w:rsidRPr="00571CFD">
        <w:t xml:space="preserve">— </w:t>
      </w:r>
      <w:r w:rsidR="008F5A19" w:rsidRPr="00571CFD">
        <w:t>Огонь Деятельности</w:t>
      </w:r>
      <w:r w:rsidR="00522785" w:rsidRPr="00571CFD">
        <w:t>,</w:t>
      </w:r>
      <w:r w:rsidR="008F5A19" w:rsidRPr="00571CFD">
        <w:t xml:space="preserve"> </w:t>
      </w:r>
      <w:r w:rsidRPr="00571CFD">
        <w:t xml:space="preserve">можете так, в два ряда писать, но это </w:t>
      </w:r>
      <w:r w:rsidR="008F5A19" w:rsidRPr="00571CFD">
        <w:t>третий уровень</w:t>
      </w:r>
      <w:r w:rsidRPr="00571CFD">
        <w:t xml:space="preserve">. Огонь Деятельности </w:t>
      </w:r>
      <w:r w:rsidR="00AE25FB">
        <w:t xml:space="preserve">— </w:t>
      </w:r>
      <w:r w:rsidRPr="00571CFD">
        <w:t xml:space="preserve">под </w:t>
      </w:r>
      <w:proofErr w:type="spellStart"/>
      <w:r w:rsidRPr="00571CFD">
        <w:t>Возжиганием</w:t>
      </w:r>
      <w:proofErr w:type="spellEnd"/>
      <w:r w:rsidRPr="00571CFD">
        <w:t xml:space="preserve">, </w:t>
      </w:r>
      <w:r w:rsidR="008F5A19" w:rsidRPr="00571CFD">
        <w:t xml:space="preserve">Дух Синтеза </w:t>
      </w:r>
      <w:r w:rsidR="003B6976" w:rsidRPr="00571CFD">
        <w:t xml:space="preserve">— </w:t>
      </w:r>
      <w:r w:rsidR="008F5A19" w:rsidRPr="00571CFD">
        <w:t>под Воспламенением</w:t>
      </w:r>
      <w:r w:rsidR="00522785" w:rsidRPr="00571CFD">
        <w:t>,</w:t>
      </w:r>
      <w:r w:rsidR="008F5A19" w:rsidRPr="00571CFD">
        <w:t xml:space="preserve"> </w:t>
      </w:r>
      <w:r w:rsidRPr="00571CFD">
        <w:t xml:space="preserve">дальше, </w:t>
      </w:r>
      <w:r w:rsidR="008F5A19" w:rsidRPr="00571CFD">
        <w:t xml:space="preserve">Свет Истины </w:t>
      </w:r>
      <w:r w:rsidR="003B6976" w:rsidRPr="00571CFD">
        <w:t xml:space="preserve">— </w:t>
      </w:r>
      <w:r w:rsidR="008F5A19" w:rsidRPr="00571CFD">
        <w:t>под Преображением</w:t>
      </w:r>
      <w:r w:rsidR="00522785" w:rsidRPr="00571CFD">
        <w:t>,</w:t>
      </w:r>
      <w:r w:rsidR="008F5A19" w:rsidRPr="00571CFD">
        <w:t xml:space="preserve"> </w:t>
      </w:r>
      <w:r w:rsidRPr="00571CFD">
        <w:t xml:space="preserve">дальше, </w:t>
      </w:r>
      <w:r w:rsidR="008F5A19" w:rsidRPr="00571CFD">
        <w:t xml:space="preserve">Энергия Жизни </w:t>
      </w:r>
      <w:r w:rsidR="003B6976" w:rsidRPr="00571CFD">
        <w:t xml:space="preserve">— </w:t>
      </w:r>
      <w:r w:rsidR="00DD33C0">
        <w:t>последнее. Энергия Жизни. Свет Истины под Преображением и Энергия Жизни как Просветление.</w:t>
      </w:r>
      <w:r w:rsidRPr="00571CFD">
        <w:t xml:space="preserve"> </w:t>
      </w:r>
    </w:p>
    <w:p w:rsidR="008F5A19" w:rsidRPr="00571CFD" w:rsidRDefault="008F5A19" w:rsidP="008859FE">
      <w:pPr>
        <w:suppressAutoHyphens/>
        <w:spacing w:line="100" w:lineRule="atLeast"/>
        <w:ind w:firstLine="426"/>
      </w:pPr>
      <w:r w:rsidRPr="00571CFD">
        <w:t>И последняя строчка</w:t>
      </w:r>
      <w:r w:rsidR="00522785" w:rsidRPr="00571CFD">
        <w:t>,</w:t>
      </w:r>
      <w:r w:rsidRPr="00571CFD">
        <w:t xml:space="preserve"> </w:t>
      </w:r>
      <w:r w:rsidRPr="007C706A">
        <w:t>Аспект Будды</w:t>
      </w:r>
      <w:r w:rsidR="00EE6950" w:rsidRPr="00571CFD">
        <w:t>. П</w:t>
      </w:r>
      <w:r w:rsidRPr="00571CFD">
        <w:t xml:space="preserve">од Огнём Деятельности </w:t>
      </w:r>
      <w:r w:rsidR="003B6976" w:rsidRPr="00571CFD">
        <w:t xml:space="preserve">— </w:t>
      </w:r>
      <w:r w:rsidRPr="00571CFD">
        <w:t>Условие</w:t>
      </w:r>
      <w:r w:rsidR="00522785" w:rsidRPr="00571CFD">
        <w:t>,</w:t>
      </w:r>
      <w:r w:rsidRPr="00571CFD">
        <w:t xml:space="preserve"> под Духом Синтеза </w:t>
      </w:r>
      <w:r w:rsidR="003B6976" w:rsidRPr="00571CFD">
        <w:t xml:space="preserve">— </w:t>
      </w:r>
      <w:r w:rsidRPr="00571CFD">
        <w:t>Свойства</w:t>
      </w:r>
      <w:r w:rsidR="00522785" w:rsidRPr="00571CFD">
        <w:t>,</w:t>
      </w:r>
      <w:r w:rsidRPr="00571CFD">
        <w:t xml:space="preserve"> под Светом Истины </w:t>
      </w:r>
      <w:r w:rsidR="003B6976" w:rsidRPr="00571CFD">
        <w:t xml:space="preserve">— </w:t>
      </w:r>
      <w:r w:rsidRPr="00571CFD">
        <w:t>Качества</w:t>
      </w:r>
      <w:r w:rsidR="007C706A">
        <w:t xml:space="preserve"> и</w:t>
      </w:r>
      <w:r w:rsidRPr="00571CFD">
        <w:t xml:space="preserve"> под Энергией Жизни </w:t>
      </w:r>
      <w:r w:rsidR="003B6976" w:rsidRPr="00571CFD">
        <w:t xml:space="preserve">— </w:t>
      </w:r>
      <w:r w:rsidRPr="00571CFD">
        <w:t xml:space="preserve">Насыщенность. Вот такая схема. Она </w:t>
      </w:r>
      <w:r w:rsidR="007C706A">
        <w:t xml:space="preserve">вначале </w:t>
      </w:r>
      <w:r w:rsidRPr="00571CFD">
        <w:t>вам покажется странной</w:t>
      </w:r>
      <w:r w:rsidR="007C706A">
        <w:t>. Вот, где вы писали Условия, в скобочках, снизу, запишите для себя</w:t>
      </w:r>
      <w:r w:rsidRPr="00571CFD">
        <w:t xml:space="preserve"> «Условия Дома Отца». </w:t>
      </w:r>
      <w:r w:rsidR="00EE6950" w:rsidRPr="00571CFD">
        <w:t>П</w:t>
      </w:r>
      <w:r w:rsidRPr="00571CFD">
        <w:t xml:space="preserve">од свойствами </w:t>
      </w:r>
      <w:r w:rsidRPr="00571CFD">
        <w:lastRenderedPageBreak/>
        <w:t>напишите «Свойства Тела» в скобочках.</w:t>
      </w:r>
      <w:r w:rsidR="007C706A">
        <w:t xml:space="preserve"> Чтоб было понятно, чьи свойства </w:t>
      </w:r>
      <w:r w:rsidR="007C706A" w:rsidRPr="00571CFD">
        <w:t xml:space="preserve">— </w:t>
      </w:r>
      <w:r w:rsidRPr="00571CFD">
        <w:t>Тела. Под Качествами пишете «Разум</w:t>
      </w:r>
      <w:r w:rsidR="007C706A">
        <w:t>а»</w:t>
      </w:r>
      <w:r w:rsidR="00522785" w:rsidRPr="00571CFD">
        <w:t>,</w:t>
      </w:r>
      <w:r w:rsidRPr="00571CFD">
        <w:t xml:space="preserve"> и Насыщенность</w:t>
      </w:r>
      <w:r w:rsidR="007C706A">
        <w:t xml:space="preserve"> </w:t>
      </w:r>
      <w:r w:rsidR="007C706A" w:rsidRPr="00571CFD">
        <w:t xml:space="preserve">— </w:t>
      </w:r>
      <w:r w:rsidR="007C706A">
        <w:t>в скобочках</w:t>
      </w:r>
      <w:r w:rsidRPr="00571CFD">
        <w:t xml:space="preserve"> «Сердца». Вот вам основные положения</w:t>
      </w:r>
      <w:r w:rsidR="00522785" w:rsidRPr="00571CFD">
        <w:t>,</w:t>
      </w:r>
      <w:r w:rsidRPr="00571CFD">
        <w:t xml:space="preserve"> чем кто занимается: Дом Отца создаёт Условия</w:t>
      </w:r>
      <w:r w:rsidR="00522785" w:rsidRPr="00571CFD">
        <w:t>,</w:t>
      </w:r>
      <w:r w:rsidRPr="00571CFD">
        <w:t xml:space="preserve"> Тело развивает Свойства</w:t>
      </w:r>
      <w:r w:rsidR="00522785" w:rsidRPr="00571CFD">
        <w:t>,</w:t>
      </w:r>
      <w:r w:rsidRPr="00571CFD">
        <w:t xml:space="preserve"> Разум </w:t>
      </w:r>
      <w:r w:rsidR="003B6976" w:rsidRPr="00571CFD">
        <w:t xml:space="preserve">— </w:t>
      </w:r>
      <w:r w:rsidRPr="00571CFD">
        <w:t>Качества</w:t>
      </w:r>
      <w:r w:rsidR="00522785" w:rsidRPr="00571CFD">
        <w:t>,</w:t>
      </w:r>
      <w:r w:rsidRPr="00571CFD">
        <w:t xml:space="preserve"> и Сердце </w:t>
      </w:r>
      <w:r w:rsidR="003B6976" w:rsidRPr="00571CFD">
        <w:t xml:space="preserve">— </w:t>
      </w:r>
      <w:r w:rsidRPr="00571CFD">
        <w:t>Насыщенность. Есть? Есть.</w:t>
      </w:r>
    </w:p>
    <w:p w:rsidR="008F5A19" w:rsidRPr="00571CFD" w:rsidRDefault="008F5A19" w:rsidP="008F5A19">
      <w:pPr>
        <w:suppressAutoHyphens/>
        <w:spacing w:line="100" w:lineRule="atLeast"/>
        <w:ind w:firstLine="81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1744"/>
        <w:gridCol w:w="1970"/>
        <w:gridCol w:w="1673"/>
        <w:gridCol w:w="1650"/>
        <w:gridCol w:w="2035"/>
      </w:tblGrid>
      <w:tr w:rsidR="008F5A19" w:rsidRPr="00571CFD" w:rsidTr="00EF0C9D">
        <w:trPr>
          <w:jc w:val="center"/>
        </w:trPr>
        <w:tc>
          <w:tcPr>
            <w:tcW w:w="0" w:type="auto"/>
            <w:shd w:val="clear" w:color="auto" w:fill="auto"/>
          </w:tcPr>
          <w:p w:rsidR="008F5A19" w:rsidRPr="00571CFD" w:rsidRDefault="008F5A19" w:rsidP="004A2DB4">
            <w:pPr>
              <w:suppressAutoHyphens/>
              <w:spacing w:line="100" w:lineRule="atLeast"/>
              <w:ind w:firstLine="0"/>
              <w:jc w:val="center"/>
              <w:rPr>
                <w:b/>
                <w:bCs/>
                <w:sz w:val="20"/>
                <w:szCs w:val="20"/>
              </w:rPr>
            </w:pPr>
            <w:r w:rsidRPr="00571CFD">
              <w:rPr>
                <w:b/>
                <w:bCs/>
                <w:sz w:val="20"/>
                <w:szCs w:val="20"/>
              </w:rPr>
              <w:t>Аспект Фа-ОМ</w:t>
            </w:r>
          </w:p>
        </w:tc>
        <w:tc>
          <w:tcPr>
            <w:tcW w:w="0" w:type="auto"/>
            <w:shd w:val="clear" w:color="auto" w:fill="auto"/>
          </w:tcPr>
          <w:p w:rsidR="008F5A19" w:rsidRPr="00571CFD" w:rsidRDefault="008F5A19" w:rsidP="004A2DB4">
            <w:pPr>
              <w:pStyle w:val="TabellenInhalt"/>
              <w:ind w:left="48" w:right="48" w:firstLine="0"/>
              <w:jc w:val="center"/>
              <w:rPr>
                <w:b/>
                <w:bCs/>
                <w:sz w:val="20"/>
                <w:szCs w:val="20"/>
              </w:rPr>
            </w:pPr>
            <w:r w:rsidRPr="00571CFD">
              <w:rPr>
                <w:b/>
                <w:bCs/>
                <w:sz w:val="20"/>
                <w:szCs w:val="20"/>
              </w:rPr>
              <w:t>Аспект</w:t>
            </w:r>
          </w:p>
        </w:tc>
        <w:tc>
          <w:tcPr>
            <w:tcW w:w="1673" w:type="dxa"/>
            <w:shd w:val="clear" w:color="auto" w:fill="auto"/>
          </w:tcPr>
          <w:p w:rsidR="008F5A19" w:rsidRPr="00571CFD" w:rsidRDefault="008F5A19" w:rsidP="004A2DB4">
            <w:pPr>
              <w:pStyle w:val="TabellenInhalt"/>
              <w:ind w:left="60" w:right="48" w:firstLine="84"/>
              <w:jc w:val="center"/>
              <w:rPr>
                <w:b/>
                <w:bCs/>
                <w:sz w:val="20"/>
                <w:szCs w:val="20"/>
              </w:rPr>
            </w:pPr>
            <w:r w:rsidRPr="00571CFD">
              <w:rPr>
                <w:b/>
                <w:bCs/>
                <w:sz w:val="20"/>
                <w:szCs w:val="20"/>
              </w:rPr>
              <w:t>Агент</w:t>
            </w:r>
          </w:p>
        </w:tc>
        <w:tc>
          <w:tcPr>
            <w:tcW w:w="0" w:type="auto"/>
            <w:shd w:val="clear" w:color="auto" w:fill="auto"/>
          </w:tcPr>
          <w:p w:rsidR="008F5A19" w:rsidRPr="00571CFD" w:rsidRDefault="008F5A19" w:rsidP="004A2DB4">
            <w:pPr>
              <w:pStyle w:val="TabellenInhalt"/>
              <w:ind w:left="60" w:right="48" w:firstLine="60"/>
              <w:jc w:val="center"/>
              <w:rPr>
                <w:b/>
                <w:bCs/>
                <w:sz w:val="20"/>
                <w:szCs w:val="20"/>
              </w:rPr>
            </w:pPr>
            <w:proofErr w:type="spellStart"/>
            <w:r w:rsidRPr="00571CFD">
              <w:rPr>
                <w:b/>
                <w:bCs/>
                <w:sz w:val="20"/>
                <w:szCs w:val="20"/>
              </w:rPr>
              <w:t>Теофит</w:t>
            </w:r>
            <w:proofErr w:type="spellEnd"/>
          </w:p>
        </w:tc>
        <w:tc>
          <w:tcPr>
            <w:tcW w:w="2035" w:type="dxa"/>
            <w:shd w:val="clear" w:color="auto" w:fill="auto"/>
          </w:tcPr>
          <w:p w:rsidR="008F5A19" w:rsidRPr="00571CFD" w:rsidRDefault="008F5A19" w:rsidP="004A2DB4">
            <w:pPr>
              <w:pStyle w:val="TabellenInhalt"/>
              <w:ind w:left="60" w:right="48" w:firstLine="0"/>
              <w:jc w:val="center"/>
              <w:rPr>
                <w:sz w:val="20"/>
                <w:szCs w:val="20"/>
              </w:rPr>
            </w:pPr>
            <w:r w:rsidRPr="00571CFD">
              <w:rPr>
                <w:b/>
                <w:bCs/>
                <w:sz w:val="20"/>
                <w:szCs w:val="20"/>
              </w:rPr>
              <w:t>Адепт</w:t>
            </w:r>
          </w:p>
        </w:tc>
      </w:tr>
      <w:tr w:rsidR="008F5A19" w:rsidRPr="00571CFD" w:rsidTr="00EF0C9D">
        <w:trPr>
          <w:jc w:val="center"/>
        </w:trPr>
        <w:tc>
          <w:tcPr>
            <w:tcW w:w="0" w:type="auto"/>
            <w:shd w:val="clear" w:color="auto" w:fill="auto"/>
          </w:tcPr>
          <w:p w:rsidR="008F5A19" w:rsidRPr="00571CFD" w:rsidRDefault="008F5A19" w:rsidP="004A2DB4">
            <w:pPr>
              <w:suppressAutoHyphens/>
              <w:spacing w:line="100" w:lineRule="atLeast"/>
              <w:ind w:firstLine="0"/>
              <w:jc w:val="center"/>
              <w:rPr>
                <w:sz w:val="20"/>
                <w:szCs w:val="20"/>
              </w:rPr>
            </w:pPr>
            <w:r w:rsidRPr="00571CFD">
              <w:rPr>
                <w:b/>
                <w:bCs/>
                <w:sz w:val="20"/>
                <w:szCs w:val="20"/>
              </w:rPr>
              <w:t>Аспект Майтре</w:t>
            </w:r>
            <w:r w:rsidR="008859FE" w:rsidRPr="00571CFD">
              <w:rPr>
                <w:b/>
                <w:bCs/>
                <w:sz w:val="20"/>
                <w:szCs w:val="20"/>
              </w:rPr>
              <w:t>й</w:t>
            </w:r>
            <w:r w:rsidRPr="00571CFD">
              <w:rPr>
                <w:b/>
                <w:bCs/>
                <w:sz w:val="20"/>
                <w:szCs w:val="20"/>
              </w:rPr>
              <w:t>и</w:t>
            </w:r>
          </w:p>
        </w:tc>
        <w:tc>
          <w:tcPr>
            <w:tcW w:w="0" w:type="auto"/>
            <w:shd w:val="clear" w:color="auto" w:fill="auto"/>
          </w:tcPr>
          <w:p w:rsidR="008F5A19" w:rsidRPr="00571CFD" w:rsidRDefault="008F5A19" w:rsidP="004A2DB4">
            <w:pPr>
              <w:pStyle w:val="TabellenInhalt"/>
              <w:rPr>
                <w:sz w:val="20"/>
                <w:szCs w:val="20"/>
              </w:rPr>
            </w:pPr>
            <w:r w:rsidRPr="00571CFD">
              <w:rPr>
                <w:sz w:val="20"/>
                <w:szCs w:val="20"/>
              </w:rPr>
              <w:t>Возжигание</w:t>
            </w:r>
          </w:p>
        </w:tc>
        <w:tc>
          <w:tcPr>
            <w:tcW w:w="1673" w:type="dxa"/>
            <w:shd w:val="clear" w:color="auto" w:fill="auto"/>
          </w:tcPr>
          <w:p w:rsidR="008F5A19" w:rsidRPr="00571CFD" w:rsidRDefault="008F5A19" w:rsidP="004A2DB4">
            <w:pPr>
              <w:pStyle w:val="TabellenInhalt"/>
              <w:ind w:left="60" w:right="48" w:firstLine="24"/>
              <w:jc w:val="center"/>
              <w:rPr>
                <w:sz w:val="20"/>
                <w:szCs w:val="20"/>
              </w:rPr>
            </w:pPr>
            <w:r w:rsidRPr="00571CFD">
              <w:rPr>
                <w:sz w:val="20"/>
                <w:szCs w:val="20"/>
              </w:rPr>
              <w:t>Воспламенение</w:t>
            </w:r>
          </w:p>
        </w:tc>
        <w:tc>
          <w:tcPr>
            <w:tcW w:w="0" w:type="auto"/>
            <w:shd w:val="clear" w:color="auto" w:fill="auto"/>
          </w:tcPr>
          <w:p w:rsidR="008F5A19" w:rsidRPr="00571CFD" w:rsidRDefault="008F5A19" w:rsidP="004A2DB4">
            <w:pPr>
              <w:pStyle w:val="TabellenInhalt"/>
              <w:ind w:left="60" w:right="48" w:firstLine="12"/>
              <w:jc w:val="center"/>
              <w:rPr>
                <w:i/>
                <w:iCs/>
                <w:sz w:val="20"/>
                <w:szCs w:val="20"/>
              </w:rPr>
            </w:pPr>
            <w:r w:rsidRPr="00571CFD">
              <w:rPr>
                <w:sz w:val="20"/>
                <w:szCs w:val="20"/>
              </w:rPr>
              <w:t>Преображение</w:t>
            </w:r>
          </w:p>
        </w:tc>
        <w:tc>
          <w:tcPr>
            <w:tcW w:w="2035" w:type="dxa"/>
            <w:shd w:val="clear" w:color="auto" w:fill="auto"/>
          </w:tcPr>
          <w:p w:rsidR="008F5A19" w:rsidRPr="00571CFD" w:rsidRDefault="00C55E3E" w:rsidP="004A2DB4">
            <w:pPr>
              <w:pStyle w:val="TabellenInhalt"/>
              <w:ind w:left="60" w:right="48" w:firstLine="24"/>
              <w:jc w:val="center"/>
              <w:rPr>
                <w:sz w:val="20"/>
                <w:szCs w:val="20"/>
              </w:rPr>
            </w:pPr>
            <w:r w:rsidRPr="00571CFD">
              <w:rPr>
                <w:iCs/>
                <w:sz w:val="20"/>
                <w:szCs w:val="20"/>
              </w:rPr>
              <w:t>Просветление</w:t>
            </w:r>
          </w:p>
        </w:tc>
      </w:tr>
      <w:tr w:rsidR="008F5A19" w:rsidRPr="00571CFD" w:rsidTr="00EF0C9D">
        <w:trPr>
          <w:jc w:val="center"/>
        </w:trPr>
        <w:tc>
          <w:tcPr>
            <w:tcW w:w="0" w:type="auto"/>
            <w:shd w:val="clear" w:color="auto" w:fill="auto"/>
          </w:tcPr>
          <w:p w:rsidR="008F5A19" w:rsidRPr="00571CFD" w:rsidRDefault="008F5A19" w:rsidP="004A2DB4">
            <w:pPr>
              <w:suppressAutoHyphens/>
              <w:spacing w:line="100" w:lineRule="atLeast"/>
              <w:ind w:firstLine="0"/>
              <w:jc w:val="center"/>
              <w:rPr>
                <w:rFonts w:eastAsia="SimSun"/>
                <w:kern w:val="1"/>
                <w:sz w:val="20"/>
                <w:szCs w:val="20"/>
                <w:lang w:eastAsia="ar-SA"/>
              </w:rPr>
            </w:pPr>
            <w:r w:rsidRPr="00571CFD">
              <w:rPr>
                <w:b/>
                <w:bCs/>
                <w:sz w:val="20"/>
                <w:szCs w:val="20"/>
              </w:rPr>
              <w:t>Аспект Христа</w:t>
            </w:r>
          </w:p>
        </w:tc>
        <w:tc>
          <w:tcPr>
            <w:tcW w:w="0" w:type="auto"/>
            <w:shd w:val="clear" w:color="auto" w:fill="auto"/>
          </w:tcPr>
          <w:p w:rsidR="008F5A19" w:rsidRPr="00571CFD" w:rsidRDefault="008F5A19" w:rsidP="004A2DB4">
            <w:pPr>
              <w:pStyle w:val="TabellenInhalt"/>
              <w:ind w:left="60" w:right="48" w:firstLine="24"/>
              <w:jc w:val="center"/>
              <w:rPr>
                <w:sz w:val="20"/>
                <w:szCs w:val="20"/>
              </w:rPr>
            </w:pPr>
            <w:r w:rsidRPr="00571CFD">
              <w:rPr>
                <w:sz w:val="20"/>
                <w:szCs w:val="20"/>
              </w:rPr>
              <w:t>Огонь Деятельности</w:t>
            </w:r>
          </w:p>
        </w:tc>
        <w:tc>
          <w:tcPr>
            <w:tcW w:w="1673" w:type="dxa"/>
            <w:shd w:val="clear" w:color="auto" w:fill="auto"/>
          </w:tcPr>
          <w:p w:rsidR="008F5A19" w:rsidRPr="00571CFD" w:rsidRDefault="008F5A19" w:rsidP="004A2DB4">
            <w:pPr>
              <w:pStyle w:val="TabellenInhalt"/>
              <w:ind w:left="60" w:right="48" w:firstLine="24"/>
              <w:jc w:val="center"/>
              <w:rPr>
                <w:sz w:val="20"/>
                <w:szCs w:val="20"/>
              </w:rPr>
            </w:pPr>
            <w:r w:rsidRPr="00571CFD">
              <w:rPr>
                <w:sz w:val="20"/>
                <w:szCs w:val="20"/>
              </w:rPr>
              <w:t>Дух Синтеза</w:t>
            </w:r>
          </w:p>
        </w:tc>
        <w:tc>
          <w:tcPr>
            <w:tcW w:w="0" w:type="auto"/>
            <w:shd w:val="clear" w:color="auto" w:fill="auto"/>
          </w:tcPr>
          <w:p w:rsidR="008F5A19" w:rsidRPr="00571CFD" w:rsidRDefault="008F5A19" w:rsidP="004A2DB4">
            <w:pPr>
              <w:pStyle w:val="TabellenInhalt"/>
              <w:ind w:left="60" w:right="48" w:firstLine="24"/>
              <w:jc w:val="center"/>
              <w:rPr>
                <w:sz w:val="20"/>
                <w:szCs w:val="20"/>
              </w:rPr>
            </w:pPr>
            <w:r w:rsidRPr="00571CFD">
              <w:rPr>
                <w:sz w:val="20"/>
                <w:szCs w:val="20"/>
              </w:rPr>
              <w:t>Свет Истины</w:t>
            </w:r>
          </w:p>
        </w:tc>
        <w:tc>
          <w:tcPr>
            <w:tcW w:w="2035" w:type="dxa"/>
            <w:shd w:val="clear" w:color="auto" w:fill="auto"/>
          </w:tcPr>
          <w:p w:rsidR="008F5A19" w:rsidRPr="00571CFD" w:rsidRDefault="008F5A19" w:rsidP="004A2DB4">
            <w:pPr>
              <w:pStyle w:val="TabellenInhalt"/>
              <w:ind w:left="60" w:right="48" w:firstLine="24"/>
              <w:jc w:val="center"/>
              <w:rPr>
                <w:sz w:val="20"/>
                <w:szCs w:val="20"/>
              </w:rPr>
            </w:pPr>
            <w:r w:rsidRPr="00571CFD">
              <w:rPr>
                <w:sz w:val="20"/>
                <w:szCs w:val="20"/>
              </w:rPr>
              <w:t>Энергия Жизни</w:t>
            </w:r>
          </w:p>
        </w:tc>
      </w:tr>
      <w:tr w:rsidR="008F5A19" w:rsidRPr="00571CFD" w:rsidTr="00EF0C9D">
        <w:trPr>
          <w:jc w:val="center"/>
        </w:trPr>
        <w:tc>
          <w:tcPr>
            <w:tcW w:w="0" w:type="auto"/>
            <w:shd w:val="clear" w:color="auto" w:fill="auto"/>
          </w:tcPr>
          <w:p w:rsidR="008F5A19" w:rsidRPr="00571CFD" w:rsidRDefault="008F5A19" w:rsidP="004A2DB4">
            <w:pPr>
              <w:suppressAutoHyphens/>
              <w:spacing w:line="100" w:lineRule="atLeast"/>
              <w:ind w:firstLine="0"/>
              <w:jc w:val="center"/>
              <w:rPr>
                <w:rFonts w:eastAsia="SimSun"/>
                <w:kern w:val="1"/>
                <w:sz w:val="20"/>
                <w:szCs w:val="20"/>
                <w:lang w:eastAsia="ar-SA"/>
              </w:rPr>
            </w:pPr>
            <w:r w:rsidRPr="00571CFD">
              <w:rPr>
                <w:b/>
                <w:bCs/>
                <w:sz w:val="20"/>
                <w:szCs w:val="20"/>
              </w:rPr>
              <w:t>Аспект Будды</w:t>
            </w:r>
          </w:p>
        </w:tc>
        <w:tc>
          <w:tcPr>
            <w:tcW w:w="0" w:type="auto"/>
            <w:shd w:val="clear" w:color="auto" w:fill="auto"/>
          </w:tcPr>
          <w:p w:rsidR="008F5A19" w:rsidRPr="00571CFD" w:rsidRDefault="008F5A19" w:rsidP="004A2DB4">
            <w:pPr>
              <w:pStyle w:val="TabellenInhalt"/>
              <w:ind w:left="60" w:right="48" w:firstLine="24"/>
              <w:jc w:val="center"/>
              <w:rPr>
                <w:sz w:val="20"/>
                <w:szCs w:val="20"/>
              </w:rPr>
            </w:pPr>
            <w:r w:rsidRPr="00571CFD">
              <w:rPr>
                <w:sz w:val="20"/>
                <w:szCs w:val="20"/>
              </w:rPr>
              <w:t>Условие</w:t>
            </w:r>
          </w:p>
        </w:tc>
        <w:tc>
          <w:tcPr>
            <w:tcW w:w="1673" w:type="dxa"/>
            <w:shd w:val="clear" w:color="auto" w:fill="auto"/>
          </w:tcPr>
          <w:p w:rsidR="008F5A19" w:rsidRPr="00571CFD" w:rsidRDefault="008F5A19" w:rsidP="004A2DB4">
            <w:pPr>
              <w:pStyle w:val="TabellenInhalt"/>
              <w:ind w:left="60" w:right="48" w:firstLine="24"/>
              <w:jc w:val="center"/>
              <w:rPr>
                <w:sz w:val="20"/>
                <w:szCs w:val="20"/>
              </w:rPr>
            </w:pPr>
            <w:r w:rsidRPr="00571CFD">
              <w:rPr>
                <w:sz w:val="20"/>
                <w:szCs w:val="20"/>
              </w:rPr>
              <w:t>Свойства</w:t>
            </w:r>
          </w:p>
        </w:tc>
        <w:tc>
          <w:tcPr>
            <w:tcW w:w="0" w:type="auto"/>
            <w:shd w:val="clear" w:color="auto" w:fill="auto"/>
          </w:tcPr>
          <w:p w:rsidR="008F5A19" w:rsidRPr="00571CFD" w:rsidRDefault="008F5A19" w:rsidP="004A2DB4">
            <w:pPr>
              <w:pStyle w:val="TabellenInhalt"/>
              <w:ind w:left="60" w:right="48" w:firstLine="24"/>
              <w:jc w:val="center"/>
              <w:rPr>
                <w:sz w:val="20"/>
                <w:szCs w:val="20"/>
              </w:rPr>
            </w:pPr>
            <w:r w:rsidRPr="00571CFD">
              <w:rPr>
                <w:sz w:val="20"/>
                <w:szCs w:val="20"/>
              </w:rPr>
              <w:t>Качества</w:t>
            </w:r>
          </w:p>
        </w:tc>
        <w:tc>
          <w:tcPr>
            <w:tcW w:w="2035" w:type="dxa"/>
            <w:shd w:val="clear" w:color="auto" w:fill="auto"/>
          </w:tcPr>
          <w:p w:rsidR="008F5A19" w:rsidRPr="00571CFD" w:rsidRDefault="008F5A19" w:rsidP="004A2DB4">
            <w:pPr>
              <w:pStyle w:val="TabellenInhalt"/>
              <w:ind w:left="60" w:right="48" w:firstLine="24"/>
              <w:jc w:val="center"/>
              <w:rPr>
                <w:sz w:val="20"/>
                <w:szCs w:val="20"/>
              </w:rPr>
            </w:pPr>
            <w:r w:rsidRPr="00571CFD">
              <w:rPr>
                <w:sz w:val="20"/>
                <w:szCs w:val="20"/>
              </w:rPr>
              <w:t>Насыщенность</w:t>
            </w:r>
          </w:p>
        </w:tc>
      </w:tr>
      <w:tr w:rsidR="008F5A19" w:rsidRPr="00571CFD" w:rsidTr="00EF0C9D">
        <w:tblPrEx>
          <w:tblCellMar>
            <w:top w:w="0" w:type="dxa"/>
            <w:left w:w="0" w:type="dxa"/>
            <w:bottom w:w="0" w:type="dxa"/>
            <w:right w:w="0" w:type="dxa"/>
          </w:tblCellMar>
        </w:tblPrEx>
        <w:trPr>
          <w:jc w:val="center"/>
        </w:trPr>
        <w:tc>
          <w:tcPr>
            <w:tcW w:w="0" w:type="auto"/>
            <w:shd w:val="clear" w:color="auto" w:fill="auto"/>
          </w:tcPr>
          <w:p w:rsidR="008F5A19" w:rsidRPr="00571CFD" w:rsidRDefault="008F5A19" w:rsidP="004A2DB4">
            <w:pPr>
              <w:suppressAutoHyphens/>
              <w:spacing w:line="100" w:lineRule="atLeast"/>
              <w:ind w:firstLine="0"/>
              <w:jc w:val="center"/>
              <w:rPr>
                <w:sz w:val="20"/>
                <w:szCs w:val="20"/>
              </w:rPr>
            </w:pPr>
          </w:p>
        </w:tc>
        <w:tc>
          <w:tcPr>
            <w:tcW w:w="0" w:type="auto"/>
            <w:shd w:val="clear" w:color="auto" w:fill="auto"/>
          </w:tcPr>
          <w:p w:rsidR="008F5A19" w:rsidRPr="00571CFD" w:rsidRDefault="008F5A19" w:rsidP="004A2DB4">
            <w:pPr>
              <w:pStyle w:val="TabellenInhalt"/>
              <w:ind w:left="60" w:right="48" w:firstLine="24"/>
              <w:jc w:val="center"/>
              <w:rPr>
                <w:sz w:val="20"/>
                <w:szCs w:val="20"/>
              </w:rPr>
            </w:pPr>
            <w:r w:rsidRPr="00571CFD">
              <w:rPr>
                <w:sz w:val="20"/>
                <w:szCs w:val="20"/>
              </w:rPr>
              <w:t>(Условия Дома Отца)</w:t>
            </w:r>
          </w:p>
        </w:tc>
        <w:tc>
          <w:tcPr>
            <w:tcW w:w="1673" w:type="dxa"/>
            <w:shd w:val="clear" w:color="auto" w:fill="auto"/>
          </w:tcPr>
          <w:p w:rsidR="008F5A19" w:rsidRPr="00571CFD" w:rsidRDefault="008F5A19" w:rsidP="004A2DB4">
            <w:pPr>
              <w:pStyle w:val="TabellenInhalt"/>
              <w:ind w:left="60" w:right="48" w:firstLine="24"/>
              <w:jc w:val="center"/>
              <w:rPr>
                <w:sz w:val="20"/>
                <w:szCs w:val="20"/>
              </w:rPr>
            </w:pPr>
            <w:r w:rsidRPr="00571CFD">
              <w:rPr>
                <w:sz w:val="20"/>
                <w:szCs w:val="20"/>
              </w:rPr>
              <w:t>(Свойства Тела)</w:t>
            </w:r>
          </w:p>
        </w:tc>
        <w:tc>
          <w:tcPr>
            <w:tcW w:w="0" w:type="auto"/>
            <w:shd w:val="clear" w:color="auto" w:fill="auto"/>
          </w:tcPr>
          <w:p w:rsidR="008F5A19" w:rsidRPr="00571CFD" w:rsidRDefault="008F5A19" w:rsidP="004A2DB4">
            <w:pPr>
              <w:pStyle w:val="TabellenInhalt"/>
              <w:ind w:left="60" w:right="48" w:firstLine="24"/>
              <w:jc w:val="center"/>
              <w:rPr>
                <w:sz w:val="20"/>
                <w:szCs w:val="20"/>
              </w:rPr>
            </w:pPr>
            <w:r w:rsidRPr="00571CFD">
              <w:rPr>
                <w:sz w:val="20"/>
                <w:szCs w:val="20"/>
              </w:rPr>
              <w:t>(Качества Разума)</w:t>
            </w:r>
          </w:p>
        </w:tc>
        <w:tc>
          <w:tcPr>
            <w:tcW w:w="2035" w:type="dxa"/>
            <w:shd w:val="clear" w:color="auto" w:fill="auto"/>
          </w:tcPr>
          <w:p w:rsidR="008F5A19" w:rsidRPr="00571CFD" w:rsidRDefault="008F5A19" w:rsidP="004A2DB4">
            <w:pPr>
              <w:pStyle w:val="TabellenInhalt"/>
              <w:ind w:left="60" w:right="48" w:firstLine="24"/>
              <w:jc w:val="center"/>
              <w:rPr>
                <w:sz w:val="20"/>
                <w:szCs w:val="20"/>
              </w:rPr>
            </w:pPr>
            <w:r w:rsidRPr="00571CFD">
              <w:rPr>
                <w:sz w:val="20"/>
                <w:szCs w:val="20"/>
              </w:rPr>
              <w:t>(Насыщенность Сердца)</w:t>
            </w:r>
          </w:p>
        </w:tc>
      </w:tr>
    </w:tbl>
    <w:p w:rsidR="008F5A19" w:rsidRPr="00571CFD" w:rsidRDefault="008F5A19" w:rsidP="008F5A19">
      <w:pPr>
        <w:suppressAutoHyphens/>
        <w:spacing w:line="100" w:lineRule="atLeast"/>
        <w:ind w:firstLine="816"/>
      </w:pPr>
    </w:p>
    <w:p w:rsidR="00661CB5" w:rsidRDefault="008F5A19" w:rsidP="00111CBD">
      <w:pPr>
        <w:suppressAutoHyphens/>
        <w:spacing w:line="100" w:lineRule="atLeast"/>
        <w:ind w:firstLine="426"/>
      </w:pPr>
      <w:r w:rsidRPr="00571CFD">
        <w:t>Вы можете увидеть</w:t>
      </w:r>
      <w:r w:rsidR="00522785" w:rsidRPr="00571CFD">
        <w:t>,</w:t>
      </w:r>
      <w:r w:rsidRPr="00571CFD">
        <w:t xml:space="preserve"> чем занимается этот Аспект. Верхняя строчка </w:t>
      </w:r>
      <w:r w:rsidR="003B6976" w:rsidRPr="00571CFD">
        <w:t xml:space="preserve">— </w:t>
      </w:r>
      <w:r w:rsidRPr="00571CFD">
        <w:t>это название Посвящений определённых</w:t>
      </w:r>
      <w:r w:rsidR="00522785" w:rsidRPr="00571CFD">
        <w:t>,</w:t>
      </w:r>
      <w:r w:rsidRPr="00571CFD">
        <w:t xml:space="preserve"> которые проходит Ученик. Сейчас мы Посвящения запишем ученические</w:t>
      </w:r>
      <w:r w:rsidR="00522785" w:rsidRPr="00571CFD">
        <w:t>,</w:t>
      </w:r>
      <w:r w:rsidRPr="00571CFD">
        <w:t xml:space="preserve"> а комментировать </w:t>
      </w:r>
      <w:r w:rsidR="007C706A">
        <w:t>их</w:t>
      </w:r>
      <w:r w:rsidRPr="00571CFD">
        <w:t xml:space="preserve"> будем в дальнейшем</w:t>
      </w:r>
      <w:r w:rsidR="00522785" w:rsidRPr="00571CFD">
        <w:t>,</w:t>
      </w:r>
      <w:r w:rsidRPr="00571CFD">
        <w:t xml:space="preserve"> </w:t>
      </w:r>
      <w:r w:rsidR="007C706A" w:rsidRPr="00571CFD">
        <w:t>—</w:t>
      </w:r>
      <w:r w:rsidR="00800913">
        <w:t xml:space="preserve"> </w:t>
      </w:r>
      <w:r w:rsidR="007C706A">
        <w:t xml:space="preserve">просто </w:t>
      </w:r>
      <w:r w:rsidRPr="00571CFD">
        <w:t xml:space="preserve">чтобы вы знали названия. </w:t>
      </w:r>
      <w:r w:rsidR="00661CB5">
        <w:t xml:space="preserve">И ещё такой момент. </w:t>
      </w:r>
      <w:r w:rsidRPr="00571CFD">
        <w:t>Вот эту схему</w:t>
      </w:r>
      <w:r w:rsidR="00522785" w:rsidRPr="00571CFD">
        <w:t>,</w:t>
      </w:r>
      <w:r w:rsidRPr="00571CFD">
        <w:t xml:space="preserve"> то</w:t>
      </w:r>
      <w:r w:rsidR="00661CB5">
        <w:t>,</w:t>
      </w:r>
      <w:r w:rsidRPr="00571CFD">
        <w:t xml:space="preserve"> что мы записали</w:t>
      </w:r>
      <w:r w:rsidR="00522785" w:rsidRPr="00571CFD">
        <w:t>,</w:t>
      </w:r>
      <w:r w:rsidRPr="00571CFD">
        <w:t xml:space="preserve"> вы можете совместить с</w:t>
      </w:r>
      <w:r w:rsidR="00AD5F4E" w:rsidRPr="00571CFD">
        <w:t>о</w:t>
      </w:r>
      <w:r w:rsidRPr="00571CFD">
        <w:t xml:space="preserve"> схемой</w:t>
      </w:r>
      <w:r w:rsidR="00522785" w:rsidRPr="00571CFD">
        <w:t>,</w:t>
      </w:r>
      <w:r w:rsidRPr="00571CFD">
        <w:t xml:space="preserve"> которую мы делали раньше. То есть</w:t>
      </w:r>
      <w:r w:rsidR="00A36D02" w:rsidRPr="00571CFD">
        <w:t>,</w:t>
      </w:r>
      <w:r w:rsidRPr="00571CFD">
        <w:t xml:space="preserve"> вы можете продлить: четверица</w:t>
      </w:r>
      <w:r w:rsidR="00522785" w:rsidRPr="00571CFD">
        <w:t>,</w:t>
      </w:r>
      <w:r w:rsidRPr="00571CFD">
        <w:t xml:space="preserve"> а потом </w:t>
      </w:r>
      <w:proofErr w:type="spellStart"/>
      <w:r w:rsidRPr="00571CFD">
        <w:t>четырёхаспектность</w:t>
      </w:r>
      <w:proofErr w:type="spellEnd"/>
      <w:r w:rsidR="00522785" w:rsidRPr="00571CFD">
        <w:t>,</w:t>
      </w:r>
      <w:r w:rsidRPr="00571CFD">
        <w:t xml:space="preserve"> и четыре по вертикали</w:t>
      </w:r>
      <w:r w:rsidR="00661CB5">
        <w:t xml:space="preserve">. Вот четверицу, </w:t>
      </w:r>
      <w:proofErr w:type="gramStart"/>
      <w:r w:rsidR="00661CB5">
        <w:t>там</w:t>
      </w:r>
      <w:proofErr w:type="gramEnd"/>
      <w:r w:rsidR="00661CB5">
        <w:t xml:space="preserve"> где мы эту схему делали, и можете продлить вот эту схему. В</w:t>
      </w:r>
      <w:r w:rsidRPr="00571CFD">
        <w:t xml:space="preserve"> итоге</w:t>
      </w:r>
      <w:r w:rsidR="00522785" w:rsidRPr="00571CFD">
        <w:t>,</w:t>
      </w:r>
      <w:r w:rsidRPr="00571CFD">
        <w:t xml:space="preserve"> получится восьмерица. И вы будете видеть вертикально-горизонтальные связи. </w:t>
      </w:r>
      <w:r w:rsidR="00661CB5">
        <w:t xml:space="preserve">Четверица </w:t>
      </w:r>
      <w:r w:rsidR="00661CB5" w:rsidRPr="00571CFD">
        <w:t xml:space="preserve">— </w:t>
      </w:r>
      <w:r w:rsidR="00661CB5">
        <w:t>э</w:t>
      </w:r>
      <w:r w:rsidRPr="00571CFD">
        <w:t xml:space="preserve">то </w:t>
      </w:r>
    </w:p>
    <w:p w:rsidR="00661CB5" w:rsidRDefault="008F5A19" w:rsidP="00111CBD">
      <w:pPr>
        <w:suppressAutoHyphens/>
        <w:spacing w:line="100" w:lineRule="atLeast"/>
        <w:ind w:firstLine="426"/>
      </w:pPr>
      <w:r w:rsidRPr="00571CFD">
        <w:t>Отец Фа</w:t>
      </w:r>
      <w:r w:rsidR="00522785" w:rsidRPr="00571CFD">
        <w:t>,</w:t>
      </w:r>
      <w:r w:rsidRPr="00571CFD">
        <w:t xml:space="preserve"> </w:t>
      </w:r>
    </w:p>
    <w:p w:rsidR="00661CB5" w:rsidRDefault="008F5A19" w:rsidP="00111CBD">
      <w:pPr>
        <w:suppressAutoHyphens/>
        <w:spacing w:line="100" w:lineRule="atLeast"/>
        <w:ind w:firstLine="426"/>
      </w:pPr>
      <w:r w:rsidRPr="00571CFD">
        <w:t>Дочь Фа</w:t>
      </w:r>
      <w:r w:rsidR="00522785" w:rsidRPr="00571CFD">
        <w:t>,</w:t>
      </w:r>
      <w:r w:rsidRPr="00571CFD">
        <w:t xml:space="preserve"> </w:t>
      </w:r>
    </w:p>
    <w:p w:rsidR="00661CB5" w:rsidRDefault="008F5A19" w:rsidP="00111CBD">
      <w:pPr>
        <w:suppressAutoHyphens/>
        <w:spacing w:line="100" w:lineRule="atLeast"/>
        <w:ind w:firstLine="426"/>
      </w:pPr>
      <w:r w:rsidRPr="00571CFD">
        <w:t>Сын Фа</w:t>
      </w:r>
      <w:r w:rsidR="00522785" w:rsidRPr="00571CFD">
        <w:t>,</w:t>
      </w:r>
      <w:r w:rsidRPr="00571CFD">
        <w:t xml:space="preserve"> </w:t>
      </w:r>
    </w:p>
    <w:p w:rsidR="00661CB5" w:rsidRDefault="008F5A19" w:rsidP="00111CBD">
      <w:pPr>
        <w:suppressAutoHyphens/>
        <w:spacing w:line="100" w:lineRule="atLeast"/>
        <w:ind w:firstLine="426"/>
      </w:pPr>
      <w:r w:rsidRPr="00571CFD">
        <w:t>Мать Фа</w:t>
      </w:r>
      <w:r w:rsidR="00522785" w:rsidRPr="00571CFD">
        <w:t>,</w:t>
      </w:r>
      <w:r w:rsidRPr="00571CFD">
        <w:t xml:space="preserve"> </w:t>
      </w:r>
    </w:p>
    <w:p w:rsidR="00661CB5" w:rsidRDefault="008F5A19" w:rsidP="00111CBD">
      <w:pPr>
        <w:suppressAutoHyphens/>
        <w:spacing w:line="100" w:lineRule="atLeast"/>
        <w:ind w:firstLine="426"/>
      </w:pPr>
      <w:r w:rsidRPr="00571CFD">
        <w:t xml:space="preserve">а дальше продолжаются </w:t>
      </w:r>
    </w:p>
    <w:p w:rsidR="00661CB5" w:rsidRDefault="00661CB5" w:rsidP="00111CBD">
      <w:pPr>
        <w:suppressAutoHyphens/>
        <w:spacing w:line="100" w:lineRule="atLeast"/>
        <w:ind w:firstLine="426"/>
      </w:pPr>
      <w:r>
        <w:t>А</w:t>
      </w:r>
      <w:r w:rsidR="008F5A19" w:rsidRPr="00571CFD">
        <w:t>спект Фа-ОМ</w:t>
      </w:r>
      <w:r w:rsidR="00522785" w:rsidRPr="00571CFD">
        <w:t>,</w:t>
      </w:r>
      <w:r w:rsidR="008F5A19" w:rsidRPr="00571CFD">
        <w:t xml:space="preserve"> Майтрейи</w:t>
      </w:r>
      <w:r w:rsidR="00522785" w:rsidRPr="00571CFD">
        <w:t>,</w:t>
      </w:r>
      <w:r w:rsidR="008F5A19" w:rsidRPr="00571CFD">
        <w:t xml:space="preserve"> Христа и Будды. </w:t>
      </w:r>
    </w:p>
    <w:p w:rsidR="008F5A19" w:rsidRPr="00571CFD" w:rsidRDefault="008F5A19" w:rsidP="00111CBD">
      <w:pPr>
        <w:suppressAutoHyphens/>
        <w:spacing w:line="100" w:lineRule="atLeast"/>
        <w:ind w:firstLine="426"/>
      </w:pPr>
      <w:r w:rsidRPr="00571CFD">
        <w:t>И все вот эти положения для себя выпиш</w:t>
      </w:r>
      <w:r w:rsidR="000366D5">
        <w:t>и</w:t>
      </w:r>
      <w:r w:rsidRPr="00571CFD">
        <w:t>те</w:t>
      </w:r>
      <w:r w:rsidR="00522785" w:rsidRPr="00571CFD">
        <w:t>,</w:t>
      </w:r>
      <w:r w:rsidRPr="00571CFD">
        <w:t xml:space="preserve"> у вас будет </w:t>
      </w:r>
      <w:r w:rsidR="00661CB5">
        <w:t>хорошая</w:t>
      </w:r>
      <w:r w:rsidRPr="00571CFD">
        <w:t xml:space="preserve"> табличка</w:t>
      </w:r>
      <w:r w:rsidR="00522785" w:rsidRPr="00571CFD">
        <w:t>,</w:t>
      </w:r>
      <w:r w:rsidRPr="00571CFD">
        <w:t xml:space="preserve"> какие взаимосвязи друг с другом имеются. Вот вы писали «Условия Дома Отца»</w:t>
      </w:r>
      <w:r w:rsidR="00522785" w:rsidRPr="00571CFD">
        <w:t>,</w:t>
      </w:r>
      <w:r w:rsidRPr="00571CFD">
        <w:t xml:space="preserve"> смотрите на Матери Фа </w:t>
      </w:r>
      <w:r w:rsidR="00661CB5" w:rsidRPr="00571CFD">
        <w:t xml:space="preserve">— </w:t>
      </w:r>
      <w:r w:rsidRPr="00571CFD">
        <w:t>Дом Отца в этой табличке. Там «Свойства Тела»</w:t>
      </w:r>
      <w:r w:rsidR="00522785" w:rsidRPr="00571CFD">
        <w:t>,</w:t>
      </w:r>
      <w:r w:rsidRPr="00571CFD">
        <w:t xml:space="preserve"> под Телом</w:t>
      </w:r>
      <w:r w:rsidR="00661CB5">
        <w:t xml:space="preserve"> </w:t>
      </w:r>
      <w:r w:rsidR="00661CB5" w:rsidRPr="00571CFD">
        <w:t xml:space="preserve">— </w:t>
      </w:r>
      <w:r w:rsidR="00661CB5">
        <w:t>тоже получается. Т</w:t>
      </w:r>
      <w:r w:rsidR="000366D5">
        <w:t>о</w:t>
      </w:r>
      <w:r w:rsidR="00661CB5">
        <w:t>же</w:t>
      </w:r>
      <w:r w:rsidRPr="00571CFD">
        <w:t xml:space="preserve"> Разум</w:t>
      </w:r>
      <w:r w:rsidR="00661CB5">
        <w:t xml:space="preserve"> и</w:t>
      </w:r>
      <w:r w:rsidRPr="00571CFD">
        <w:t xml:space="preserve"> Сердце</w:t>
      </w:r>
      <w:r w:rsidR="00661CB5">
        <w:t>. У</w:t>
      </w:r>
      <w:r w:rsidRPr="00571CFD">
        <w:t xml:space="preserve"> вас пойдут вертикально-горизонтальные связи</w:t>
      </w:r>
      <w:r w:rsidR="00522785" w:rsidRPr="00571CFD">
        <w:t>,</w:t>
      </w:r>
      <w:r w:rsidRPr="00571CFD">
        <w:t xml:space="preserve"> кто чем как занимается. Ну подумайте</w:t>
      </w:r>
      <w:r w:rsidR="000366D5">
        <w:t xml:space="preserve"> связки. Э</w:t>
      </w:r>
      <w:r w:rsidRPr="00571CFD">
        <w:t>то можно не делать</w:t>
      </w:r>
      <w:r w:rsidR="00522785" w:rsidRPr="00571CFD">
        <w:t>,</w:t>
      </w:r>
      <w:r w:rsidRPr="00571CFD">
        <w:t xml:space="preserve"> это </w:t>
      </w:r>
      <w:r w:rsidR="000366D5">
        <w:t>две независимых</w:t>
      </w:r>
      <w:r w:rsidRPr="00571CFD">
        <w:t xml:space="preserve"> таблички</w:t>
      </w:r>
      <w:r w:rsidR="00522785" w:rsidRPr="00571CFD">
        <w:t>,</w:t>
      </w:r>
      <w:r w:rsidRPr="00571CFD">
        <w:t xml:space="preserve"> а можно делать</w:t>
      </w:r>
      <w:r w:rsidR="00522785" w:rsidRPr="00571CFD">
        <w:t>,</w:t>
      </w:r>
      <w:r w:rsidRPr="00571CFD">
        <w:t xml:space="preserve"> так легче </w:t>
      </w:r>
      <w:r w:rsidR="000366D5">
        <w:t>и полезно</w:t>
      </w:r>
      <w:r w:rsidRPr="00571CFD">
        <w:t xml:space="preserve"> будет</w:t>
      </w:r>
      <w:r w:rsidR="00522785" w:rsidRPr="00571CFD">
        <w:t>,</w:t>
      </w:r>
      <w:r w:rsidRPr="00571CFD">
        <w:t xml:space="preserve"> но</w:t>
      </w:r>
      <w:r w:rsidR="000366D5" w:rsidRPr="00C61418">
        <w:t>…</w:t>
      </w:r>
      <w:r w:rsidRPr="00571CFD">
        <w:t xml:space="preserve"> сами по</w:t>
      </w:r>
      <w:r w:rsidR="000366D5">
        <w:t>йдё</w:t>
      </w:r>
      <w:r w:rsidRPr="00571CFD">
        <w:t>те.</w:t>
      </w:r>
    </w:p>
    <w:p w:rsidR="008F5A19" w:rsidRPr="00571CFD" w:rsidRDefault="008F5A19" w:rsidP="00EF0C9D">
      <w:pPr>
        <w:pStyle w:val="12"/>
      </w:pPr>
      <w:bookmarkStart w:id="25" w:name="_Toc12470076"/>
      <w:r w:rsidRPr="00571CFD">
        <w:t>Посвящения</w:t>
      </w:r>
      <w:bookmarkEnd w:id="25"/>
    </w:p>
    <w:p w:rsidR="008F5A19" w:rsidRPr="00571CFD" w:rsidRDefault="008F5A19" w:rsidP="00111CBD">
      <w:pPr>
        <w:suppressAutoHyphens/>
        <w:spacing w:line="100" w:lineRule="atLeast"/>
        <w:ind w:firstLine="426"/>
      </w:pPr>
      <w:r w:rsidRPr="00571CFD">
        <w:t>Ладно</w:t>
      </w:r>
      <w:r w:rsidR="00522785" w:rsidRPr="00571CFD">
        <w:t>,</w:t>
      </w:r>
      <w:r w:rsidRPr="00571CFD">
        <w:t xml:space="preserve"> и вторая тема</w:t>
      </w:r>
      <w:r w:rsidR="000366D5">
        <w:t>, тоже чисто под запись:</w:t>
      </w:r>
      <w:r w:rsidRPr="00571CFD">
        <w:t xml:space="preserve"> Посвящения Планеты Земли. Посвящение Ученика. Или просто Посвящения. Значит</w:t>
      </w:r>
      <w:r w:rsidR="00522785" w:rsidRPr="00571CFD">
        <w:t>,</w:t>
      </w:r>
      <w:r w:rsidRPr="00571CFD">
        <w:t xml:space="preserve"> я просто диктую</w:t>
      </w:r>
      <w:r w:rsidR="00522785" w:rsidRPr="00571CFD">
        <w:t>,</w:t>
      </w:r>
      <w:r w:rsidRPr="00571CFD">
        <w:t xml:space="preserve"> а вы записывайте</w:t>
      </w:r>
      <w:r w:rsidR="000366D5">
        <w:t>,</w:t>
      </w:r>
      <w:r w:rsidRPr="00571CFD">
        <w:t xml:space="preserve"> как вам удобно</w:t>
      </w:r>
      <w:r w:rsidR="000366D5">
        <w:t>,</w:t>
      </w:r>
      <w:r w:rsidRPr="00571CFD">
        <w:t xml:space="preserve"> столбиком.</w:t>
      </w:r>
    </w:p>
    <w:p w:rsidR="008F5A19" w:rsidRPr="00571CFD" w:rsidRDefault="008F5A19" w:rsidP="00111CBD">
      <w:pPr>
        <w:suppressAutoHyphens/>
        <w:spacing w:line="100" w:lineRule="atLeast"/>
        <w:ind w:firstLine="426"/>
      </w:pPr>
      <w:r w:rsidRPr="00571CFD">
        <w:t xml:space="preserve">Первое Посвящение </w:t>
      </w:r>
      <w:r w:rsidR="003B6976" w:rsidRPr="00571CFD">
        <w:t xml:space="preserve">— </w:t>
      </w:r>
      <w:r w:rsidRPr="00571CFD">
        <w:t>Ученик. Название посвящений</w:t>
      </w:r>
      <w:r w:rsidR="00522785" w:rsidRPr="00571CFD">
        <w:t>,</w:t>
      </w:r>
      <w:r w:rsidRPr="00571CFD">
        <w:t xml:space="preserve"> чтобы вы </w:t>
      </w:r>
      <w:r w:rsidR="000366D5">
        <w:t>ориентировались</w:t>
      </w:r>
      <w:r w:rsidRPr="00571CFD">
        <w:t>. Значит</w:t>
      </w:r>
      <w:r w:rsidR="00522785" w:rsidRPr="00571CFD">
        <w:t>,</w:t>
      </w:r>
      <w:r w:rsidRPr="00571CFD">
        <w:t xml:space="preserve"> </w:t>
      </w:r>
      <w:r w:rsidR="000366D5">
        <w:t>секунду внимания</w:t>
      </w:r>
      <w:r w:rsidRPr="00571CFD">
        <w:t xml:space="preserve">! </w:t>
      </w:r>
      <w:r w:rsidR="003B6976" w:rsidRPr="00571CFD">
        <w:t xml:space="preserve">— </w:t>
      </w:r>
      <w:r w:rsidRPr="00571CFD">
        <w:t>это что Планетарные</w:t>
      </w:r>
      <w:r w:rsidR="00522785" w:rsidRPr="00571CFD">
        <w:t>,</w:t>
      </w:r>
      <w:r w:rsidRPr="00571CFD">
        <w:t xml:space="preserve"> что Солнечные</w:t>
      </w:r>
      <w:r w:rsidR="00522785" w:rsidRPr="00571CFD">
        <w:t>,</w:t>
      </w:r>
      <w:r w:rsidRPr="00571CFD">
        <w:t xml:space="preserve"> что Галактические</w:t>
      </w:r>
      <w:r w:rsidR="00522785" w:rsidRPr="00571CFD">
        <w:t>,</w:t>
      </w:r>
      <w:r w:rsidRPr="00571CFD">
        <w:t xml:space="preserve"> что Метагалактические</w:t>
      </w:r>
      <w:r w:rsidR="000366D5">
        <w:t>,</w:t>
      </w:r>
      <w:r w:rsidRPr="00571CFD">
        <w:t xml:space="preserve"> названия и нумерация везде одна</w:t>
      </w:r>
      <w:r w:rsidR="00522785" w:rsidRPr="00571CFD">
        <w:t>,</w:t>
      </w:r>
      <w:r w:rsidRPr="00571CFD">
        <w:t xml:space="preserve"> но начинаются они с разных планов</w:t>
      </w:r>
      <w:r w:rsidR="00522785" w:rsidRPr="00571CFD">
        <w:t>,</w:t>
      </w:r>
      <w:r w:rsidRPr="00571CFD">
        <w:t xml:space="preserve"> но это мы будем выучивать попозже. Сейчас хотя бы чтобы вы могли узнать</w:t>
      </w:r>
      <w:r w:rsidR="00522785" w:rsidRPr="00571CFD">
        <w:t>,</w:t>
      </w:r>
      <w:r w:rsidRPr="00571CFD">
        <w:t xml:space="preserve"> сколько у вас посвящений</w:t>
      </w:r>
      <w:r w:rsidR="00522785" w:rsidRPr="00571CFD">
        <w:t>,</w:t>
      </w:r>
      <w:r w:rsidRPr="00571CFD">
        <w:t xml:space="preserve"> </w:t>
      </w:r>
      <w:r w:rsidR="000366D5">
        <w:t xml:space="preserve">условно, </w:t>
      </w:r>
      <w:r w:rsidRPr="00571CFD">
        <w:t>если захотите</w:t>
      </w:r>
      <w:r w:rsidR="00522785" w:rsidRPr="00571CFD">
        <w:t>,</w:t>
      </w:r>
      <w:r w:rsidRPr="00571CFD">
        <w:t xml:space="preserve"> и как оно называется. Только для этого. А работать с ним мы начнём с 3-й ступени и выше</w:t>
      </w:r>
      <w:r w:rsidR="00522785" w:rsidRPr="00571CFD">
        <w:t>,</w:t>
      </w:r>
      <w:r w:rsidRPr="00571CFD">
        <w:t xml:space="preserve"> а</w:t>
      </w:r>
      <w:r w:rsidR="00522785" w:rsidRPr="00571CFD">
        <w:t>,</w:t>
      </w:r>
      <w:r w:rsidRPr="00571CFD">
        <w:t xml:space="preserve"> вот по плану посмотришь</w:t>
      </w:r>
      <w:r w:rsidR="00522785" w:rsidRPr="00571CFD">
        <w:t>,</w:t>
      </w:r>
      <w:r w:rsidRPr="00571CFD">
        <w:t xml:space="preserve"> с 6-й ступени мы начнём разбирать каждое Посвящение. Пока </w:t>
      </w:r>
      <w:r w:rsidR="000366D5">
        <w:t>как</w:t>
      </w:r>
      <w:r w:rsidRPr="00571CFD">
        <w:t xml:space="preserve"> информаци</w:t>
      </w:r>
      <w:r w:rsidR="000366D5">
        <w:t>я</w:t>
      </w:r>
      <w:r w:rsidR="00522785" w:rsidRPr="00571CFD">
        <w:t>,</w:t>
      </w:r>
      <w:r w:rsidRPr="00571CFD">
        <w:t xml:space="preserve"> чтобы вы знали</w:t>
      </w:r>
      <w:r w:rsidR="00522785" w:rsidRPr="00571CFD">
        <w:t>,</w:t>
      </w:r>
      <w:r w:rsidRPr="00571CFD">
        <w:t xml:space="preserve"> как восходит ученик в Доме Отца в Иерархии</w:t>
      </w:r>
      <w:r w:rsidR="00522785" w:rsidRPr="00571CFD">
        <w:t>,</w:t>
      </w:r>
      <w:r w:rsidRPr="00571CFD">
        <w:t xml:space="preserve"> а в Доме Отца это подтверждает.</w:t>
      </w:r>
    </w:p>
    <w:p w:rsidR="008F5A19" w:rsidRPr="00571CFD" w:rsidRDefault="008F5A19" w:rsidP="00111CBD">
      <w:pPr>
        <w:suppressAutoHyphens/>
        <w:spacing w:line="100" w:lineRule="atLeast"/>
        <w:ind w:firstLine="426"/>
      </w:pPr>
      <w:r w:rsidRPr="00571CFD">
        <w:t>Итак</w:t>
      </w:r>
      <w:r w:rsidR="00522785" w:rsidRPr="00571CFD">
        <w:t>,</w:t>
      </w:r>
      <w:r w:rsidRPr="00571CFD">
        <w:t xml:space="preserve"> </w:t>
      </w:r>
      <w:r w:rsidRPr="00571CFD">
        <w:rPr>
          <w:b/>
        </w:rPr>
        <w:t>1-е</w:t>
      </w:r>
      <w:r w:rsidRPr="00571CFD">
        <w:t xml:space="preserve"> </w:t>
      </w:r>
      <w:r w:rsidRPr="00571CFD">
        <w:rPr>
          <w:b/>
        </w:rPr>
        <w:t>Ученик</w:t>
      </w:r>
      <w:r w:rsidR="00522785" w:rsidRPr="00571CFD">
        <w:rPr>
          <w:b/>
        </w:rPr>
        <w:t>,</w:t>
      </w:r>
      <w:r w:rsidRPr="00571CFD">
        <w:rPr>
          <w:b/>
        </w:rPr>
        <w:t xml:space="preserve"> 2-е Посвящённый</w:t>
      </w:r>
      <w:r w:rsidR="00522785" w:rsidRPr="00571CFD">
        <w:rPr>
          <w:b/>
        </w:rPr>
        <w:t>,</w:t>
      </w:r>
      <w:r w:rsidRPr="00571CFD">
        <w:rPr>
          <w:b/>
        </w:rPr>
        <w:t xml:space="preserve"> 3-е Высший Посвящённый</w:t>
      </w:r>
      <w:r w:rsidR="00522785" w:rsidRPr="00571CFD">
        <w:rPr>
          <w:b/>
        </w:rPr>
        <w:t>,</w:t>
      </w:r>
      <w:r w:rsidRPr="00571CFD">
        <w:rPr>
          <w:b/>
        </w:rPr>
        <w:t xml:space="preserve"> 4-е Архат</w:t>
      </w:r>
      <w:r w:rsidR="00522785" w:rsidRPr="00571CFD">
        <w:rPr>
          <w:b/>
        </w:rPr>
        <w:t>,</w:t>
      </w:r>
      <w:r w:rsidRPr="00571CFD">
        <w:rPr>
          <w:b/>
        </w:rPr>
        <w:t xml:space="preserve"> </w:t>
      </w:r>
      <w:proofErr w:type="gramStart"/>
      <w:r w:rsidRPr="00571CFD">
        <w:t>Ар-хат</w:t>
      </w:r>
      <w:proofErr w:type="gramEnd"/>
      <w:r w:rsidR="00522785" w:rsidRPr="00571CFD">
        <w:t>,</w:t>
      </w:r>
      <w:r w:rsidRPr="00571CFD">
        <w:rPr>
          <w:b/>
        </w:rPr>
        <w:t xml:space="preserve"> </w:t>
      </w:r>
      <w:r w:rsidRPr="00571CFD">
        <w:t>пять букв</w:t>
      </w:r>
      <w:r w:rsidR="00522785" w:rsidRPr="00571CFD">
        <w:t>,</w:t>
      </w:r>
      <w:r w:rsidRPr="00571CFD">
        <w:rPr>
          <w:b/>
        </w:rPr>
        <w:t xml:space="preserve"> 5-е Адепт</w:t>
      </w:r>
      <w:r w:rsidR="00522785" w:rsidRPr="00571CFD">
        <w:rPr>
          <w:b/>
        </w:rPr>
        <w:t>,</w:t>
      </w:r>
      <w:r w:rsidRPr="00571CFD">
        <w:rPr>
          <w:b/>
        </w:rPr>
        <w:t xml:space="preserve"> </w:t>
      </w:r>
      <w:r w:rsidRPr="00571CFD">
        <w:t>вы его</w:t>
      </w:r>
      <w:r w:rsidRPr="00571CFD">
        <w:rPr>
          <w:b/>
        </w:rPr>
        <w:t xml:space="preserve"> </w:t>
      </w:r>
      <w:r w:rsidRPr="00571CFD">
        <w:t>сейчас записыва</w:t>
      </w:r>
      <w:r w:rsidR="008945E1">
        <w:t>ли,</w:t>
      </w:r>
      <w:r w:rsidRPr="00571CFD">
        <w:t xml:space="preserve"> 5-е Адепт и подчеркните «Адепт»</w:t>
      </w:r>
      <w:r w:rsidR="00522785" w:rsidRPr="00571CFD">
        <w:t>,</w:t>
      </w:r>
      <w:r w:rsidRPr="00571CFD">
        <w:t xml:space="preserve"> </w:t>
      </w:r>
      <w:r w:rsidR="003B6976" w:rsidRPr="00571CFD">
        <w:t xml:space="preserve">— </w:t>
      </w:r>
      <w:r w:rsidRPr="00571CFD">
        <w:t>вот все 5 вышестоящих Посвящений относятся к Адепту. Посмотрите предыдущую схему там «Адепт» написано</w:t>
      </w:r>
      <w:r w:rsidR="00522785" w:rsidRPr="00571CFD">
        <w:t>,</w:t>
      </w:r>
      <w:r w:rsidRPr="00571CFD">
        <w:t xml:space="preserve"> ну вверху 4</w:t>
      </w:r>
      <w:r w:rsidR="00DD33C0">
        <w:t>*</w:t>
      </w:r>
      <w:r w:rsidRPr="00571CFD">
        <w:t>4. Нет</w:t>
      </w:r>
      <w:r w:rsidR="008945E1">
        <w:t>-</w:t>
      </w:r>
      <w:r w:rsidRPr="00571CFD">
        <w:t>нет</w:t>
      </w:r>
      <w:r w:rsidR="008945E1">
        <w:t>-</w:t>
      </w:r>
      <w:r w:rsidRPr="00571CFD">
        <w:t>нет там</w:t>
      </w:r>
      <w:r w:rsidR="00522785" w:rsidRPr="00571CFD">
        <w:t>,</w:t>
      </w:r>
      <w:r w:rsidRPr="00571CFD">
        <w:t xml:space="preserve"> где вы писали «Аспект Фа-ОМ»</w:t>
      </w:r>
      <w:r w:rsidR="00522785" w:rsidRPr="00571CFD">
        <w:t>,</w:t>
      </w:r>
      <w:r w:rsidRPr="00571CFD">
        <w:t xml:space="preserve"> </w:t>
      </w:r>
      <w:r w:rsidRPr="00571CFD">
        <w:lastRenderedPageBreak/>
        <w:t xml:space="preserve">«Адепт» </w:t>
      </w:r>
      <w:r w:rsidR="003B6976" w:rsidRPr="00571CFD">
        <w:t xml:space="preserve">— </w:t>
      </w:r>
      <w:r w:rsidRPr="00571CFD">
        <w:t>справа. Вот эти 5 Посвящений организуют то</w:t>
      </w:r>
      <w:r w:rsidR="00522785" w:rsidRPr="00571CFD">
        <w:t>,</w:t>
      </w:r>
      <w:r w:rsidRPr="00571CFD">
        <w:t xml:space="preserve"> что мы называем Адептом. Запомнили?</w:t>
      </w:r>
    </w:p>
    <w:p w:rsidR="008F5A19" w:rsidRPr="00571CFD" w:rsidRDefault="008F5A19" w:rsidP="00111CBD">
      <w:pPr>
        <w:suppressAutoHyphens/>
        <w:spacing w:line="100" w:lineRule="atLeast"/>
        <w:ind w:firstLine="426"/>
      </w:pPr>
      <w:r w:rsidRPr="00571CFD">
        <w:t xml:space="preserve">Делаем таблицу дальше: </w:t>
      </w:r>
      <w:r w:rsidRPr="00571CFD">
        <w:rPr>
          <w:b/>
        </w:rPr>
        <w:t xml:space="preserve">6-е Посвящение </w:t>
      </w:r>
      <w:r w:rsidR="003B6976" w:rsidRPr="008F5177">
        <w:rPr>
          <w:i/>
        </w:rPr>
        <w:t>—</w:t>
      </w:r>
      <w:r w:rsidR="003B6976" w:rsidRPr="00571CFD">
        <w:rPr>
          <w:b/>
        </w:rPr>
        <w:t xml:space="preserve"> </w:t>
      </w:r>
      <w:r w:rsidRPr="00571CFD">
        <w:rPr>
          <w:b/>
        </w:rPr>
        <w:t>Учитель.</w:t>
      </w:r>
      <w:r w:rsidRPr="00571CFD">
        <w:t xml:space="preserve"> Когда вы обращаетесь к учителю: «Учитель»</w:t>
      </w:r>
      <w:r w:rsidR="00522785" w:rsidRPr="00571CFD">
        <w:t>,</w:t>
      </w:r>
      <w:r w:rsidRPr="00571CFD">
        <w:t xml:space="preserve"> </w:t>
      </w:r>
      <w:r w:rsidR="003B6976" w:rsidRPr="00571CFD">
        <w:t xml:space="preserve">— </w:t>
      </w:r>
      <w:r w:rsidRPr="00571CFD">
        <w:t>знайте</w:t>
      </w:r>
      <w:r w:rsidR="00522785" w:rsidRPr="00571CFD">
        <w:t>,</w:t>
      </w:r>
      <w:r w:rsidRPr="00571CFD">
        <w:t xml:space="preserve"> что это человек на других планах 6</w:t>
      </w:r>
      <w:r w:rsidR="00DD33C0">
        <w:t>-</w:t>
      </w:r>
      <w:r w:rsidRPr="00571CFD">
        <w:t>го Посвящения</w:t>
      </w:r>
      <w:r w:rsidR="00522785" w:rsidRPr="00571CFD">
        <w:t>,</w:t>
      </w:r>
      <w:r w:rsidRPr="00571CFD">
        <w:t xml:space="preserve"> поэтому смотрите свою терминологию теперь. Учитель </w:t>
      </w:r>
      <w:r w:rsidR="003B6976" w:rsidRPr="00571CFD">
        <w:t xml:space="preserve">— </w:t>
      </w:r>
      <w:r w:rsidRPr="00571CFD">
        <w:t>это наименование есть в предыдущей эпохе</w:t>
      </w:r>
      <w:r w:rsidR="00522785" w:rsidRPr="00571CFD">
        <w:t>,</w:t>
      </w:r>
      <w:r w:rsidRPr="00571CFD">
        <w:t xml:space="preserve"> мож</w:t>
      </w:r>
      <w:r w:rsidR="008945E1">
        <w:t>но</w:t>
      </w:r>
      <w:r w:rsidRPr="00571CFD">
        <w:t xml:space="preserve"> называть по-другому. </w:t>
      </w:r>
      <w:r w:rsidRPr="00571CFD">
        <w:rPr>
          <w:b/>
          <w:bCs/>
        </w:rPr>
        <w:t>7-е</w:t>
      </w:r>
      <w:r w:rsidRPr="00571CFD">
        <w:rPr>
          <w:b/>
        </w:rPr>
        <w:t xml:space="preserve"> Посвящение </w:t>
      </w:r>
      <w:r w:rsidR="003B6976" w:rsidRPr="008F5177">
        <w:t>—</w:t>
      </w:r>
      <w:r w:rsidR="003B6976" w:rsidRPr="00571CFD">
        <w:rPr>
          <w:b/>
        </w:rPr>
        <w:t xml:space="preserve"> </w:t>
      </w:r>
      <w:r w:rsidRPr="00571CFD">
        <w:rPr>
          <w:b/>
        </w:rPr>
        <w:t>Владыка</w:t>
      </w:r>
      <w:r w:rsidR="00522785" w:rsidRPr="00571CFD">
        <w:rPr>
          <w:b/>
        </w:rPr>
        <w:t>,</w:t>
      </w:r>
      <w:r w:rsidRPr="00571CFD">
        <w:rPr>
          <w:b/>
        </w:rPr>
        <w:t xml:space="preserve"> 8-е Посвящение </w:t>
      </w:r>
      <w:r w:rsidR="003B6976" w:rsidRPr="008F5177">
        <w:t>—</w:t>
      </w:r>
      <w:r w:rsidR="003B6976" w:rsidRPr="00571CFD">
        <w:rPr>
          <w:b/>
        </w:rPr>
        <w:t xml:space="preserve"> </w:t>
      </w:r>
      <w:r w:rsidRPr="00571CFD">
        <w:rPr>
          <w:b/>
        </w:rPr>
        <w:t xml:space="preserve">Логос и 9-е Посвящение </w:t>
      </w:r>
      <w:r w:rsidR="003B6976" w:rsidRPr="008F5177">
        <w:t>—</w:t>
      </w:r>
      <w:r w:rsidR="003B6976" w:rsidRPr="00571CFD">
        <w:rPr>
          <w:b/>
        </w:rPr>
        <w:t xml:space="preserve"> </w:t>
      </w:r>
      <w:r w:rsidRPr="00571CFD">
        <w:rPr>
          <w:b/>
        </w:rPr>
        <w:t>Аватар</w:t>
      </w:r>
      <w:r w:rsidR="00522785" w:rsidRPr="00571CFD">
        <w:rPr>
          <w:b/>
        </w:rPr>
        <w:t>,</w:t>
      </w:r>
      <w:r w:rsidRPr="00571CFD">
        <w:rPr>
          <w:b/>
        </w:rPr>
        <w:t xml:space="preserve"> «</w:t>
      </w:r>
      <w:r w:rsidRPr="00571CFD">
        <w:t>р»</w:t>
      </w:r>
      <w:r w:rsidR="008945E1">
        <w:t xml:space="preserve"> </w:t>
      </w:r>
      <w:r w:rsidR="003B6976" w:rsidRPr="00571CFD">
        <w:t xml:space="preserve">— </w:t>
      </w:r>
      <w:r w:rsidRPr="00571CFD">
        <w:t>последняя</w:t>
      </w:r>
      <w:r w:rsidR="00522785" w:rsidRPr="00571CFD">
        <w:t>,</w:t>
      </w:r>
      <w:r w:rsidRPr="00571CFD">
        <w:t xml:space="preserve"> 6 букв. Значит</w:t>
      </w:r>
      <w:r w:rsidR="00522785" w:rsidRPr="00571CFD">
        <w:t>,</w:t>
      </w:r>
      <w:r w:rsidRPr="00571CFD">
        <w:t xml:space="preserve"> просьба вот эти 4 Посвящения</w:t>
      </w:r>
      <w:r w:rsidRPr="00571CFD">
        <w:rPr>
          <w:b/>
        </w:rPr>
        <w:t xml:space="preserve"> </w:t>
      </w:r>
      <w:r w:rsidRPr="00571CFD">
        <w:t xml:space="preserve">взять в кавычки и написать </w:t>
      </w:r>
      <w:r w:rsidR="003B6976" w:rsidRPr="00571CFD">
        <w:t xml:space="preserve">— </w:t>
      </w:r>
      <w:r w:rsidRPr="00571CFD">
        <w:t>«</w:t>
      </w:r>
      <w:proofErr w:type="spellStart"/>
      <w:r w:rsidRPr="00571CFD">
        <w:t>Теофит</w:t>
      </w:r>
      <w:proofErr w:type="spellEnd"/>
      <w:r w:rsidRPr="00571CFD">
        <w:t>». К</w:t>
      </w:r>
      <w:r w:rsidRPr="00571CFD">
        <w:rPr>
          <w:b/>
        </w:rPr>
        <w:t xml:space="preserve"> </w:t>
      </w:r>
      <w:proofErr w:type="spellStart"/>
      <w:r w:rsidRPr="00571CFD">
        <w:rPr>
          <w:b/>
        </w:rPr>
        <w:t>Теофиту</w:t>
      </w:r>
      <w:proofErr w:type="spellEnd"/>
      <w:r w:rsidRPr="00571CFD">
        <w:rPr>
          <w:b/>
        </w:rPr>
        <w:t xml:space="preserve"> </w:t>
      </w:r>
      <w:r w:rsidRPr="00571CFD">
        <w:t>относятся вот эти</w:t>
      </w:r>
      <w:r w:rsidRPr="00571CFD">
        <w:rPr>
          <w:b/>
        </w:rPr>
        <w:t xml:space="preserve"> 4 Посвящения</w:t>
      </w:r>
      <w:r w:rsidR="00522785" w:rsidRPr="00571CFD">
        <w:rPr>
          <w:b/>
        </w:rPr>
        <w:t>,</w:t>
      </w:r>
      <w:r w:rsidRPr="00571CFD">
        <w:rPr>
          <w:b/>
        </w:rPr>
        <w:t xml:space="preserve"> </w:t>
      </w:r>
      <w:r w:rsidRPr="00571CFD">
        <w:t>в кавычках поставьте «</w:t>
      </w:r>
      <w:proofErr w:type="spellStart"/>
      <w:r w:rsidRPr="00571CFD">
        <w:t>Теофит</w:t>
      </w:r>
      <w:proofErr w:type="spellEnd"/>
      <w:r w:rsidRPr="00571CFD">
        <w:t>»</w:t>
      </w:r>
      <w:r w:rsidR="00522785" w:rsidRPr="00571CFD">
        <w:t>,</w:t>
      </w:r>
      <w:r w:rsidRPr="00571CFD">
        <w:t xml:space="preserve"> то же самое</w:t>
      </w:r>
      <w:r w:rsidR="00522785" w:rsidRPr="00571CFD">
        <w:t>,</w:t>
      </w:r>
      <w:r w:rsidRPr="00571CFD">
        <w:t xml:space="preserve"> где</w:t>
      </w:r>
      <w:r w:rsidR="008945E1">
        <w:t xml:space="preserve"> Аспект</w:t>
      </w:r>
      <w:r w:rsidR="00800913">
        <w:t xml:space="preserve"> </w:t>
      </w:r>
      <w:r w:rsidRPr="00571CFD">
        <w:t>Фа-Ом</w:t>
      </w:r>
      <w:r w:rsidR="008945E1">
        <w:t>,</w:t>
      </w:r>
      <w:r w:rsidRPr="00571CFD">
        <w:t xml:space="preserve"> это </w:t>
      </w:r>
      <w:proofErr w:type="spellStart"/>
      <w:r w:rsidRPr="00571CFD">
        <w:t>Теофит</w:t>
      </w:r>
      <w:proofErr w:type="spellEnd"/>
      <w:r w:rsidRPr="00571CFD">
        <w:t xml:space="preserve"> </w:t>
      </w:r>
      <w:r w:rsidR="008945E1" w:rsidRPr="00571CFD">
        <w:t xml:space="preserve">— </w:t>
      </w:r>
      <w:r w:rsidRPr="00571CFD">
        <w:t xml:space="preserve">вертикаль сверху. </w:t>
      </w:r>
    </w:p>
    <w:p w:rsidR="008F5A19" w:rsidRPr="00571CFD" w:rsidRDefault="008F5A19" w:rsidP="00111CBD">
      <w:pPr>
        <w:suppressAutoHyphens/>
        <w:spacing w:line="100" w:lineRule="atLeast"/>
        <w:ind w:firstLine="426"/>
      </w:pPr>
      <w:r w:rsidRPr="00571CFD">
        <w:t xml:space="preserve">Дальше идём: </w:t>
      </w:r>
      <w:r w:rsidRPr="00571CFD">
        <w:rPr>
          <w:b/>
        </w:rPr>
        <w:t xml:space="preserve">10-е Посвящение </w:t>
      </w:r>
      <w:r w:rsidR="003B6976" w:rsidRPr="008F5177">
        <w:t>—</w:t>
      </w:r>
      <w:r w:rsidR="003B6976" w:rsidRPr="00571CFD">
        <w:rPr>
          <w:b/>
        </w:rPr>
        <w:t xml:space="preserve"> </w:t>
      </w:r>
      <w:r w:rsidRPr="00571CFD">
        <w:rPr>
          <w:b/>
        </w:rPr>
        <w:t>Агент</w:t>
      </w:r>
      <w:r w:rsidR="008945E1">
        <w:rPr>
          <w:b/>
        </w:rPr>
        <w:t>,</w:t>
      </w:r>
      <w:r w:rsidRPr="00571CFD">
        <w:t xml:space="preserve"> так и называется Агент</w:t>
      </w:r>
      <w:r w:rsidR="00522785" w:rsidRPr="00571CFD">
        <w:t>,</w:t>
      </w:r>
      <w:r w:rsidRPr="00571CFD">
        <w:t xml:space="preserve"> некоторые </w:t>
      </w:r>
      <w:r w:rsidR="008945E1">
        <w:t>любят</w:t>
      </w:r>
      <w:r w:rsidRPr="00571CFD">
        <w:t xml:space="preserve"> «007»</w:t>
      </w:r>
      <w:r w:rsidR="008945E1">
        <w:t>,</w:t>
      </w:r>
      <w:r w:rsidRPr="00571CFD">
        <w:t xml:space="preserve"> по известным названиям</w:t>
      </w:r>
      <w:r w:rsidR="008945E1">
        <w:t>. Аг</w:t>
      </w:r>
      <w:r w:rsidR="00ED6029">
        <w:t>ен</w:t>
      </w:r>
      <w:r w:rsidR="008945E1">
        <w:t>т</w:t>
      </w:r>
      <w:r w:rsidRPr="00571CFD">
        <w:t xml:space="preserve">. </w:t>
      </w:r>
      <w:r w:rsidRPr="00571CFD">
        <w:rPr>
          <w:b/>
          <w:bCs/>
        </w:rPr>
        <w:t xml:space="preserve">11-е Посвящение </w:t>
      </w:r>
      <w:r w:rsidR="003B6976" w:rsidRPr="008F5177">
        <w:rPr>
          <w:bCs/>
        </w:rPr>
        <w:t>—</w:t>
      </w:r>
      <w:r w:rsidR="003B6976" w:rsidRPr="00571CFD">
        <w:rPr>
          <w:b/>
          <w:bCs/>
        </w:rPr>
        <w:t xml:space="preserve"> </w:t>
      </w:r>
      <w:r w:rsidRPr="00571CFD">
        <w:rPr>
          <w:b/>
          <w:bCs/>
        </w:rPr>
        <w:t>Будда</w:t>
      </w:r>
      <w:r w:rsidR="00522785" w:rsidRPr="00571CFD">
        <w:t>,</w:t>
      </w:r>
      <w:r w:rsidRPr="00571CFD">
        <w:t xml:space="preserve"> это уже конкретно известно</w:t>
      </w:r>
      <w:r w:rsidR="00522785" w:rsidRPr="00571CFD">
        <w:t>,</w:t>
      </w:r>
      <w:r w:rsidRPr="00571CFD">
        <w:t xml:space="preserve"> только раньше </w:t>
      </w:r>
      <w:r w:rsidR="008945E1">
        <w:t>мы знали как</w:t>
      </w:r>
      <w:r w:rsidRPr="00571CFD">
        <w:t xml:space="preserve"> Просветление </w:t>
      </w:r>
      <w:r w:rsidR="008945E1">
        <w:t>Будды</w:t>
      </w:r>
      <w:r w:rsidR="00522785" w:rsidRPr="00571CFD">
        <w:t>,</w:t>
      </w:r>
      <w:r w:rsidRPr="00571CFD">
        <w:t xml:space="preserve"> а теперь </w:t>
      </w:r>
      <w:r w:rsidR="008945E1">
        <w:t xml:space="preserve">как </w:t>
      </w:r>
      <w:r w:rsidR="00ED6029">
        <w:t xml:space="preserve">новое </w:t>
      </w:r>
      <w:r w:rsidRPr="00571CFD">
        <w:t xml:space="preserve">посвящение. </w:t>
      </w:r>
      <w:r w:rsidRPr="00571CFD">
        <w:rPr>
          <w:b/>
          <w:bCs/>
        </w:rPr>
        <w:t>12-е Хр</w:t>
      </w:r>
      <w:r w:rsidRPr="00571CFD">
        <w:rPr>
          <w:b/>
        </w:rPr>
        <w:t>истос</w:t>
      </w:r>
      <w:r w:rsidR="00522785" w:rsidRPr="00571CFD">
        <w:rPr>
          <w:b/>
        </w:rPr>
        <w:t>,</w:t>
      </w:r>
      <w:r w:rsidRPr="00571CFD">
        <w:rPr>
          <w:b/>
        </w:rPr>
        <w:t xml:space="preserve"> 13-е Майтрейя </w:t>
      </w:r>
      <w:r w:rsidR="009B7C1F" w:rsidRPr="008F5177">
        <w:t xml:space="preserve">— </w:t>
      </w:r>
      <w:r w:rsidRPr="00571CFD">
        <w:t>это нов</w:t>
      </w:r>
      <w:r w:rsidR="00ED6029">
        <w:t>ы</w:t>
      </w:r>
      <w:r w:rsidRPr="00571CFD">
        <w:t>е Посвящени</w:t>
      </w:r>
      <w:r w:rsidR="00ED6029">
        <w:t>я</w:t>
      </w:r>
      <w:r w:rsidR="008F5177">
        <w:t>. К</w:t>
      </w:r>
      <w:r w:rsidRPr="00571CFD">
        <w:t>то знал предыдущую схему посвящений</w:t>
      </w:r>
      <w:r w:rsidR="00522785" w:rsidRPr="00571CFD">
        <w:t>,</w:t>
      </w:r>
      <w:r w:rsidRPr="00571CFD">
        <w:t xml:space="preserve"> тот понимает</w:t>
      </w:r>
      <w:r w:rsidR="00522785" w:rsidRPr="00571CFD">
        <w:t>,</w:t>
      </w:r>
      <w:r w:rsidRPr="00571CFD">
        <w:t xml:space="preserve"> насколько новизна </w:t>
      </w:r>
      <w:r w:rsidR="008F5177">
        <w:t>большая</w:t>
      </w:r>
      <w:r w:rsidRPr="00571CFD">
        <w:t xml:space="preserve">. </w:t>
      </w:r>
      <w:r w:rsidRPr="00571CFD">
        <w:rPr>
          <w:b/>
          <w:bCs/>
        </w:rPr>
        <w:t>14-е Фа-</w:t>
      </w:r>
      <w:r w:rsidRPr="00571CFD">
        <w:rPr>
          <w:b/>
        </w:rPr>
        <w:t>ОМ</w:t>
      </w:r>
      <w:r w:rsidR="00522785" w:rsidRPr="00571CFD">
        <w:t>,</w:t>
      </w:r>
      <w:r w:rsidRPr="00571CFD">
        <w:t xml:space="preserve"> ну по аспекту</w:t>
      </w:r>
      <w:r w:rsidR="00522785" w:rsidRPr="00571CFD">
        <w:t>,</w:t>
      </w:r>
      <w:r w:rsidRPr="00571CFD">
        <w:t xml:space="preserve"> вот теперь в скобочк</w:t>
      </w:r>
      <w:r w:rsidR="008F5177">
        <w:t>ах</w:t>
      </w:r>
      <w:r w:rsidRPr="00571CFD">
        <w:t xml:space="preserve"> возьмите </w:t>
      </w:r>
      <w:r w:rsidRPr="00571CFD">
        <w:rPr>
          <w:b/>
        </w:rPr>
        <w:t xml:space="preserve">от Агента до Фа-ОМ </w:t>
      </w:r>
      <w:r w:rsidRPr="00571CFD">
        <w:t>и напишите</w:t>
      </w:r>
      <w:r w:rsidRPr="00571CFD">
        <w:rPr>
          <w:b/>
        </w:rPr>
        <w:t xml:space="preserve"> </w:t>
      </w:r>
      <w:r w:rsidR="003B6976" w:rsidRPr="008F5177">
        <w:t xml:space="preserve">— </w:t>
      </w:r>
      <w:r w:rsidRPr="00571CFD">
        <w:rPr>
          <w:b/>
        </w:rPr>
        <w:t xml:space="preserve">Агенты. </w:t>
      </w:r>
      <w:r w:rsidRPr="00571CFD">
        <w:t>В</w:t>
      </w:r>
      <w:r w:rsidR="008F5177">
        <w:t>от,</w:t>
      </w:r>
      <w:r w:rsidRPr="00571CFD">
        <w:t xml:space="preserve"> помните</w:t>
      </w:r>
      <w:r w:rsidR="00522785" w:rsidRPr="00571CFD">
        <w:t>,</w:t>
      </w:r>
      <w:r w:rsidRPr="00571CFD">
        <w:t xml:space="preserve"> что мы делаем.</w:t>
      </w:r>
    </w:p>
    <w:p w:rsidR="008F5A19" w:rsidRPr="00571CFD" w:rsidRDefault="008F5A19" w:rsidP="00111CBD">
      <w:pPr>
        <w:suppressAutoHyphens/>
        <w:spacing w:line="100" w:lineRule="atLeast"/>
        <w:ind w:firstLine="426"/>
      </w:pPr>
      <w:r w:rsidRPr="00571CFD">
        <w:t>И дальше последние Посвящения</w:t>
      </w:r>
      <w:r w:rsidR="00522785" w:rsidRPr="00571CFD">
        <w:t>,</w:t>
      </w:r>
      <w:r w:rsidRPr="00571CFD">
        <w:t xml:space="preserve"> оставшиеся четыре</w:t>
      </w:r>
      <w:r w:rsidR="008F5177">
        <w:t xml:space="preserve">. У нас всего 18 Посвящений. </w:t>
      </w:r>
      <w:r w:rsidRPr="00571CFD">
        <w:rPr>
          <w:b/>
        </w:rPr>
        <w:t>15-е Аспект Матери</w:t>
      </w:r>
      <w:r w:rsidR="00522785" w:rsidRPr="00571CFD">
        <w:rPr>
          <w:b/>
        </w:rPr>
        <w:t>,</w:t>
      </w:r>
      <w:r w:rsidRPr="00571CFD">
        <w:rPr>
          <w:b/>
        </w:rPr>
        <w:t xml:space="preserve"> 16-е Аспект Сына</w:t>
      </w:r>
      <w:r w:rsidR="00522785" w:rsidRPr="00571CFD">
        <w:rPr>
          <w:b/>
        </w:rPr>
        <w:t>,</w:t>
      </w:r>
      <w:r w:rsidRPr="00571CFD">
        <w:rPr>
          <w:b/>
        </w:rPr>
        <w:t xml:space="preserve"> 17-е Аспект Дочери и 18-е Аспект</w:t>
      </w:r>
      <w:r w:rsidRPr="00571CFD">
        <w:t xml:space="preserve"> </w:t>
      </w:r>
      <w:r w:rsidRPr="00571CFD">
        <w:rPr>
          <w:b/>
        </w:rPr>
        <w:t>Отца</w:t>
      </w:r>
      <w:r w:rsidR="008F5177">
        <w:rPr>
          <w:b/>
        </w:rPr>
        <w:t>,</w:t>
      </w:r>
      <w:r w:rsidRPr="00571CFD">
        <w:t xml:space="preserve"> </w:t>
      </w:r>
      <w:r w:rsidR="003B6976" w:rsidRPr="008F5177">
        <w:t xml:space="preserve">— </w:t>
      </w:r>
      <w:r w:rsidRPr="00571CFD">
        <w:t xml:space="preserve">вот эти четыре Посвящения относятся </w:t>
      </w:r>
      <w:r w:rsidRPr="00571CFD">
        <w:rPr>
          <w:b/>
        </w:rPr>
        <w:t>к Аспекту</w:t>
      </w:r>
      <w:r w:rsidRPr="00571CFD">
        <w:t>.</w:t>
      </w:r>
    </w:p>
    <w:p w:rsidR="008F5A19" w:rsidRPr="00571CFD" w:rsidRDefault="008F5A19" w:rsidP="008F5A19"/>
    <w:tbl>
      <w:tblPr>
        <w:tblW w:w="0" w:type="auto"/>
        <w:jc w:val="center"/>
        <w:tblLayout w:type="fixed"/>
        <w:tblCellMar>
          <w:top w:w="55" w:type="dxa"/>
          <w:left w:w="55" w:type="dxa"/>
          <w:bottom w:w="55" w:type="dxa"/>
          <w:right w:w="55" w:type="dxa"/>
        </w:tblCellMar>
        <w:tblLook w:val="0000"/>
      </w:tblPr>
      <w:tblGrid>
        <w:gridCol w:w="620"/>
        <w:gridCol w:w="620"/>
        <w:gridCol w:w="620"/>
        <w:gridCol w:w="620"/>
        <w:gridCol w:w="620"/>
        <w:gridCol w:w="3164"/>
        <w:gridCol w:w="2640"/>
      </w:tblGrid>
      <w:tr w:rsidR="008F5A19" w:rsidRPr="00571CFD" w:rsidTr="00EF0C9D">
        <w:trPr>
          <w:jc w:val="center"/>
        </w:trPr>
        <w:tc>
          <w:tcPr>
            <w:tcW w:w="620" w:type="dxa"/>
            <w:vMerge w:val="restart"/>
            <w:tcBorders>
              <w:top w:val="single" w:sz="1" w:space="0" w:color="000000"/>
              <w:left w:val="single" w:sz="1" w:space="0" w:color="000000"/>
              <w:bottom w:val="single" w:sz="1" w:space="0" w:color="000000"/>
            </w:tcBorders>
            <w:shd w:val="clear" w:color="auto" w:fill="auto"/>
            <w:vAlign w:val="center"/>
          </w:tcPr>
          <w:p w:rsidR="008F5A19" w:rsidRPr="00571CFD" w:rsidRDefault="008F5A19" w:rsidP="004A2DB4">
            <w:pPr>
              <w:pStyle w:val="TabellenInhalt"/>
              <w:ind w:left="60" w:right="60" w:firstLine="84"/>
              <w:jc w:val="left"/>
            </w:pPr>
            <w:r w:rsidRPr="00571CFD">
              <w:t>П</w:t>
            </w:r>
          </w:p>
          <w:p w:rsidR="008F5A19" w:rsidRPr="00571CFD" w:rsidRDefault="008F5A19" w:rsidP="004A2DB4">
            <w:pPr>
              <w:pStyle w:val="TabellenInhalt"/>
              <w:ind w:left="60" w:right="60" w:firstLine="84"/>
              <w:jc w:val="left"/>
            </w:pPr>
            <w:r w:rsidRPr="00571CFD">
              <w:t>л</w:t>
            </w:r>
          </w:p>
          <w:p w:rsidR="008F5A19" w:rsidRPr="00571CFD" w:rsidRDefault="008F5A19" w:rsidP="004A2DB4">
            <w:pPr>
              <w:pStyle w:val="TabellenInhalt"/>
              <w:ind w:left="60" w:right="60" w:firstLine="84"/>
              <w:jc w:val="left"/>
            </w:pPr>
            <w:r w:rsidRPr="00571CFD">
              <w:t>а</w:t>
            </w:r>
          </w:p>
          <w:p w:rsidR="008F5A19" w:rsidRPr="00571CFD" w:rsidRDefault="008F5A19" w:rsidP="004A2DB4">
            <w:pPr>
              <w:pStyle w:val="TabellenInhalt"/>
              <w:ind w:left="60" w:right="60" w:firstLine="84"/>
              <w:jc w:val="left"/>
            </w:pPr>
            <w:r w:rsidRPr="00571CFD">
              <w:t>н</w:t>
            </w:r>
          </w:p>
          <w:p w:rsidR="008F5A19" w:rsidRPr="00571CFD" w:rsidRDefault="008F5A19" w:rsidP="004A2DB4">
            <w:pPr>
              <w:pStyle w:val="TabellenInhalt"/>
              <w:ind w:left="60" w:right="60" w:firstLine="84"/>
              <w:jc w:val="left"/>
            </w:pPr>
            <w:r w:rsidRPr="00571CFD">
              <w:t>е</w:t>
            </w:r>
          </w:p>
          <w:p w:rsidR="008F5A19" w:rsidRPr="00571CFD" w:rsidRDefault="008F5A19" w:rsidP="004A2DB4">
            <w:pPr>
              <w:pStyle w:val="TabellenInhalt"/>
              <w:ind w:left="60" w:right="60" w:firstLine="84"/>
              <w:jc w:val="left"/>
            </w:pPr>
            <w:r w:rsidRPr="00571CFD">
              <w:t>т</w:t>
            </w:r>
          </w:p>
          <w:p w:rsidR="008F5A19" w:rsidRPr="00571CFD" w:rsidRDefault="008F5A19" w:rsidP="004A2DB4">
            <w:pPr>
              <w:pStyle w:val="TabellenInhalt"/>
              <w:ind w:left="60" w:right="60" w:firstLine="84"/>
              <w:jc w:val="left"/>
            </w:pPr>
            <w:r w:rsidRPr="00571CFD">
              <w:t>а</w:t>
            </w:r>
          </w:p>
          <w:p w:rsidR="008F5A19" w:rsidRPr="00571CFD" w:rsidRDefault="008F5A19" w:rsidP="004A2DB4">
            <w:pPr>
              <w:pStyle w:val="TabellenInhalt"/>
              <w:ind w:left="60" w:right="60" w:firstLine="84"/>
              <w:jc w:val="left"/>
            </w:pPr>
            <w:r w:rsidRPr="00571CFD">
              <w:t>р</w:t>
            </w:r>
          </w:p>
          <w:p w:rsidR="008F5A19" w:rsidRPr="00571CFD" w:rsidRDefault="008F5A19" w:rsidP="004A2DB4">
            <w:pPr>
              <w:pStyle w:val="TabellenInhalt"/>
              <w:ind w:left="60" w:right="60" w:firstLine="84"/>
              <w:jc w:val="left"/>
            </w:pPr>
            <w:r w:rsidRPr="00571CFD">
              <w:t>н</w:t>
            </w:r>
          </w:p>
          <w:p w:rsidR="008F5A19" w:rsidRPr="00571CFD" w:rsidRDefault="008F5A19" w:rsidP="004A2DB4">
            <w:pPr>
              <w:pStyle w:val="TabellenInhalt"/>
              <w:ind w:left="60" w:right="60" w:firstLine="84"/>
              <w:jc w:val="left"/>
            </w:pPr>
            <w:r w:rsidRPr="00571CFD">
              <w:t>ы</w:t>
            </w:r>
          </w:p>
          <w:p w:rsidR="008F5A19" w:rsidRPr="00571CFD" w:rsidRDefault="008F5A19" w:rsidP="004A2DB4">
            <w:pPr>
              <w:pStyle w:val="TabellenInhalt"/>
              <w:ind w:left="60" w:right="60" w:firstLine="84"/>
              <w:jc w:val="left"/>
            </w:pPr>
            <w:r w:rsidRPr="00571CFD">
              <w:t>е</w:t>
            </w:r>
          </w:p>
        </w:tc>
        <w:tc>
          <w:tcPr>
            <w:tcW w:w="620" w:type="dxa"/>
            <w:vMerge w:val="restart"/>
            <w:tcBorders>
              <w:top w:val="single" w:sz="1" w:space="0" w:color="000000"/>
              <w:left w:val="single" w:sz="1" w:space="0" w:color="000000"/>
              <w:bottom w:val="single" w:sz="1" w:space="0" w:color="000000"/>
            </w:tcBorders>
            <w:shd w:val="clear" w:color="auto" w:fill="auto"/>
            <w:vAlign w:val="center"/>
          </w:tcPr>
          <w:p w:rsidR="008F5A19" w:rsidRPr="00571CFD" w:rsidRDefault="008F5A19" w:rsidP="004A2DB4">
            <w:pPr>
              <w:pStyle w:val="TabellenInhalt"/>
              <w:ind w:left="60" w:right="60" w:firstLine="84"/>
              <w:jc w:val="left"/>
            </w:pPr>
            <w:r w:rsidRPr="00571CFD">
              <w:t>С</w:t>
            </w:r>
          </w:p>
          <w:p w:rsidR="008F5A19" w:rsidRPr="00571CFD" w:rsidRDefault="008F5A19" w:rsidP="004A2DB4">
            <w:pPr>
              <w:pStyle w:val="TabellenInhalt"/>
              <w:ind w:left="60" w:right="60" w:firstLine="84"/>
              <w:jc w:val="left"/>
            </w:pPr>
            <w:r w:rsidRPr="00571CFD">
              <w:t>о</w:t>
            </w:r>
          </w:p>
          <w:p w:rsidR="008F5A19" w:rsidRPr="00571CFD" w:rsidRDefault="008F5A19" w:rsidP="004A2DB4">
            <w:pPr>
              <w:pStyle w:val="TabellenInhalt"/>
              <w:ind w:left="60" w:right="60" w:firstLine="84"/>
              <w:jc w:val="left"/>
            </w:pPr>
            <w:r w:rsidRPr="00571CFD">
              <w:t>л</w:t>
            </w:r>
          </w:p>
          <w:p w:rsidR="008F5A19" w:rsidRPr="00571CFD" w:rsidRDefault="008F5A19" w:rsidP="004A2DB4">
            <w:pPr>
              <w:pStyle w:val="TabellenInhalt"/>
              <w:ind w:left="60" w:right="60" w:firstLine="84"/>
              <w:jc w:val="left"/>
            </w:pPr>
            <w:r w:rsidRPr="00571CFD">
              <w:t>н</w:t>
            </w:r>
          </w:p>
          <w:p w:rsidR="008F5A19" w:rsidRPr="00571CFD" w:rsidRDefault="008F5A19" w:rsidP="004A2DB4">
            <w:pPr>
              <w:pStyle w:val="TabellenInhalt"/>
              <w:ind w:left="60" w:right="60" w:firstLine="84"/>
              <w:jc w:val="left"/>
            </w:pPr>
            <w:r w:rsidRPr="00571CFD">
              <w:t>е</w:t>
            </w:r>
          </w:p>
          <w:p w:rsidR="008F5A19" w:rsidRPr="00571CFD" w:rsidRDefault="008F5A19" w:rsidP="004A2DB4">
            <w:pPr>
              <w:pStyle w:val="TabellenInhalt"/>
              <w:ind w:left="60" w:right="60" w:firstLine="84"/>
              <w:jc w:val="left"/>
            </w:pPr>
            <w:r w:rsidRPr="00571CFD">
              <w:t>ч</w:t>
            </w:r>
          </w:p>
          <w:p w:rsidR="008F5A19" w:rsidRPr="00571CFD" w:rsidRDefault="008F5A19" w:rsidP="004A2DB4">
            <w:pPr>
              <w:pStyle w:val="TabellenInhalt"/>
              <w:ind w:left="60" w:right="60" w:firstLine="84"/>
              <w:jc w:val="left"/>
            </w:pPr>
            <w:r w:rsidRPr="00571CFD">
              <w:t>н</w:t>
            </w:r>
          </w:p>
          <w:p w:rsidR="008F5A19" w:rsidRPr="00571CFD" w:rsidRDefault="008F5A19" w:rsidP="004A2DB4">
            <w:pPr>
              <w:pStyle w:val="TabellenInhalt"/>
              <w:ind w:left="60" w:right="60" w:firstLine="84"/>
              <w:jc w:val="left"/>
            </w:pPr>
            <w:r w:rsidRPr="00571CFD">
              <w:t>ы</w:t>
            </w:r>
          </w:p>
          <w:p w:rsidR="008F5A19" w:rsidRPr="00571CFD" w:rsidRDefault="008F5A19" w:rsidP="004A2DB4">
            <w:pPr>
              <w:pStyle w:val="TabellenInhalt"/>
              <w:ind w:left="60" w:right="60" w:firstLine="84"/>
              <w:jc w:val="left"/>
            </w:pPr>
            <w:r w:rsidRPr="00571CFD">
              <w:t>е</w:t>
            </w:r>
          </w:p>
        </w:tc>
        <w:tc>
          <w:tcPr>
            <w:tcW w:w="620" w:type="dxa"/>
            <w:vMerge w:val="restart"/>
            <w:tcBorders>
              <w:top w:val="single" w:sz="1" w:space="0" w:color="000000"/>
              <w:left w:val="single" w:sz="1" w:space="0" w:color="000000"/>
              <w:bottom w:val="single" w:sz="1" w:space="0" w:color="000000"/>
            </w:tcBorders>
            <w:shd w:val="clear" w:color="auto" w:fill="auto"/>
            <w:vAlign w:val="center"/>
          </w:tcPr>
          <w:p w:rsidR="008F5A19" w:rsidRPr="00571CFD" w:rsidRDefault="008F5A19" w:rsidP="004A2DB4">
            <w:pPr>
              <w:pStyle w:val="TabellenInhalt"/>
              <w:ind w:left="60" w:right="60" w:firstLine="84"/>
              <w:jc w:val="left"/>
            </w:pPr>
            <w:r w:rsidRPr="00571CFD">
              <w:t>Г</w:t>
            </w:r>
          </w:p>
          <w:p w:rsidR="008F5A19" w:rsidRPr="00571CFD" w:rsidRDefault="008F5A19" w:rsidP="004A2DB4">
            <w:pPr>
              <w:pStyle w:val="TabellenInhalt"/>
              <w:ind w:left="60" w:right="60" w:firstLine="84"/>
              <w:jc w:val="left"/>
            </w:pPr>
            <w:r w:rsidRPr="00571CFD">
              <w:t>а</w:t>
            </w:r>
          </w:p>
          <w:p w:rsidR="008F5A19" w:rsidRPr="00571CFD" w:rsidRDefault="008F5A19" w:rsidP="004A2DB4">
            <w:pPr>
              <w:pStyle w:val="TabellenInhalt"/>
              <w:ind w:left="60" w:right="60" w:firstLine="84"/>
              <w:jc w:val="left"/>
            </w:pPr>
            <w:r w:rsidRPr="00571CFD">
              <w:t>л</w:t>
            </w:r>
          </w:p>
          <w:p w:rsidR="008F5A19" w:rsidRPr="00571CFD" w:rsidRDefault="008F5A19" w:rsidP="004A2DB4">
            <w:pPr>
              <w:pStyle w:val="TabellenInhalt"/>
              <w:ind w:left="60" w:right="60" w:firstLine="84"/>
              <w:jc w:val="left"/>
            </w:pPr>
            <w:r w:rsidRPr="00571CFD">
              <w:t>а</w:t>
            </w:r>
          </w:p>
          <w:p w:rsidR="008F5A19" w:rsidRPr="00571CFD" w:rsidRDefault="008F5A19" w:rsidP="004A2DB4">
            <w:pPr>
              <w:pStyle w:val="TabellenInhalt"/>
              <w:ind w:left="60" w:right="60" w:firstLine="84"/>
              <w:jc w:val="left"/>
            </w:pPr>
            <w:r w:rsidRPr="00571CFD">
              <w:t>к</w:t>
            </w:r>
          </w:p>
          <w:p w:rsidR="008F5A19" w:rsidRPr="00571CFD" w:rsidRDefault="008F5A19" w:rsidP="004A2DB4">
            <w:pPr>
              <w:pStyle w:val="TabellenInhalt"/>
              <w:ind w:left="60" w:right="60" w:firstLine="84"/>
              <w:jc w:val="left"/>
            </w:pPr>
            <w:r w:rsidRPr="00571CFD">
              <w:t>т</w:t>
            </w:r>
          </w:p>
          <w:p w:rsidR="008F5A19" w:rsidRPr="00571CFD" w:rsidRDefault="008F5A19" w:rsidP="004A2DB4">
            <w:pPr>
              <w:pStyle w:val="TabellenInhalt"/>
              <w:ind w:left="60" w:right="60" w:firstLine="84"/>
              <w:jc w:val="left"/>
            </w:pPr>
            <w:r w:rsidRPr="00571CFD">
              <w:t>и</w:t>
            </w:r>
          </w:p>
          <w:p w:rsidR="008F5A19" w:rsidRPr="00571CFD" w:rsidRDefault="008F5A19" w:rsidP="004A2DB4">
            <w:pPr>
              <w:pStyle w:val="TabellenInhalt"/>
              <w:ind w:left="60" w:right="60" w:firstLine="84"/>
              <w:jc w:val="left"/>
            </w:pPr>
            <w:r w:rsidRPr="00571CFD">
              <w:t>ч</w:t>
            </w:r>
          </w:p>
          <w:p w:rsidR="008F5A19" w:rsidRPr="00571CFD" w:rsidRDefault="008F5A19" w:rsidP="004A2DB4">
            <w:pPr>
              <w:pStyle w:val="TabellenInhalt"/>
              <w:ind w:left="60" w:right="60" w:firstLine="84"/>
              <w:jc w:val="left"/>
            </w:pPr>
            <w:r w:rsidRPr="00571CFD">
              <w:t>е</w:t>
            </w:r>
          </w:p>
          <w:p w:rsidR="008F5A19" w:rsidRPr="00571CFD" w:rsidRDefault="008F5A19" w:rsidP="004A2DB4">
            <w:pPr>
              <w:pStyle w:val="TabellenInhalt"/>
              <w:ind w:left="60" w:right="60" w:firstLine="84"/>
              <w:jc w:val="left"/>
            </w:pPr>
            <w:r w:rsidRPr="00571CFD">
              <w:t>с</w:t>
            </w:r>
          </w:p>
          <w:p w:rsidR="008F5A19" w:rsidRPr="00571CFD" w:rsidRDefault="008F5A19" w:rsidP="004A2DB4">
            <w:pPr>
              <w:pStyle w:val="TabellenInhalt"/>
              <w:ind w:left="60" w:right="60" w:firstLine="84"/>
              <w:jc w:val="left"/>
            </w:pPr>
            <w:r w:rsidRPr="00571CFD">
              <w:t>к</w:t>
            </w:r>
          </w:p>
          <w:p w:rsidR="008F5A19" w:rsidRPr="00571CFD" w:rsidRDefault="008F5A19" w:rsidP="004A2DB4">
            <w:pPr>
              <w:pStyle w:val="TabellenInhalt"/>
              <w:ind w:left="60" w:right="60" w:firstLine="84"/>
              <w:jc w:val="left"/>
            </w:pPr>
            <w:r w:rsidRPr="00571CFD">
              <w:t>и</w:t>
            </w:r>
          </w:p>
          <w:p w:rsidR="008F5A19" w:rsidRPr="00571CFD" w:rsidRDefault="008F5A19" w:rsidP="004A2DB4">
            <w:pPr>
              <w:pStyle w:val="TabellenInhalt"/>
              <w:ind w:left="60" w:right="60" w:firstLine="84"/>
              <w:jc w:val="left"/>
            </w:pPr>
            <w:r w:rsidRPr="00571CFD">
              <w:t>е</w:t>
            </w:r>
          </w:p>
        </w:tc>
        <w:tc>
          <w:tcPr>
            <w:tcW w:w="620" w:type="dxa"/>
            <w:vMerge w:val="restart"/>
            <w:tcBorders>
              <w:top w:val="single" w:sz="1" w:space="0" w:color="000000"/>
              <w:left w:val="single" w:sz="1" w:space="0" w:color="000000"/>
              <w:bottom w:val="single" w:sz="1" w:space="0" w:color="000000"/>
            </w:tcBorders>
            <w:shd w:val="clear" w:color="auto" w:fill="auto"/>
            <w:vAlign w:val="center"/>
          </w:tcPr>
          <w:p w:rsidR="008F5A19" w:rsidRPr="00571CFD" w:rsidRDefault="008F5A19" w:rsidP="004A2DB4">
            <w:pPr>
              <w:pStyle w:val="TabellenInhalt"/>
              <w:ind w:left="60" w:right="60" w:firstLine="84"/>
              <w:jc w:val="left"/>
            </w:pPr>
            <w:r w:rsidRPr="00571CFD">
              <w:t>М</w:t>
            </w:r>
          </w:p>
          <w:p w:rsidR="008F5A19" w:rsidRPr="00571CFD" w:rsidRDefault="008F5A19" w:rsidP="004A2DB4">
            <w:pPr>
              <w:pStyle w:val="TabellenInhalt"/>
              <w:ind w:left="60" w:right="60" w:firstLine="84"/>
              <w:jc w:val="left"/>
            </w:pPr>
            <w:r w:rsidRPr="00571CFD">
              <w:t>е</w:t>
            </w:r>
          </w:p>
          <w:p w:rsidR="008F5A19" w:rsidRPr="00571CFD" w:rsidRDefault="008F5A19" w:rsidP="004A2DB4">
            <w:pPr>
              <w:pStyle w:val="TabellenInhalt"/>
              <w:ind w:left="60" w:right="60" w:firstLine="84"/>
              <w:jc w:val="left"/>
            </w:pPr>
            <w:r w:rsidRPr="00571CFD">
              <w:t>т</w:t>
            </w:r>
          </w:p>
          <w:p w:rsidR="008F5A19" w:rsidRPr="00571CFD" w:rsidRDefault="008F5A19" w:rsidP="004A2DB4">
            <w:pPr>
              <w:pStyle w:val="TabellenInhalt"/>
              <w:ind w:left="60" w:right="60" w:firstLine="84"/>
              <w:jc w:val="left"/>
            </w:pPr>
            <w:r w:rsidRPr="00571CFD">
              <w:t>а</w:t>
            </w:r>
          </w:p>
          <w:p w:rsidR="008F5A19" w:rsidRPr="00571CFD" w:rsidRDefault="008F5A19" w:rsidP="004A2DB4">
            <w:pPr>
              <w:pStyle w:val="TabellenInhalt"/>
              <w:ind w:left="60" w:right="60" w:firstLine="84"/>
              <w:jc w:val="left"/>
            </w:pPr>
            <w:r w:rsidRPr="00571CFD">
              <w:t>г</w:t>
            </w:r>
          </w:p>
          <w:p w:rsidR="008F5A19" w:rsidRPr="00571CFD" w:rsidRDefault="008F5A19" w:rsidP="004A2DB4">
            <w:pPr>
              <w:pStyle w:val="TabellenInhalt"/>
              <w:ind w:left="60" w:right="60" w:firstLine="84"/>
              <w:jc w:val="left"/>
            </w:pPr>
            <w:r w:rsidRPr="00571CFD">
              <w:t>а</w:t>
            </w:r>
          </w:p>
          <w:p w:rsidR="008F5A19" w:rsidRPr="00571CFD" w:rsidRDefault="008F5A19" w:rsidP="004A2DB4">
            <w:pPr>
              <w:pStyle w:val="TabellenInhalt"/>
              <w:ind w:left="60" w:right="60" w:firstLine="84"/>
              <w:jc w:val="left"/>
            </w:pPr>
            <w:r w:rsidRPr="00571CFD">
              <w:t>л</w:t>
            </w:r>
          </w:p>
          <w:p w:rsidR="008F5A19" w:rsidRPr="00571CFD" w:rsidRDefault="008F5A19" w:rsidP="004A2DB4">
            <w:pPr>
              <w:pStyle w:val="TabellenInhalt"/>
              <w:ind w:left="60" w:right="60" w:firstLine="84"/>
              <w:jc w:val="left"/>
            </w:pPr>
            <w:r w:rsidRPr="00571CFD">
              <w:t>а</w:t>
            </w:r>
          </w:p>
          <w:p w:rsidR="008F5A19" w:rsidRPr="00571CFD" w:rsidRDefault="008F5A19" w:rsidP="004A2DB4">
            <w:pPr>
              <w:pStyle w:val="TabellenInhalt"/>
              <w:ind w:left="60" w:right="60" w:firstLine="84"/>
              <w:jc w:val="left"/>
            </w:pPr>
            <w:r w:rsidRPr="00571CFD">
              <w:t>к</w:t>
            </w:r>
          </w:p>
          <w:p w:rsidR="008F5A19" w:rsidRPr="00571CFD" w:rsidRDefault="008F5A19" w:rsidP="004A2DB4">
            <w:pPr>
              <w:pStyle w:val="TabellenInhalt"/>
              <w:ind w:left="60" w:right="60" w:firstLine="84"/>
              <w:jc w:val="left"/>
            </w:pPr>
            <w:r w:rsidRPr="00571CFD">
              <w:t>т</w:t>
            </w:r>
          </w:p>
          <w:p w:rsidR="008F5A19" w:rsidRPr="00571CFD" w:rsidRDefault="008F5A19" w:rsidP="004A2DB4">
            <w:pPr>
              <w:pStyle w:val="TabellenInhalt"/>
              <w:ind w:left="60" w:right="60" w:firstLine="84"/>
              <w:jc w:val="left"/>
            </w:pPr>
            <w:r w:rsidRPr="00571CFD">
              <w:t>и</w:t>
            </w:r>
          </w:p>
          <w:p w:rsidR="008F5A19" w:rsidRPr="00571CFD" w:rsidRDefault="008F5A19" w:rsidP="004A2DB4">
            <w:pPr>
              <w:pStyle w:val="TabellenInhalt"/>
              <w:ind w:left="60" w:right="60" w:firstLine="84"/>
              <w:jc w:val="left"/>
            </w:pPr>
            <w:r w:rsidRPr="00571CFD">
              <w:t>ч</w:t>
            </w:r>
          </w:p>
          <w:p w:rsidR="008F5A19" w:rsidRPr="00571CFD" w:rsidRDefault="008F5A19" w:rsidP="004A2DB4">
            <w:pPr>
              <w:pStyle w:val="TabellenInhalt"/>
              <w:ind w:left="60" w:right="60" w:firstLine="84"/>
              <w:jc w:val="left"/>
            </w:pPr>
            <w:r w:rsidRPr="00571CFD">
              <w:t>е</w:t>
            </w:r>
          </w:p>
          <w:p w:rsidR="008F5A19" w:rsidRPr="00571CFD" w:rsidRDefault="008F5A19" w:rsidP="004A2DB4">
            <w:pPr>
              <w:pStyle w:val="TabellenInhalt"/>
              <w:ind w:left="60" w:right="60" w:firstLine="84"/>
              <w:jc w:val="left"/>
            </w:pPr>
            <w:r w:rsidRPr="00571CFD">
              <w:t>с</w:t>
            </w:r>
          </w:p>
          <w:p w:rsidR="008F5A19" w:rsidRPr="00571CFD" w:rsidRDefault="008F5A19" w:rsidP="004A2DB4">
            <w:pPr>
              <w:pStyle w:val="TabellenInhalt"/>
              <w:ind w:left="60" w:right="60" w:firstLine="84"/>
              <w:jc w:val="left"/>
            </w:pPr>
            <w:r w:rsidRPr="00571CFD">
              <w:t>к</w:t>
            </w:r>
          </w:p>
          <w:p w:rsidR="008F5A19" w:rsidRPr="00571CFD" w:rsidRDefault="008F5A19" w:rsidP="004A2DB4">
            <w:pPr>
              <w:pStyle w:val="TabellenInhalt"/>
              <w:ind w:left="60" w:right="60" w:firstLine="84"/>
              <w:jc w:val="left"/>
            </w:pPr>
            <w:r w:rsidRPr="00571CFD">
              <w:t>и</w:t>
            </w:r>
          </w:p>
          <w:p w:rsidR="008F5A19" w:rsidRPr="00571CFD" w:rsidRDefault="008F5A19" w:rsidP="004A2DB4">
            <w:pPr>
              <w:pStyle w:val="TabellenInhalt"/>
              <w:ind w:left="60" w:right="60" w:firstLine="84"/>
              <w:jc w:val="left"/>
            </w:pPr>
            <w:r w:rsidRPr="00571CFD">
              <w:t>е</w:t>
            </w:r>
          </w:p>
          <w:p w:rsidR="008F5A19" w:rsidRPr="00571CFD" w:rsidRDefault="008F5A19" w:rsidP="004A2DB4">
            <w:pPr>
              <w:pStyle w:val="TabellenInhalt"/>
              <w:ind w:left="60" w:right="60" w:firstLine="84"/>
              <w:jc w:val="left"/>
            </w:pPr>
          </w:p>
        </w:tc>
        <w:tc>
          <w:tcPr>
            <w:tcW w:w="620" w:type="dxa"/>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ind w:left="48" w:right="48" w:firstLine="60"/>
              <w:jc w:val="center"/>
            </w:pPr>
            <w:r w:rsidRPr="00571CFD">
              <w:t>18</w:t>
            </w:r>
          </w:p>
        </w:tc>
        <w:tc>
          <w:tcPr>
            <w:tcW w:w="3164" w:type="dxa"/>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r w:rsidRPr="00571CFD">
              <w:t>Аспект Отца</w:t>
            </w:r>
          </w:p>
        </w:tc>
        <w:tc>
          <w:tcPr>
            <w:tcW w:w="2640" w:type="dxa"/>
            <w:vMerge w:val="restart"/>
            <w:tcBorders>
              <w:top w:val="single" w:sz="1" w:space="0" w:color="000000"/>
              <w:left w:val="single" w:sz="1" w:space="0" w:color="000000"/>
              <w:bottom w:val="single" w:sz="1" w:space="0" w:color="000000"/>
              <w:right w:val="single" w:sz="1" w:space="0" w:color="000000"/>
            </w:tcBorders>
            <w:shd w:val="clear" w:color="auto" w:fill="auto"/>
          </w:tcPr>
          <w:p w:rsidR="008F5A19" w:rsidRPr="00571CFD" w:rsidRDefault="008F5A19" w:rsidP="004A2DB4">
            <w:pPr>
              <w:pStyle w:val="TabellenInhalt"/>
              <w:ind w:left="120" w:right="120" w:firstLine="96"/>
              <w:jc w:val="center"/>
            </w:pPr>
            <w:r w:rsidRPr="00571CFD">
              <w:t>Аспект</w:t>
            </w:r>
          </w:p>
        </w:tc>
      </w:tr>
      <w:tr w:rsidR="008F5A19" w:rsidRPr="00571CFD" w:rsidTr="00EF0C9D">
        <w:trPr>
          <w:jc w:val="center"/>
        </w:trPr>
        <w:tc>
          <w:tcPr>
            <w:tcW w:w="620" w:type="dxa"/>
            <w:vMerge/>
            <w:tcBorders>
              <w:left w:val="single" w:sz="1" w:space="0" w:color="000000"/>
              <w:bottom w:val="single" w:sz="1" w:space="0" w:color="000000"/>
            </w:tcBorders>
            <w:shd w:val="clear" w:color="auto" w:fill="auto"/>
            <w:vAlign w:val="center"/>
          </w:tcPr>
          <w:p w:rsidR="008F5A19" w:rsidRPr="00571CFD" w:rsidRDefault="008F5A19" w:rsidP="004A2DB4">
            <w:pPr>
              <w:pStyle w:val="TabellenInhalt"/>
              <w:ind w:left="60" w:right="60" w:firstLine="84"/>
              <w:jc w:val="left"/>
            </w:pPr>
          </w:p>
        </w:tc>
        <w:tc>
          <w:tcPr>
            <w:tcW w:w="620" w:type="dxa"/>
            <w:vMerge/>
            <w:tcBorders>
              <w:left w:val="single" w:sz="1" w:space="0" w:color="000000"/>
              <w:bottom w:val="single" w:sz="1" w:space="0" w:color="000000"/>
            </w:tcBorders>
            <w:shd w:val="clear" w:color="auto" w:fill="auto"/>
            <w:vAlign w:val="center"/>
          </w:tcPr>
          <w:p w:rsidR="008F5A19" w:rsidRPr="00571CFD" w:rsidRDefault="008F5A19" w:rsidP="004A2DB4">
            <w:pPr>
              <w:pStyle w:val="TabellenInhalt"/>
              <w:ind w:left="60" w:right="60" w:firstLine="84"/>
              <w:jc w:val="left"/>
            </w:pPr>
          </w:p>
        </w:tc>
        <w:tc>
          <w:tcPr>
            <w:tcW w:w="620" w:type="dxa"/>
            <w:vMerge/>
            <w:tcBorders>
              <w:left w:val="single" w:sz="1" w:space="0" w:color="000000"/>
              <w:bottom w:val="single" w:sz="1" w:space="0" w:color="000000"/>
            </w:tcBorders>
            <w:shd w:val="clear" w:color="auto" w:fill="auto"/>
            <w:vAlign w:val="center"/>
          </w:tcPr>
          <w:p w:rsidR="008F5A19" w:rsidRPr="00571CFD" w:rsidRDefault="008F5A19" w:rsidP="004A2DB4">
            <w:pPr>
              <w:pStyle w:val="TabellenInhalt"/>
              <w:ind w:left="60" w:right="60" w:firstLine="84"/>
              <w:jc w:val="left"/>
            </w:pPr>
          </w:p>
        </w:tc>
        <w:tc>
          <w:tcPr>
            <w:tcW w:w="620" w:type="dxa"/>
            <w:vMerge/>
            <w:tcBorders>
              <w:left w:val="single" w:sz="1" w:space="0" w:color="000000"/>
              <w:bottom w:val="single" w:sz="1" w:space="0" w:color="000000"/>
            </w:tcBorders>
            <w:shd w:val="clear" w:color="auto" w:fill="auto"/>
            <w:vAlign w:val="center"/>
          </w:tcPr>
          <w:p w:rsidR="008F5A19" w:rsidRPr="00571CFD" w:rsidRDefault="008F5A19" w:rsidP="004A2DB4">
            <w:pPr>
              <w:pStyle w:val="TabellenInhalt"/>
              <w:ind w:left="60" w:right="60" w:firstLine="84"/>
              <w:jc w:val="left"/>
            </w:pPr>
          </w:p>
        </w:tc>
        <w:tc>
          <w:tcPr>
            <w:tcW w:w="620" w:type="dxa"/>
            <w:tcBorders>
              <w:left w:val="single" w:sz="1" w:space="0" w:color="000000"/>
              <w:bottom w:val="single" w:sz="1" w:space="0" w:color="000000"/>
            </w:tcBorders>
            <w:shd w:val="clear" w:color="auto" w:fill="auto"/>
          </w:tcPr>
          <w:p w:rsidR="008F5A19" w:rsidRPr="00571CFD" w:rsidRDefault="008F5A19" w:rsidP="004A2DB4">
            <w:pPr>
              <w:pStyle w:val="TabellenInhalt"/>
              <w:ind w:left="48" w:right="48" w:firstLine="60"/>
              <w:jc w:val="center"/>
            </w:pPr>
            <w:r w:rsidRPr="00571CFD">
              <w:t>17</w:t>
            </w:r>
          </w:p>
        </w:tc>
        <w:tc>
          <w:tcPr>
            <w:tcW w:w="3164" w:type="dxa"/>
            <w:tcBorders>
              <w:left w:val="single" w:sz="1" w:space="0" w:color="000000"/>
              <w:bottom w:val="single" w:sz="1" w:space="0" w:color="000000"/>
            </w:tcBorders>
            <w:shd w:val="clear" w:color="auto" w:fill="auto"/>
          </w:tcPr>
          <w:p w:rsidR="008F5A19" w:rsidRPr="00571CFD" w:rsidRDefault="008F5A19" w:rsidP="004A2DB4">
            <w:pPr>
              <w:pStyle w:val="TabellenInhalt"/>
            </w:pPr>
            <w:r w:rsidRPr="00571CFD">
              <w:t>Аспект Дочери</w:t>
            </w:r>
          </w:p>
        </w:tc>
        <w:tc>
          <w:tcPr>
            <w:tcW w:w="2640" w:type="dxa"/>
            <w:vMerge/>
            <w:tcBorders>
              <w:top w:val="single" w:sz="1" w:space="0" w:color="000000"/>
              <w:left w:val="single" w:sz="1" w:space="0" w:color="000000"/>
              <w:bottom w:val="single" w:sz="1" w:space="0" w:color="000000"/>
              <w:right w:val="single" w:sz="1" w:space="0" w:color="000000"/>
            </w:tcBorders>
            <w:shd w:val="clear" w:color="auto" w:fill="auto"/>
          </w:tcPr>
          <w:p w:rsidR="008F5A19" w:rsidRPr="00571CFD" w:rsidRDefault="008F5A19" w:rsidP="004A2DB4">
            <w:pPr>
              <w:pStyle w:val="TabellenInhalt"/>
            </w:pPr>
          </w:p>
        </w:tc>
      </w:tr>
      <w:tr w:rsidR="008F5A19" w:rsidRPr="00571CFD" w:rsidTr="00EF0C9D">
        <w:trPr>
          <w:jc w:val="center"/>
        </w:trPr>
        <w:tc>
          <w:tcPr>
            <w:tcW w:w="620" w:type="dxa"/>
            <w:vMerge/>
            <w:tcBorders>
              <w:left w:val="single" w:sz="1" w:space="0" w:color="000000"/>
              <w:bottom w:val="single" w:sz="1" w:space="0" w:color="000000"/>
            </w:tcBorders>
            <w:shd w:val="clear" w:color="auto" w:fill="auto"/>
            <w:vAlign w:val="center"/>
          </w:tcPr>
          <w:p w:rsidR="008F5A19" w:rsidRPr="00571CFD" w:rsidRDefault="008F5A19" w:rsidP="004A2DB4">
            <w:pPr>
              <w:pStyle w:val="TabellenInhalt"/>
              <w:ind w:left="60" w:right="60" w:firstLine="84"/>
              <w:jc w:val="left"/>
            </w:pPr>
          </w:p>
        </w:tc>
        <w:tc>
          <w:tcPr>
            <w:tcW w:w="620" w:type="dxa"/>
            <w:vMerge/>
            <w:tcBorders>
              <w:left w:val="single" w:sz="1" w:space="0" w:color="000000"/>
              <w:bottom w:val="single" w:sz="1" w:space="0" w:color="000000"/>
            </w:tcBorders>
            <w:shd w:val="clear" w:color="auto" w:fill="auto"/>
            <w:vAlign w:val="center"/>
          </w:tcPr>
          <w:p w:rsidR="008F5A19" w:rsidRPr="00571CFD" w:rsidRDefault="008F5A19" w:rsidP="004A2DB4">
            <w:pPr>
              <w:pStyle w:val="TabellenInhalt"/>
              <w:ind w:left="60" w:right="60" w:firstLine="84"/>
              <w:jc w:val="left"/>
            </w:pPr>
          </w:p>
        </w:tc>
        <w:tc>
          <w:tcPr>
            <w:tcW w:w="620" w:type="dxa"/>
            <w:vMerge/>
            <w:tcBorders>
              <w:left w:val="single" w:sz="1" w:space="0" w:color="000000"/>
              <w:bottom w:val="single" w:sz="1" w:space="0" w:color="000000"/>
            </w:tcBorders>
            <w:shd w:val="clear" w:color="auto" w:fill="auto"/>
            <w:vAlign w:val="center"/>
          </w:tcPr>
          <w:p w:rsidR="008F5A19" w:rsidRPr="00571CFD" w:rsidRDefault="008F5A19" w:rsidP="004A2DB4">
            <w:pPr>
              <w:pStyle w:val="TabellenInhalt"/>
              <w:ind w:left="60" w:right="60" w:firstLine="84"/>
              <w:jc w:val="left"/>
            </w:pPr>
          </w:p>
        </w:tc>
        <w:tc>
          <w:tcPr>
            <w:tcW w:w="620" w:type="dxa"/>
            <w:vMerge/>
            <w:tcBorders>
              <w:left w:val="single" w:sz="1" w:space="0" w:color="000000"/>
              <w:bottom w:val="single" w:sz="1" w:space="0" w:color="000000"/>
            </w:tcBorders>
            <w:shd w:val="clear" w:color="auto" w:fill="auto"/>
            <w:vAlign w:val="center"/>
          </w:tcPr>
          <w:p w:rsidR="008F5A19" w:rsidRPr="00571CFD" w:rsidRDefault="008F5A19" w:rsidP="004A2DB4">
            <w:pPr>
              <w:pStyle w:val="TabellenInhalt"/>
              <w:ind w:left="60" w:right="60" w:firstLine="84"/>
              <w:jc w:val="left"/>
            </w:pPr>
          </w:p>
        </w:tc>
        <w:tc>
          <w:tcPr>
            <w:tcW w:w="620" w:type="dxa"/>
            <w:tcBorders>
              <w:left w:val="single" w:sz="1" w:space="0" w:color="000000"/>
              <w:bottom w:val="single" w:sz="1" w:space="0" w:color="000000"/>
            </w:tcBorders>
            <w:shd w:val="clear" w:color="auto" w:fill="auto"/>
          </w:tcPr>
          <w:p w:rsidR="008F5A19" w:rsidRPr="00571CFD" w:rsidRDefault="008F5A19" w:rsidP="004A2DB4">
            <w:pPr>
              <w:pStyle w:val="TabellenInhalt"/>
              <w:ind w:left="48" w:right="48" w:firstLine="60"/>
              <w:jc w:val="center"/>
            </w:pPr>
            <w:r w:rsidRPr="00571CFD">
              <w:t>16</w:t>
            </w:r>
          </w:p>
        </w:tc>
        <w:tc>
          <w:tcPr>
            <w:tcW w:w="3164" w:type="dxa"/>
            <w:tcBorders>
              <w:left w:val="single" w:sz="1" w:space="0" w:color="000000"/>
              <w:bottom w:val="single" w:sz="1" w:space="0" w:color="000000"/>
            </w:tcBorders>
            <w:shd w:val="clear" w:color="auto" w:fill="auto"/>
          </w:tcPr>
          <w:p w:rsidR="008F5A19" w:rsidRPr="00571CFD" w:rsidRDefault="008F5A19" w:rsidP="004A2DB4">
            <w:pPr>
              <w:pStyle w:val="TabellenInhalt"/>
            </w:pPr>
            <w:r w:rsidRPr="00571CFD">
              <w:t>Аспект Сына</w:t>
            </w:r>
          </w:p>
        </w:tc>
        <w:tc>
          <w:tcPr>
            <w:tcW w:w="2640" w:type="dxa"/>
            <w:vMerge/>
            <w:tcBorders>
              <w:top w:val="single" w:sz="1" w:space="0" w:color="000000"/>
              <w:left w:val="single" w:sz="1" w:space="0" w:color="000000"/>
              <w:bottom w:val="single" w:sz="1" w:space="0" w:color="000000"/>
              <w:right w:val="single" w:sz="1" w:space="0" w:color="000000"/>
            </w:tcBorders>
            <w:shd w:val="clear" w:color="auto" w:fill="auto"/>
          </w:tcPr>
          <w:p w:rsidR="008F5A19" w:rsidRPr="00571CFD" w:rsidRDefault="008F5A19" w:rsidP="004A2DB4">
            <w:pPr>
              <w:pStyle w:val="TabellenInhalt"/>
            </w:pPr>
          </w:p>
        </w:tc>
      </w:tr>
      <w:tr w:rsidR="008F5A19" w:rsidRPr="00571CFD" w:rsidTr="00EF0C9D">
        <w:trPr>
          <w:jc w:val="center"/>
        </w:trPr>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tcBorders>
              <w:left w:val="single" w:sz="1" w:space="0" w:color="000000"/>
              <w:bottom w:val="single" w:sz="1" w:space="0" w:color="000000"/>
            </w:tcBorders>
            <w:shd w:val="clear" w:color="auto" w:fill="auto"/>
          </w:tcPr>
          <w:p w:rsidR="008F5A19" w:rsidRPr="00571CFD" w:rsidRDefault="008F5A19" w:rsidP="004A2DB4">
            <w:pPr>
              <w:pStyle w:val="TabellenInhalt"/>
              <w:ind w:left="48" w:right="48" w:firstLine="60"/>
              <w:jc w:val="center"/>
            </w:pPr>
            <w:r w:rsidRPr="00571CFD">
              <w:t>15</w:t>
            </w:r>
          </w:p>
        </w:tc>
        <w:tc>
          <w:tcPr>
            <w:tcW w:w="3164" w:type="dxa"/>
            <w:tcBorders>
              <w:left w:val="single" w:sz="1" w:space="0" w:color="000000"/>
              <w:bottom w:val="single" w:sz="1" w:space="0" w:color="000000"/>
            </w:tcBorders>
            <w:shd w:val="clear" w:color="auto" w:fill="auto"/>
          </w:tcPr>
          <w:p w:rsidR="008F5A19" w:rsidRPr="00571CFD" w:rsidRDefault="008F5A19" w:rsidP="004A2DB4">
            <w:pPr>
              <w:pStyle w:val="TabellenInhalt"/>
            </w:pPr>
            <w:r w:rsidRPr="00571CFD">
              <w:t>Аспект Матери</w:t>
            </w:r>
          </w:p>
        </w:tc>
        <w:tc>
          <w:tcPr>
            <w:tcW w:w="2640" w:type="dxa"/>
            <w:vMerge/>
            <w:tcBorders>
              <w:top w:val="single" w:sz="1" w:space="0" w:color="000000"/>
              <w:left w:val="single" w:sz="1" w:space="0" w:color="000000"/>
              <w:bottom w:val="single" w:sz="1" w:space="0" w:color="000000"/>
              <w:right w:val="single" w:sz="1" w:space="0" w:color="000000"/>
            </w:tcBorders>
            <w:shd w:val="clear" w:color="auto" w:fill="auto"/>
          </w:tcPr>
          <w:p w:rsidR="008F5A19" w:rsidRPr="00571CFD" w:rsidRDefault="008F5A19" w:rsidP="004A2DB4">
            <w:pPr>
              <w:pStyle w:val="TabellenInhalt"/>
            </w:pPr>
          </w:p>
        </w:tc>
      </w:tr>
      <w:tr w:rsidR="008F5A19" w:rsidRPr="00571CFD" w:rsidTr="00EF0C9D">
        <w:trPr>
          <w:jc w:val="center"/>
        </w:trPr>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tcBorders>
              <w:left w:val="single" w:sz="1" w:space="0" w:color="000000"/>
              <w:bottom w:val="single" w:sz="1" w:space="0" w:color="000000"/>
            </w:tcBorders>
            <w:shd w:val="clear" w:color="auto" w:fill="auto"/>
          </w:tcPr>
          <w:p w:rsidR="008F5A19" w:rsidRPr="00571CFD" w:rsidRDefault="008F5A19" w:rsidP="004A2DB4">
            <w:pPr>
              <w:pStyle w:val="TabellenInhalt"/>
              <w:ind w:left="48" w:right="48" w:firstLine="60"/>
              <w:jc w:val="center"/>
            </w:pPr>
            <w:r w:rsidRPr="00571CFD">
              <w:t>14</w:t>
            </w:r>
          </w:p>
        </w:tc>
        <w:tc>
          <w:tcPr>
            <w:tcW w:w="3164" w:type="dxa"/>
            <w:tcBorders>
              <w:left w:val="single" w:sz="1" w:space="0" w:color="000000"/>
              <w:bottom w:val="single" w:sz="1" w:space="0" w:color="000000"/>
            </w:tcBorders>
            <w:shd w:val="clear" w:color="auto" w:fill="auto"/>
          </w:tcPr>
          <w:p w:rsidR="008F5A19" w:rsidRPr="00571CFD" w:rsidRDefault="008F5A19" w:rsidP="004A2DB4">
            <w:pPr>
              <w:pStyle w:val="TabellenInhalt"/>
            </w:pPr>
            <w:r w:rsidRPr="00571CFD">
              <w:t>Фа-ОМ</w:t>
            </w:r>
          </w:p>
        </w:tc>
        <w:tc>
          <w:tcPr>
            <w:tcW w:w="2640" w:type="dxa"/>
            <w:vMerge w:val="restart"/>
            <w:tcBorders>
              <w:left w:val="single" w:sz="1" w:space="0" w:color="000000"/>
              <w:bottom w:val="single" w:sz="1" w:space="0" w:color="000000"/>
              <w:right w:val="single" w:sz="1" w:space="0" w:color="000000"/>
            </w:tcBorders>
            <w:shd w:val="clear" w:color="auto" w:fill="auto"/>
          </w:tcPr>
          <w:p w:rsidR="008F5A19" w:rsidRPr="00571CFD" w:rsidRDefault="008F5A19" w:rsidP="004A2DB4">
            <w:pPr>
              <w:pStyle w:val="TabellenInhalt"/>
              <w:ind w:left="60" w:right="60" w:firstLine="108"/>
              <w:jc w:val="center"/>
            </w:pPr>
            <w:r w:rsidRPr="00571CFD">
              <w:t>Агенты</w:t>
            </w:r>
          </w:p>
        </w:tc>
      </w:tr>
      <w:tr w:rsidR="008F5A19" w:rsidRPr="00571CFD" w:rsidTr="00EF0C9D">
        <w:trPr>
          <w:jc w:val="center"/>
        </w:trPr>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tcBorders>
              <w:left w:val="single" w:sz="1" w:space="0" w:color="000000"/>
              <w:bottom w:val="single" w:sz="1" w:space="0" w:color="000000"/>
            </w:tcBorders>
            <w:shd w:val="clear" w:color="auto" w:fill="auto"/>
          </w:tcPr>
          <w:p w:rsidR="008F5A19" w:rsidRPr="00571CFD" w:rsidRDefault="008F5A19" w:rsidP="004A2DB4">
            <w:pPr>
              <w:pStyle w:val="TabellenInhalt"/>
              <w:ind w:left="48" w:right="48" w:firstLine="60"/>
              <w:jc w:val="center"/>
            </w:pPr>
            <w:r w:rsidRPr="00571CFD">
              <w:t>13</w:t>
            </w:r>
          </w:p>
        </w:tc>
        <w:tc>
          <w:tcPr>
            <w:tcW w:w="3164" w:type="dxa"/>
            <w:tcBorders>
              <w:left w:val="single" w:sz="1" w:space="0" w:color="000000"/>
              <w:bottom w:val="single" w:sz="1" w:space="0" w:color="000000"/>
            </w:tcBorders>
            <w:shd w:val="clear" w:color="auto" w:fill="auto"/>
          </w:tcPr>
          <w:p w:rsidR="008F5A19" w:rsidRPr="00571CFD" w:rsidRDefault="008F5A19" w:rsidP="004A2DB4">
            <w:pPr>
              <w:pStyle w:val="TabellenInhalt"/>
            </w:pPr>
            <w:r w:rsidRPr="00571CFD">
              <w:t>Майтрейя</w:t>
            </w:r>
          </w:p>
        </w:tc>
        <w:tc>
          <w:tcPr>
            <w:tcW w:w="2640" w:type="dxa"/>
            <w:vMerge/>
            <w:tcBorders>
              <w:left w:val="single" w:sz="1" w:space="0" w:color="000000"/>
              <w:bottom w:val="single" w:sz="1" w:space="0" w:color="000000"/>
              <w:right w:val="single" w:sz="1" w:space="0" w:color="000000"/>
            </w:tcBorders>
            <w:shd w:val="clear" w:color="auto" w:fill="auto"/>
          </w:tcPr>
          <w:p w:rsidR="008F5A19" w:rsidRPr="00571CFD" w:rsidRDefault="008F5A19" w:rsidP="004A2DB4">
            <w:pPr>
              <w:pStyle w:val="TabellenInhalt"/>
            </w:pPr>
          </w:p>
        </w:tc>
      </w:tr>
      <w:tr w:rsidR="008F5A19" w:rsidRPr="00571CFD" w:rsidTr="00EF0C9D">
        <w:trPr>
          <w:jc w:val="center"/>
        </w:trPr>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tcBorders>
              <w:left w:val="single" w:sz="1" w:space="0" w:color="000000"/>
              <w:bottom w:val="single" w:sz="1" w:space="0" w:color="000000"/>
            </w:tcBorders>
            <w:shd w:val="clear" w:color="auto" w:fill="auto"/>
          </w:tcPr>
          <w:p w:rsidR="008F5A19" w:rsidRPr="00571CFD" w:rsidRDefault="008F5A19" w:rsidP="004A2DB4">
            <w:pPr>
              <w:pStyle w:val="TabellenInhalt"/>
              <w:ind w:left="48" w:right="48" w:firstLine="60"/>
              <w:jc w:val="center"/>
            </w:pPr>
            <w:r w:rsidRPr="00571CFD">
              <w:t>12</w:t>
            </w:r>
          </w:p>
        </w:tc>
        <w:tc>
          <w:tcPr>
            <w:tcW w:w="3164" w:type="dxa"/>
            <w:tcBorders>
              <w:left w:val="single" w:sz="1" w:space="0" w:color="000000"/>
              <w:bottom w:val="single" w:sz="1" w:space="0" w:color="000000"/>
            </w:tcBorders>
            <w:shd w:val="clear" w:color="auto" w:fill="auto"/>
          </w:tcPr>
          <w:p w:rsidR="008F5A19" w:rsidRPr="00571CFD" w:rsidRDefault="008F5A19" w:rsidP="004A2DB4">
            <w:pPr>
              <w:pStyle w:val="TabellenInhalt"/>
            </w:pPr>
            <w:r w:rsidRPr="00571CFD">
              <w:t>Христос</w:t>
            </w:r>
          </w:p>
        </w:tc>
        <w:tc>
          <w:tcPr>
            <w:tcW w:w="2640" w:type="dxa"/>
            <w:vMerge/>
            <w:tcBorders>
              <w:left w:val="single" w:sz="1" w:space="0" w:color="000000"/>
              <w:bottom w:val="single" w:sz="1" w:space="0" w:color="000000"/>
              <w:right w:val="single" w:sz="1" w:space="0" w:color="000000"/>
            </w:tcBorders>
            <w:shd w:val="clear" w:color="auto" w:fill="auto"/>
          </w:tcPr>
          <w:p w:rsidR="008F5A19" w:rsidRPr="00571CFD" w:rsidRDefault="008F5A19" w:rsidP="004A2DB4">
            <w:pPr>
              <w:pStyle w:val="TabellenInhalt"/>
            </w:pPr>
          </w:p>
        </w:tc>
      </w:tr>
      <w:tr w:rsidR="008F5A19" w:rsidRPr="00571CFD" w:rsidTr="00EF0C9D">
        <w:trPr>
          <w:jc w:val="center"/>
        </w:trPr>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tcBorders>
              <w:left w:val="single" w:sz="1" w:space="0" w:color="000000"/>
              <w:bottom w:val="single" w:sz="1" w:space="0" w:color="000000"/>
            </w:tcBorders>
            <w:shd w:val="clear" w:color="auto" w:fill="auto"/>
          </w:tcPr>
          <w:p w:rsidR="008F5A19" w:rsidRPr="00571CFD" w:rsidRDefault="008F5A19" w:rsidP="004A2DB4">
            <w:pPr>
              <w:pStyle w:val="TabellenInhalt"/>
              <w:ind w:left="48" w:right="48" w:firstLine="60"/>
              <w:jc w:val="center"/>
            </w:pPr>
            <w:r w:rsidRPr="00571CFD">
              <w:t>11</w:t>
            </w:r>
          </w:p>
        </w:tc>
        <w:tc>
          <w:tcPr>
            <w:tcW w:w="3164" w:type="dxa"/>
            <w:tcBorders>
              <w:left w:val="single" w:sz="1" w:space="0" w:color="000000"/>
              <w:bottom w:val="single" w:sz="1" w:space="0" w:color="000000"/>
            </w:tcBorders>
            <w:shd w:val="clear" w:color="auto" w:fill="auto"/>
          </w:tcPr>
          <w:p w:rsidR="008F5A19" w:rsidRPr="00571CFD" w:rsidRDefault="008F5A19" w:rsidP="004A2DB4">
            <w:pPr>
              <w:pStyle w:val="TabellenInhalt"/>
            </w:pPr>
            <w:r w:rsidRPr="00571CFD">
              <w:t>Будда</w:t>
            </w:r>
          </w:p>
        </w:tc>
        <w:tc>
          <w:tcPr>
            <w:tcW w:w="2640" w:type="dxa"/>
            <w:vMerge/>
            <w:tcBorders>
              <w:left w:val="single" w:sz="1" w:space="0" w:color="000000"/>
              <w:bottom w:val="single" w:sz="1" w:space="0" w:color="000000"/>
              <w:right w:val="single" w:sz="1" w:space="0" w:color="000000"/>
            </w:tcBorders>
            <w:shd w:val="clear" w:color="auto" w:fill="auto"/>
          </w:tcPr>
          <w:p w:rsidR="008F5A19" w:rsidRPr="00571CFD" w:rsidRDefault="008F5A19" w:rsidP="004A2DB4">
            <w:pPr>
              <w:pStyle w:val="TabellenInhalt"/>
            </w:pPr>
          </w:p>
        </w:tc>
      </w:tr>
      <w:tr w:rsidR="008F5A19" w:rsidRPr="00571CFD" w:rsidTr="00EF0C9D">
        <w:trPr>
          <w:jc w:val="center"/>
        </w:trPr>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tcBorders>
              <w:left w:val="single" w:sz="1" w:space="0" w:color="000000"/>
              <w:bottom w:val="single" w:sz="1" w:space="0" w:color="000000"/>
            </w:tcBorders>
            <w:shd w:val="clear" w:color="auto" w:fill="auto"/>
          </w:tcPr>
          <w:p w:rsidR="008F5A19" w:rsidRPr="00571CFD" w:rsidRDefault="008F5A19" w:rsidP="004A2DB4">
            <w:pPr>
              <w:pStyle w:val="TabellenInhalt"/>
              <w:ind w:left="48" w:right="48" w:firstLine="60"/>
              <w:jc w:val="center"/>
            </w:pPr>
            <w:r w:rsidRPr="00571CFD">
              <w:t>10</w:t>
            </w:r>
          </w:p>
        </w:tc>
        <w:tc>
          <w:tcPr>
            <w:tcW w:w="3164" w:type="dxa"/>
            <w:tcBorders>
              <w:left w:val="single" w:sz="1" w:space="0" w:color="000000"/>
              <w:bottom w:val="single" w:sz="1" w:space="0" w:color="000000"/>
            </w:tcBorders>
            <w:shd w:val="clear" w:color="auto" w:fill="auto"/>
          </w:tcPr>
          <w:p w:rsidR="008F5A19" w:rsidRPr="00571CFD" w:rsidRDefault="008F5A19" w:rsidP="004A2DB4">
            <w:pPr>
              <w:pStyle w:val="TabellenInhalt"/>
            </w:pPr>
            <w:r w:rsidRPr="00571CFD">
              <w:t>Агент</w:t>
            </w:r>
          </w:p>
        </w:tc>
        <w:tc>
          <w:tcPr>
            <w:tcW w:w="2640" w:type="dxa"/>
            <w:vMerge/>
            <w:tcBorders>
              <w:left w:val="single" w:sz="1" w:space="0" w:color="000000"/>
              <w:bottom w:val="single" w:sz="1" w:space="0" w:color="000000"/>
              <w:right w:val="single" w:sz="1" w:space="0" w:color="000000"/>
            </w:tcBorders>
            <w:shd w:val="clear" w:color="auto" w:fill="auto"/>
          </w:tcPr>
          <w:p w:rsidR="008F5A19" w:rsidRPr="00571CFD" w:rsidRDefault="008F5A19" w:rsidP="004A2DB4">
            <w:pPr>
              <w:pStyle w:val="TabellenInhalt"/>
            </w:pPr>
          </w:p>
        </w:tc>
      </w:tr>
      <w:tr w:rsidR="008F5A19" w:rsidRPr="00571CFD" w:rsidTr="00EF0C9D">
        <w:trPr>
          <w:jc w:val="center"/>
        </w:trPr>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tcBorders>
              <w:left w:val="single" w:sz="1" w:space="0" w:color="000000"/>
              <w:bottom w:val="single" w:sz="1" w:space="0" w:color="000000"/>
            </w:tcBorders>
            <w:shd w:val="clear" w:color="auto" w:fill="auto"/>
          </w:tcPr>
          <w:p w:rsidR="008F5A19" w:rsidRPr="00571CFD" w:rsidRDefault="008F5A19" w:rsidP="004A2DB4">
            <w:pPr>
              <w:pStyle w:val="TabellenInhalt"/>
              <w:ind w:left="48" w:right="48" w:firstLine="60"/>
              <w:jc w:val="center"/>
            </w:pPr>
            <w:r w:rsidRPr="00571CFD">
              <w:t>9</w:t>
            </w:r>
          </w:p>
        </w:tc>
        <w:tc>
          <w:tcPr>
            <w:tcW w:w="3164" w:type="dxa"/>
            <w:tcBorders>
              <w:left w:val="single" w:sz="1" w:space="0" w:color="000000"/>
              <w:bottom w:val="single" w:sz="1" w:space="0" w:color="000000"/>
            </w:tcBorders>
            <w:shd w:val="clear" w:color="auto" w:fill="auto"/>
          </w:tcPr>
          <w:p w:rsidR="008F5A19" w:rsidRPr="00571CFD" w:rsidRDefault="008F5A19" w:rsidP="004A2DB4">
            <w:pPr>
              <w:pStyle w:val="TabellenInhalt"/>
            </w:pPr>
            <w:r w:rsidRPr="00571CFD">
              <w:t>Аватар</w:t>
            </w:r>
          </w:p>
        </w:tc>
        <w:tc>
          <w:tcPr>
            <w:tcW w:w="2640" w:type="dxa"/>
            <w:vMerge w:val="restart"/>
            <w:tcBorders>
              <w:left w:val="single" w:sz="1" w:space="0" w:color="000000"/>
              <w:bottom w:val="single" w:sz="1" w:space="0" w:color="000000"/>
              <w:right w:val="single" w:sz="1" w:space="0" w:color="000000"/>
            </w:tcBorders>
            <w:shd w:val="clear" w:color="auto" w:fill="auto"/>
          </w:tcPr>
          <w:p w:rsidR="008F5A19" w:rsidRPr="00571CFD" w:rsidRDefault="008F5A19" w:rsidP="004A2DB4">
            <w:pPr>
              <w:pStyle w:val="TabellenInhalt"/>
            </w:pPr>
          </w:p>
          <w:p w:rsidR="008F5A19" w:rsidRPr="00571CFD" w:rsidRDefault="008F5A19" w:rsidP="004A2DB4">
            <w:pPr>
              <w:pStyle w:val="TabellenInhalt"/>
              <w:ind w:left="60" w:right="60" w:firstLine="24"/>
              <w:jc w:val="center"/>
            </w:pPr>
            <w:proofErr w:type="spellStart"/>
            <w:r w:rsidRPr="00571CFD">
              <w:t>Теофит</w:t>
            </w:r>
            <w:proofErr w:type="spellEnd"/>
          </w:p>
        </w:tc>
      </w:tr>
      <w:tr w:rsidR="008F5A19" w:rsidRPr="00571CFD" w:rsidTr="00EF0C9D">
        <w:trPr>
          <w:jc w:val="center"/>
        </w:trPr>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tcBorders>
              <w:left w:val="single" w:sz="1" w:space="0" w:color="000000"/>
              <w:bottom w:val="single" w:sz="1" w:space="0" w:color="000000"/>
            </w:tcBorders>
            <w:shd w:val="clear" w:color="auto" w:fill="auto"/>
          </w:tcPr>
          <w:p w:rsidR="008F5A19" w:rsidRPr="00571CFD" w:rsidRDefault="008F5A19" w:rsidP="004A2DB4">
            <w:pPr>
              <w:pStyle w:val="TabellenInhalt"/>
              <w:ind w:left="48" w:right="48" w:firstLine="60"/>
              <w:jc w:val="center"/>
            </w:pPr>
            <w:r w:rsidRPr="00571CFD">
              <w:t>8</w:t>
            </w:r>
          </w:p>
        </w:tc>
        <w:tc>
          <w:tcPr>
            <w:tcW w:w="3164" w:type="dxa"/>
            <w:tcBorders>
              <w:left w:val="single" w:sz="1" w:space="0" w:color="000000"/>
              <w:bottom w:val="single" w:sz="1" w:space="0" w:color="000000"/>
            </w:tcBorders>
            <w:shd w:val="clear" w:color="auto" w:fill="auto"/>
          </w:tcPr>
          <w:p w:rsidR="008F5A19" w:rsidRPr="00571CFD" w:rsidRDefault="008F5A19" w:rsidP="004A2DB4">
            <w:pPr>
              <w:pStyle w:val="TabellenInhalt"/>
            </w:pPr>
            <w:r w:rsidRPr="00571CFD">
              <w:t>Логос</w:t>
            </w:r>
          </w:p>
        </w:tc>
        <w:tc>
          <w:tcPr>
            <w:tcW w:w="2640" w:type="dxa"/>
            <w:vMerge/>
            <w:tcBorders>
              <w:left w:val="single" w:sz="1" w:space="0" w:color="000000"/>
              <w:bottom w:val="single" w:sz="1" w:space="0" w:color="000000"/>
              <w:right w:val="single" w:sz="1" w:space="0" w:color="000000"/>
            </w:tcBorders>
            <w:shd w:val="clear" w:color="auto" w:fill="auto"/>
          </w:tcPr>
          <w:p w:rsidR="008F5A19" w:rsidRPr="00571CFD" w:rsidRDefault="008F5A19" w:rsidP="004A2DB4">
            <w:pPr>
              <w:pStyle w:val="TabellenInhalt"/>
              <w:ind w:left="60" w:right="60" w:firstLine="24"/>
              <w:jc w:val="center"/>
            </w:pPr>
          </w:p>
        </w:tc>
      </w:tr>
      <w:tr w:rsidR="008F5A19" w:rsidRPr="00571CFD" w:rsidTr="00EF0C9D">
        <w:trPr>
          <w:jc w:val="center"/>
        </w:trPr>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tcBorders>
              <w:left w:val="single" w:sz="1" w:space="0" w:color="000000"/>
              <w:bottom w:val="single" w:sz="1" w:space="0" w:color="000000"/>
            </w:tcBorders>
            <w:shd w:val="clear" w:color="auto" w:fill="auto"/>
          </w:tcPr>
          <w:p w:rsidR="008F5A19" w:rsidRPr="00571CFD" w:rsidRDefault="008F5A19" w:rsidP="004A2DB4">
            <w:pPr>
              <w:pStyle w:val="TabellenInhalt"/>
              <w:ind w:left="48" w:right="48" w:firstLine="60"/>
              <w:jc w:val="center"/>
            </w:pPr>
            <w:r w:rsidRPr="00571CFD">
              <w:t>7</w:t>
            </w:r>
          </w:p>
        </w:tc>
        <w:tc>
          <w:tcPr>
            <w:tcW w:w="3164" w:type="dxa"/>
            <w:tcBorders>
              <w:left w:val="single" w:sz="1" w:space="0" w:color="000000"/>
              <w:bottom w:val="single" w:sz="1" w:space="0" w:color="000000"/>
            </w:tcBorders>
            <w:shd w:val="clear" w:color="auto" w:fill="auto"/>
          </w:tcPr>
          <w:p w:rsidR="008F5A19" w:rsidRPr="00571CFD" w:rsidRDefault="008F5A19" w:rsidP="004A2DB4">
            <w:pPr>
              <w:pStyle w:val="TabellenInhalt"/>
            </w:pPr>
            <w:r w:rsidRPr="00571CFD">
              <w:t>Владыка</w:t>
            </w:r>
          </w:p>
        </w:tc>
        <w:tc>
          <w:tcPr>
            <w:tcW w:w="2640" w:type="dxa"/>
            <w:vMerge/>
            <w:tcBorders>
              <w:left w:val="single" w:sz="1" w:space="0" w:color="000000"/>
              <w:bottom w:val="single" w:sz="1" w:space="0" w:color="000000"/>
              <w:right w:val="single" w:sz="1" w:space="0" w:color="000000"/>
            </w:tcBorders>
            <w:shd w:val="clear" w:color="auto" w:fill="auto"/>
          </w:tcPr>
          <w:p w:rsidR="008F5A19" w:rsidRPr="00571CFD" w:rsidRDefault="008F5A19" w:rsidP="004A2DB4">
            <w:pPr>
              <w:pStyle w:val="TabellenInhalt"/>
              <w:jc w:val="center"/>
            </w:pPr>
          </w:p>
        </w:tc>
      </w:tr>
      <w:tr w:rsidR="008F5A19" w:rsidRPr="00571CFD" w:rsidTr="00EF0C9D">
        <w:trPr>
          <w:jc w:val="center"/>
        </w:trPr>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tcBorders>
              <w:left w:val="single" w:sz="1" w:space="0" w:color="000000"/>
              <w:bottom w:val="single" w:sz="1" w:space="0" w:color="000000"/>
            </w:tcBorders>
            <w:shd w:val="clear" w:color="auto" w:fill="auto"/>
          </w:tcPr>
          <w:p w:rsidR="008F5A19" w:rsidRPr="00571CFD" w:rsidRDefault="008F5A19" w:rsidP="004A2DB4">
            <w:pPr>
              <w:pStyle w:val="TabellenInhalt"/>
              <w:ind w:left="48" w:right="48" w:firstLine="60"/>
              <w:jc w:val="center"/>
            </w:pPr>
            <w:r w:rsidRPr="00571CFD">
              <w:t>6</w:t>
            </w:r>
          </w:p>
        </w:tc>
        <w:tc>
          <w:tcPr>
            <w:tcW w:w="3164" w:type="dxa"/>
            <w:tcBorders>
              <w:left w:val="single" w:sz="1" w:space="0" w:color="000000"/>
              <w:bottom w:val="single" w:sz="1" w:space="0" w:color="000000"/>
            </w:tcBorders>
            <w:shd w:val="clear" w:color="auto" w:fill="auto"/>
          </w:tcPr>
          <w:p w:rsidR="008F5A19" w:rsidRPr="00571CFD" w:rsidRDefault="008F5A19" w:rsidP="004A2DB4">
            <w:pPr>
              <w:pStyle w:val="TabellenInhalt"/>
            </w:pPr>
            <w:r w:rsidRPr="00571CFD">
              <w:t>Учитель</w:t>
            </w:r>
          </w:p>
        </w:tc>
        <w:tc>
          <w:tcPr>
            <w:tcW w:w="2640" w:type="dxa"/>
            <w:vMerge/>
            <w:tcBorders>
              <w:left w:val="single" w:sz="1" w:space="0" w:color="000000"/>
              <w:bottom w:val="single" w:sz="1" w:space="0" w:color="000000"/>
              <w:right w:val="single" w:sz="1" w:space="0" w:color="000000"/>
            </w:tcBorders>
            <w:shd w:val="clear" w:color="auto" w:fill="auto"/>
          </w:tcPr>
          <w:p w:rsidR="008F5A19" w:rsidRPr="00571CFD" w:rsidRDefault="008F5A19" w:rsidP="004A2DB4">
            <w:pPr>
              <w:pStyle w:val="TabellenInhalt"/>
              <w:jc w:val="center"/>
            </w:pPr>
          </w:p>
        </w:tc>
      </w:tr>
      <w:tr w:rsidR="008F5A19" w:rsidRPr="00571CFD" w:rsidTr="00EF0C9D">
        <w:trPr>
          <w:jc w:val="center"/>
        </w:trPr>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tcBorders>
              <w:left w:val="single" w:sz="1" w:space="0" w:color="000000"/>
              <w:bottom w:val="single" w:sz="1" w:space="0" w:color="000000"/>
            </w:tcBorders>
            <w:shd w:val="clear" w:color="auto" w:fill="auto"/>
          </w:tcPr>
          <w:p w:rsidR="008F5A19" w:rsidRPr="00571CFD" w:rsidRDefault="008F5A19" w:rsidP="004A2DB4">
            <w:pPr>
              <w:pStyle w:val="TabellenInhalt"/>
              <w:ind w:left="48" w:right="48" w:firstLine="60"/>
              <w:jc w:val="center"/>
            </w:pPr>
            <w:r w:rsidRPr="00571CFD">
              <w:t>5</w:t>
            </w:r>
          </w:p>
        </w:tc>
        <w:tc>
          <w:tcPr>
            <w:tcW w:w="3164" w:type="dxa"/>
            <w:tcBorders>
              <w:left w:val="single" w:sz="1" w:space="0" w:color="000000"/>
              <w:bottom w:val="single" w:sz="1" w:space="0" w:color="000000"/>
            </w:tcBorders>
            <w:shd w:val="clear" w:color="auto" w:fill="auto"/>
          </w:tcPr>
          <w:p w:rsidR="008F5A19" w:rsidRPr="00571CFD" w:rsidRDefault="008F5A19" w:rsidP="004A2DB4">
            <w:pPr>
              <w:pStyle w:val="TabellenInhalt"/>
            </w:pPr>
            <w:r w:rsidRPr="00571CFD">
              <w:t>Адепт</w:t>
            </w:r>
          </w:p>
        </w:tc>
        <w:tc>
          <w:tcPr>
            <w:tcW w:w="2640" w:type="dxa"/>
            <w:vMerge w:val="restart"/>
            <w:tcBorders>
              <w:left w:val="single" w:sz="1" w:space="0" w:color="000000"/>
              <w:bottom w:val="single" w:sz="1" w:space="0" w:color="000000"/>
              <w:right w:val="single" w:sz="1" w:space="0" w:color="000000"/>
            </w:tcBorders>
            <w:shd w:val="clear" w:color="auto" w:fill="auto"/>
          </w:tcPr>
          <w:p w:rsidR="008F5A19" w:rsidRPr="00571CFD" w:rsidRDefault="008F5A19" w:rsidP="004A2DB4">
            <w:pPr>
              <w:pStyle w:val="TabellenInhalt"/>
              <w:jc w:val="center"/>
            </w:pPr>
          </w:p>
          <w:p w:rsidR="008F5A19" w:rsidRPr="00571CFD" w:rsidRDefault="008F5A19" w:rsidP="004A2DB4">
            <w:pPr>
              <w:pStyle w:val="TabellenInhalt"/>
              <w:jc w:val="center"/>
            </w:pPr>
            <w:r w:rsidRPr="00571CFD">
              <w:t>Адепт</w:t>
            </w:r>
          </w:p>
        </w:tc>
      </w:tr>
      <w:tr w:rsidR="008F5A19" w:rsidRPr="00571CFD" w:rsidTr="00EF0C9D">
        <w:trPr>
          <w:jc w:val="center"/>
        </w:trPr>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tcBorders>
              <w:left w:val="single" w:sz="1" w:space="0" w:color="000000"/>
              <w:bottom w:val="single" w:sz="1" w:space="0" w:color="000000"/>
            </w:tcBorders>
            <w:shd w:val="clear" w:color="auto" w:fill="auto"/>
          </w:tcPr>
          <w:p w:rsidR="008F5A19" w:rsidRPr="00571CFD" w:rsidRDefault="008F5A19" w:rsidP="004A2DB4">
            <w:pPr>
              <w:pStyle w:val="TabellenInhalt"/>
              <w:ind w:left="48" w:right="48" w:firstLine="60"/>
              <w:jc w:val="center"/>
            </w:pPr>
            <w:r w:rsidRPr="00571CFD">
              <w:t>4</w:t>
            </w:r>
          </w:p>
        </w:tc>
        <w:tc>
          <w:tcPr>
            <w:tcW w:w="3164" w:type="dxa"/>
            <w:tcBorders>
              <w:left w:val="single" w:sz="1" w:space="0" w:color="000000"/>
              <w:bottom w:val="single" w:sz="1" w:space="0" w:color="000000"/>
            </w:tcBorders>
            <w:shd w:val="clear" w:color="auto" w:fill="auto"/>
          </w:tcPr>
          <w:p w:rsidR="008F5A19" w:rsidRPr="00571CFD" w:rsidRDefault="008F5A19" w:rsidP="004A2DB4">
            <w:pPr>
              <w:pStyle w:val="TabellenInhalt"/>
            </w:pPr>
            <w:r w:rsidRPr="00571CFD">
              <w:t>Архат</w:t>
            </w:r>
          </w:p>
        </w:tc>
        <w:tc>
          <w:tcPr>
            <w:tcW w:w="2640" w:type="dxa"/>
            <w:vMerge/>
            <w:tcBorders>
              <w:left w:val="single" w:sz="1" w:space="0" w:color="000000"/>
              <w:bottom w:val="single" w:sz="1" w:space="0" w:color="000000"/>
              <w:right w:val="single" w:sz="1" w:space="0" w:color="000000"/>
            </w:tcBorders>
            <w:shd w:val="clear" w:color="auto" w:fill="auto"/>
          </w:tcPr>
          <w:p w:rsidR="008F5A19" w:rsidRPr="00571CFD" w:rsidRDefault="008F5A19" w:rsidP="004A2DB4">
            <w:pPr>
              <w:pStyle w:val="TabellenInhalt"/>
              <w:jc w:val="center"/>
            </w:pPr>
          </w:p>
        </w:tc>
      </w:tr>
      <w:tr w:rsidR="008F5A19" w:rsidRPr="00571CFD" w:rsidTr="00EF0C9D">
        <w:trPr>
          <w:jc w:val="center"/>
        </w:trPr>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tcBorders>
              <w:left w:val="single" w:sz="1" w:space="0" w:color="000000"/>
              <w:bottom w:val="single" w:sz="1" w:space="0" w:color="000000"/>
            </w:tcBorders>
            <w:shd w:val="clear" w:color="auto" w:fill="auto"/>
          </w:tcPr>
          <w:p w:rsidR="008F5A19" w:rsidRPr="00571CFD" w:rsidRDefault="008F5A19" w:rsidP="004A2DB4">
            <w:pPr>
              <w:pStyle w:val="TabellenInhalt"/>
              <w:ind w:left="48" w:right="48" w:firstLine="60"/>
              <w:jc w:val="center"/>
            </w:pPr>
            <w:r w:rsidRPr="00571CFD">
              <w:t>3</w:t>
            </w:r>
          </w:p>
        </w:tc>
        <w:tc>
          <w:tcPr>
            <w:tcW w:w="3164" w:type="dxa"/>
            <w:tcBorders>
              <w:left w:val="single" w:sz="1" w:space="0" w:color="000000"/>
              <w:bottom w:val="single" w:sz="1" w:space="0" w:color="000000"/>
            </w:tcBorders>
            <w:shd w:val="clear" w:color="auto" w:fill="auto"/>
          </w:tcPr>
          <w:p w:rsidR="008F5A19" w:rsidRPr="00571CFD" w:rsidRDefault="008F5A19" w:rsidP="004A2DB4">
            <w:pPr>
              <w:pStyle w:val="TabellenInhalt"/>
            </w:pPr>
            <w:r w:rsidRPr="00571CFD">
              <w:t>Высший Посвящённый</w:t>
            </w:r>
          </w:p>
        </w:tc>
        <w:tc>
          <w:tcPr>
            <w:tcW w:w="2640" w:type="dxa"/>
            <w:vMerge/>
            <w:tcBorders>
              <w:left w:val="single" w:sz="1" w:space="0" w:color="000000"/>
              <w:bottom w:val="single" w:sz="1" w:space="0" w:color="000000"/>
              <w:right w:val="single" w:sz="1" w:space="0" w:color="000000"/>
            </w:tcBorders>
            <w:shd w:val="clear" w:color="auto" w:fill="auto"/>
          </w:tcPr>
          <w:p w:rsidR="008F5A19" w:rsidRPr="00571CFD" w:rsidRDefault="008F5A19" w:rsidP="004A2DB4">
            <w:pPr>
              <w:pStyle w:val="TabellenInhalt"/>
            </w:pPr>
          </w:p>
        </w:tc>
      </w:tr>
      <w:tr w:rsidR="008F5A19" w:rsidRPr="00571CFD" w:rsidTr="00EF0C9D">
        <w:trPr>
          <w:jc w:val="center"/>
        </w:trPr>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tcBorders>
              <w:left w:val="single" w:sz="1" w:space="0" w:color="000000"/>
              <w:bottom w:val="single" w:sz="1" w:space="0" w:color="000000"/>
            </w:tcBorders>
            <w:shd w:val="clear" w:color="auto" w:fill="auto"/>
          </w:tcPr>
          <w:p w:rsidR="008F5A19" w:rsidRPr="00571CFD" w:rsidRDefault="008F5A19" w:rsidP="004A2DB4">
            <w:pPr>
              <w:pStyle w:val="TabellenInhalt"/>
              <w:ind w:left="48" w:right="48" w:firstLine="60"/>
              <w:jc w:val="center"/>
            </w:pPr>
            <w:r w:rsidRPr="00571CFD">
              <w:t>2</w:t>
            </w:r>
          </w:p>
        </w:tc>
        <w:tc>
          <w:tcPr>
            <w:tcW w:w="3164" w:type="dxa"/>
            <w:tcBorders>
              <w:left w:val="single" w:sz="1" w:space="0" w:color="000000"/>
              <w:bottom w:val="single" w:sz="1" w:space="0" w:color="000000"/>
            </w:tcBorders>
            <w:shd w:val="clear" w:color="auto" w:fill="auto"/>
          </w:tcPr>
          <w:p w:rsidR="008F5A19" w:rsidRPr="00571CFD" w:rsidRDefault="008F5A19" w:rsidP="004A2DB4">
            <w:pPr>
              <w:pStyle w:val="TabellenInhalt"/>
            </w:pPr>
            <w:r w:rsidRPr="00571CFD">
              <w:t>Посвящённый</w:t>
            </w:r>
          </w:p>
        </w:tc>
        <w:tc>
          <w:tcPr>
            <w:tcW w:w="2640" w:type="dxa"/>
            <w:vMerge/>
            <w:tcBorders>
              <w:left w:val="single" w:sz="1" w:space="0" w:color="000000"/>
              <w:bottom w:val="single" w:sz="1" w:space="0" w:color="000000"/>
              <w:right w:val="single" w:sz="1" w:space="0" w:color="000000"/>
            </w:tcBorders>
            <w:shd w:val="clear" w:color="auto" w:fill="auto"/>
          </w:tcPr>
          <w:p w:rsidR="008F5A19" w:rsidRPr="00571CFD" w:rsidRDefault="008F5A19" w:rsidP="004A2DB4">
            <w:pPr>
              <w:pStyle w:val="TabellenInhalt"/>
            </w:pPr>
          </w:p>
        </w:tc>
      </w:tr>
      <w:tr w:rsidR="008F5A19" w:rsidRPr="00571CFD" w:rsidTr="00EF0C9D">
        <w:trPr>
          <w:jc w:val="center"/>
        </w:trPr>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vMerge/>
            <w:tcBorders>
              <w:top w:val="single" w:sz="1" w:space="0" w:color="000000"/>
              <w:left w:val="single" w:sz="1" w:space="0" w:color="000000"/>
              <w:bottom w:val="single" w:sz="1" w:space="0" w:color="000000"/>
            </w:tcBorders>
            <w:shd w:val="clear" w:color="auto" w:fill="auto"/>
          </w:tcPr>
          <w:p w:rsidR="008F5A19" w:rsidRPr="00571CFD" w:rsidRDefault="008F5A19" w:rsidP="004A2DB4">
            <w:pPr>
              <w:pStyle w:val="TabellenInhalt"/>
            </w:pPr>
          </w:p>
        </w:tc>
        <w:tc>
          <w:tcPr>
            <w:tcW w:w="620" w:type="dxa"/>
            <w:tcBorders>
              <w:left w:val="single" w:sz="1" w:space="0" w:color="000000"/>
              <w:bottom w:val="single" w:sz="1" w:space="0" w:color="000000"/>
            </w:tcBorders>
            <w:shd w:val="clear" w:color="auto" w:fill="auto"/>
          </w:tcPr>
          <w:p w:rsidR="008F5A19" w:rsidRPr="00571CFD" w:rsidRDefault="008F5A19" w:rsidP="004A2DB4">
            <w:pPr>
              <w:pStyle w:val="TabellenInhalt"/>
              <w:ind w:left="48" w:right="48" w:firstLine="60"/>
              <w:jc w:val="center"/>
            </w:pPr>
            <w:r w:rsidRPr="00571CFD">
              <w:t>1</w:t>
            </w:r>
          </w:p>
        </w:tc>
        <w:tc>
          <w:tcPr>
            <w:tcW w:w="3164" w:type="dxa"/>
            <w:tcBorders>
              <w:left w:val="single" w:sz="1" w:space="0" w:color="000000"/>
              <w:bottom w:val="single" w:sz="1" w:space="0" w:color="000000"/>
            </w:tcBorders>
            <w:shd w:val="clear" w:color="auto" w:fill="auto"/>
          </w:tcPr>
          <w:p w:rsidR="008F5A19" w:rsidRPr="00571CFD" w:rsidRDefault="008F5A19" w:rsidP="004A2DB4">
            <w:pPr>
              <w:pStyle w:val="TabellenInhalt"/>
            </w:pPr>
            <w:r w:rsidRPr="00571CFD">
              <w:t>Ученик</w:t>
            </w:r>
          </w:p>
        </w:tc>
        <w:tc>
          <w:tcPr>
            <w:tcW w:w="2640" w:type="dxa"/>
            <w:vMerge/>
            <w:tcBorders>
              <w:left w:val="single" w:sz="1" w:space="0" w:color="000000"/>
              <w:bottom w:val="single" w:sz="1" w:space="0" w:color="000000"/>
              <w:right w:val="single" w:sz="1" w:space="0" w:color="000000"/>
            </w:tcBorders>
            <w:shd w:val="clear" w:color="auto" w:fill="auto"/>
          </w:tcPr>
          <w:p w:rsidR="008F5A19" w:rsidRPr="00571CFD" w:rsidRDefault="008F5A19" w:rsidP="004A2DB4">
            <w:pPr>
              <w:pStyle w:val="TabellenInhalt"/>
            </w:pPr>
          </w:p>
        </w:tc>
      </w:tr>
    </w:tbl>
    <w:p w:rsidR="008F5A19" w:rsidRPr="00571CFD" w:rsidRDefault="008F5A19" w:rsidP="008F5A19"/>
    <w:p w:rsidR="008F5A19" w:rsidRPr="00571CFD" w:rsidRDefault="008F5A19" w:rsidP="00111CBD">
      <w:pPr>
        <w:suppressAutoHyphens/>
        <w:spacing w:line="100" w:lineRule="atLeast"/>
        <w:ind w:firstLine="426"/>
        <w:rPr>
          <w:i/>
          <w:iCs/>
        </w:rPr>
      </w:pPr>
      <w:r w:rsidRPr="00571CFD">
        <w:t>В Новую Эпоху ученик</w:t>
      </w:r>
      <w:r w:rsidR="008F5177">
        <w:t xml:space="preserve"> переходит на 18</w:t>
      </w:r>
      <w:r w:rsidRPr="00571CFD">
        <w:t xml:space="preserve"> Посвящени</w:t>
      </w:r>
      <w:r w:rsidR="008F5177">
        <w:t>й</w:t>
      </w:r>
      <w:r w:rsidRPr="00571CFD">
        <w:t>. В предыдущую эпоху было известно семь</w:t>
      </w:r>
      <w:r w:rsidR="00522785" w:rsidRPr="00571CFD">
        <w:t>,</w:t>
      </w:r>
      <w:r w:rsidRPr="00571CFD">
        <w:t xml:space="preserve"> до Владыки</w:t>
      </w:r>
      <w:r w:rsidR="00522785" w:rsidRPr="00571CFD">
        <w:t>,</w:t>
      </w:r>
      <w:r w:rsidRPr="00571CFD">
        <w:t xml:space="preserve"> с тем</w:t>
      </w:r>
      <w:r w:rsidR="00522785" w:rsidRPr="00571CFD">
        <w:t>,</w:t>
      </w:r>
      <w:r w:rsidRPr="00571CFD">
        <w:t xml:space="preserve"> что написали</w:t>
      </w:r>
      <w:r w:rsidR="008F5177">
        <w:t>,</w:t>
      </w:r>
      <w:r w:rsidRPr="00571CFD">
        <w:t xml:space="preserve"> и на 8-м Посвящении стоял Аватар</w:t>
      </w:r>
      <w:r w:rsidR="00522785" w:rsidRPr="00571CFD">
        <w:t>,</w:t>
      </w:r>
      <w:r w:rsidRPr="00571CFD">
        <w:t xml:space="preserve"> Логос</w:t>
      </w:r>
      <w:r w:rsidR="008F5177">
        <w:t>а тогда не было</w:t>
      </w:r>
      <w:r w:rsidR="00522785" w:rsidRPr="00571CFD">
        <w:t>,</w:t>
      </w:r>
      <w:r w:rsidRPr="00571CFD">
        <w:t xml:space="preserve"> другая схема была. Аватар </w:t>
      </w:r>
      <w:r w:rsidR="008F5177">
        <w:t>остался</w:t>
      </w:r>
      <w:r w:rsidRPr="00571CFD">
        <w:t xml:space="preserve"> </w:t>
      </w:r>
      <w:r w:rsidR="008F5177">
        <w:t>не</w:t>
      </w:r>
      <w:r w:rsidRPr="00571CFD">
        <w:t xml:space="preserve"> Посвящени</w:t>
      </w:r>
      <w:r w:rsidR="008F5177">
        <w:t>ем, а</w:t>
      </w:r>
      <w:r w:rsidRPr="00571CFD">
        <w:t xml:space="preserve"> воплощением принципа Отца. </w:t>
      </w:r>
      <w:r w:rsidR="008F5177">
        <w:t>А в</w:t>
      </w:r>
      <w:r w:rsidRPr="00571CFD">
        <w:t xml:space="preserve"> новую эпоху утверждено</w:t>
      </w:r>
      <w:r w:rsidR="00DD33C0">
        <w:t xml:space="preserve"> </w:t>
      </w:r>
      <w:r w:rsidRPr="00571CFD">
        <w:t>18 Посвящений</w:t>
      </w:r>
      <w:r w:rsidR="00522785" w:rsidRPr="00571CFD">
        <w:t>,</w:t>
      </w:r>
      <w:r w:rsidRPr="00571CFD">
        <w:t xml:space="preserve"> причём</w:t>
      </w:r>
      <w:r w:rsidR="00522785" w:rsidRPr="00571CFD">
        <w:t>,</w:t>
      </w:r>
      <w:r w:rsidRPr="00571CFD">
        <w:t xml:space="preserve"> и </w:t>
      </w:r>
      <w:r w:rsidRPr="00571CFD">
        <w:lastRenderedPageBreak/>
        <w:t>Планетарных</w:t>
      </w:r>
      <w:r w:rsidR="00522785" w:rsidRPr="00571CFD">
        <w:t>,</w:t>
      </w:r>
      <w:r w:rsidRPr="00571CFD">
        <w:t xml:space="preserve"> и Солнечных</w:t>
      </w:r>
      <w:r w:rsidR="00522785" w:rsidRPr="00571CFD">
        <w:t>,</w:t>
      </w:r>
      <w:r w:rsidRPr="00571CFD">
        <w:t xml:space="preserve"> и Галактических</w:t>
      </w:r>
      <w:r w:rsidR="00522785" w:rsidRPr="00571CFD">
        <w:t>,</w:t>
      </w:r>
      <w:r w:rsidRPr="00571CFD">
        <w:t xml:space="preserve"> и главное</w:t>
      </w:r>
      <w:r w:rsidR="00522785" w:rsidRPr="00571CFD">
        <w:t>,</w:t>
      </w:r>
      <w:r w:rsidRPr="00571CFD">
        <w:t xml:space="preserve"> Метагалактических</w:t>
      </w:r>
      <w:r w:rsidR="00522785" w:rsidRPr="00571CFD">
        <w:t>,</w:t>
      </w:r>
      <w:r w:rsidRPr="00571CFD">
        <w:t xml:space="preserve"> потому что Галактика и Метагалактика </w:t>
      </w:r>
      <w:r w:rsidR="008F5177">
        <w:t xml:space="preserve">на </w:t>
      </w:r>
      <w:r w:rsidR="00E27BCA">
        <w:t>П</w:t>
      </w:r>
      <w:r w:rsidR="008F5177">
        <w:t xml:space="preserve">ланете раньше </w:t>
      </w:r>
      <w:r w:rsidRPr="00571CFD">
        <w:t>вообще не присутствовал</w:t>
      </w:r>
      <w:r w:rsidR="008F5177">
        <w:t>а</w:t>
      </w:r>
      <w:r w:rsidRPr="00571CFD">
        <w:t>. В итоге</w:t>
      </w:r>
      <w:r w:rsidR="00E27BCA">
        <w:t>,</w:t>
      </w:r>
      <w:r w:rsidRPr="00571CFD">
        <w:t xml:space="preserve"> на Планете сейчас </w:t>
      </w:r>
      <w:r w:rsidR="00E27BCA">
        <w:t>7</w:t>
      </w:r>
      <w:r w:rsidRPr="00571CFD">
        <w:t xml:space="preserve">2 варианта Посвящений ученика. Раньше было 8 </w:t>
      </w:r>
      <w:r w:rsidR="003B6976" w:rsidRPr="00571CFD">
        <w:t xml:space="preserve">— </w:t>
      </w:r>
      <w:r w:rsidRPr="00571CFD">
        <w:t xml:space="preserve">16 для сравнения. </w:t>
      </w:r>
    </w:p>
    <w:p w:rsidR="008F5A19" w:rsidRPr="00571CFD" w:rsidRDefault="008F5A19" w:rsidP="00111CBD">
      <w:pPr>
        <w:suppressAutoHyphens/>
        <w:spacing w:line="100" w:lineRule="atLeast"/>
        <w:ind w:firstLine="426"/>
      </w:pPr>
      <w:r w:rsidRPr="00571CFD">
        <w:rPr>
          <w:i/>
          <w:iCs/>
        </w:rPr>
        <w:t xml:space="preserve">Из зала: </w:t>
      </w:r>
      <w:r w:rsidR="003B6976" w:rsidRPr="00571CFD">
        <w:rPr>
          <w:i/>
          <w:iCs/>
        </w:rPr>
        <w:t xml:space="preserve">— </w:t>
      </w:r>
      <w:r w:rsidRPr="00571CFD">
        <w:rPr>
          <w:i/>
          <w:iCs/>
        </w:rPr>
        <w:t xml:space="preserve">А </w:t>
      </w:r>
      <w:r w:rsidR="00240CDA">
        <w:rPr>
          <w:i/>
          <w:iCs/>
        </w:rPr>
        <w:t>Агент</w:t>
      </w:r>
      <w:r w:rsidR="00E27BCA">
        <w:rPr>
          <w:i/>
          <w:iCs/>
        </w:rPr>
        <w:t>, что он символизирует и откуда он взялся?</w:t>
      </w:r>
    </w:p>
    <w:p w:rsidR="008F5A19" w:rsidRPr="00571CFD" w:rsidRDefault="008F5A19" w:rsidP="00111CBD">
      <w:pPr>
        <w:suppressAutoHyphens/>
        <w:spacing w:line="100" w:lineRule="atLeast"/>
        <w:ind w:firstLine="426"/>
      </w:pPr>
      <w:r w:rsidRPr="00571CFD">
        <w:t>Давай так</w:t>
      </w:r>
      <w:r w:rsidR="00522785" w:rsidRPr="00571CFD">
        <w:t>,</w:t>
      </w:r>
      <w:r w:rsidRPr="00571CFD">
        <w:t xml:space="preserve"> мы дойдём до Посвящения </w:t>
      </w:r>
      <w:r w:rsidR="00E27BCA">
        <w:t>Агента</w:t>
      </w:r>
      <w:r w:rsidR="00522785" w:rsidRPr="00571CFD">
        <w:t>,</w:t>
      </w:r>
      <w:r w:rsidRPr="00571CFD">
        <w:t xml:space="preserve"> я буду комментировать на 3-й ступени</w:t>
      </w:r>
      <w:r w:rsidR="00522785" w:rsidRPr="00571CFD">
        <w:t>,</w:t>
      </w:r>
      <w:r w:rsidRPr="00571CFD">
        <w:t xml:space="preserve"> и потом </w:t>
      </w:r>
      <w:r w:rsidR="00E27BCA">
        <w:t>у нас</w:t>
      </w:r>
      <w:r w:rsidRPr="00571CFD">
        <w:t xml:space="preserve"> будет</w:t>
      </w:r>
      <w:r w:rsidR="00522785" w:rsidRPr="00571CFD">
        <w:t>,</w:t>
      </w:r>
      <w:r w:rsidRPr="00571CFD">
        <w:t xml:space="preserve"> аж</w:t>
      </w:r>
      <w:r w:rsidR="00522785" w:rsidRPr="00571CFD">
        <w:t>,</w:t>
      </w:r>
      <w:r w:rsidRPr="00571CFD">
        <w:t xml:space="preserve"> на 15-й ступени Посвящение А</w:t>
      </w:r>
      <w:r w:rsidR="00E27BCA">
        <w:t>гента</w:t>
      </w:r>
      <w:r w:rsidRPr="00571CFD">
        <w:t xml:space="preserve">. </w:t>
      </w:r>
      <w:r w:rsidR="00E27BCA">
        <w:t>Агент</w:t>
      </w:r>
      <w:r w:rsidR="00522785" w:rsidRPr="00571CFD">
        <w:t>,</w:t>
      </w:r>
      <w:r w:rsidRPr="00571CFD">
        <w:t xml:space="preserve"> </w:t>
      </w:r>
      <w:r w:rsidR="00E27BCA">
        <w:t xml:space="preserve">это, </w:t>
      </w:r>
      <w:r w:rsidRPr="00571CFD">
        <w:t xml:space="preserve">когда ты являешь </w:t>
      </w:r>
      <w:proofErr w:type="spellStart"/>
      <w:r w:rsidR="00E27BCA">
        <w:t>агентичность</w:t>
      </w:r>
      <w:proofErr w:type="spellEnd"/>
      <w:r w:rsidR="00E27BCA">
        <w:t xml:space="preserve"> Отцу </w:t>
      </w:r>
      <w:r w:rsidRPr="00571CFD">
        <w:t xml:space="preserve">и выражаешь его </w:t>
      </w:r>
      <w:r w:rsidR="00E27BCA">
        <w:t>по жизни</w:t>
      </w:r>
      <w:r w:rsidRPr="00571CFD">
        <w:t xml:space="preserve">. </w:t>
      </w:r>
      <w:r w:rsidR="00E27BCA">
        <w:t>Ты становишься Агентом или Отца, или Матери</w:t>
      </w:r>
      <w:r w:rsidR="00522785" w:rsidRPr="00571CFD">
        <w:t>,</w:t>
      </w:r>
      <w:r w:rsidRPr="00571CFD">
        <w:t xml:space="preserve"> </w:t>
      </w:r>
      <w:r w:rsidR="00E27BCA">
        <w:t>или</w:t>
      </w:r>
      <w:r w:rsidRPr="00571CFD">
        <w:t xml:space="preserve"> Сына</w:t>
      </w:r>
      <w:r w:rsidR="00522785" w:rsidRPr="00571CFD">
        <w:t>,</w:t>
      </w:r>
      <w:r w:rsidRPr="00571CFD">
        <w:t xml:space="preserve"> </w:t>
      </w:r>
      <w:r w:rsidR="00F645D1">
        <w:t>или</w:t>
      </w:r>
      <w:r w:rsidRPr="00571CFD">
        <w:t xml:space="preserve"> Дочери. А</w:t>
      </w:r>
      <w:r w:rsidR="00240CDA">
        <w:t>гент</w:t>
      </w:r>
      <w:r w:rsidRPr="00571CFD">
        <w:t xml:space="preserve"> </w:t>
      </w:r>
      <w:r w:rsidR="003B6976" w:rsidRPr="00571CFD">
        <w:t xml:space="preserve">— </w:t>
      </w:r>
      <w:r w:rsidRPr="00571CFD">
        <w:t>тот</w:t>
      </w:r>
      <w:r w:rsidR="00522785" w:rsidRPr="00571CFD">
        <w:t>,</w:t>
      </w:r>
      <w:r w:rsidRPr="00571CFD">
        <w:t xml:space="preserve"> кто кого-то выражает</w:t>
      </w:r>
      <w:r w:rsidR="00240CDA">
        <w:t>. Твоё выражение Ч</w:t>
      </w:r>
      <w:r w:rsidRPr="00571CFD">
        <w:t>етвериц</w:t>
      </w:r>
      <w:r w:rsidR="00240CDA">
        <w:t>ы</w:t>
      </w:r>
      <w:r w:rsidRPr="00571CFD">
        <w:t xml:space="preserve"> или </w:t>
      </w:r>
      <w:r w:rsidR="00240CDA">
        <w:t>В</w:t>
      </w:r>
      <w:r w:rsidRPr="00571CFD">
        <w:t>осьмериц</w:t>
      </w:r>
      <w:r w:rsidR="00240CDA">
        <w:t>ы</w:t>
      </w:r>
      <w:r w:rsidR="00522785" w:rsidRPr="00571CFD">
        <w:t>,</w:t>
      </w:r>
      <w:r w:rsidRPr="00571CFD">
        <w:t xml:space="preserve"> далее </w:t>
      </w:r>
      <w:r w:rsidR="00240CDA">
        <w:t xml:space="preserve">Агент </w:t>
      </w:r>
      <w:r w:rsidRPr="00571CFD">
        <w:t>Фа-Ом</w:t>
      </w:r>
      <w:r w:rsidR="00522785" w:rsidRPr="00571CFD">
        <w:t>,</w:t>
      </w:r>
      <w:r w:rsidRPr="00571CFD">
        <w:t xml:space="preserve"> тогда ты получаешь Посвящение А</w:t>
      </w:r>
      <w:r w:rsidR="00240CDA">
        <w:t>гента</w:t>
      </w:r>
      <w:r w:rsidRPr="00571CFD">
        <w:t>. То есть</w:t>
      </w:r>
      <w:r w:rsidR="00522785" w:rsidRPr="00571CFD">
        <w:t>,</w:t>
      </w:r>
      <w:r w:rsidRPr="00571CFD">
        <w:t xml:space="preserve"> ты </w:t>
      </w:r>
      <w:r w:rsidR="00240CDA">
        <w:t xml:space="preserve">напрямую, </w:t>
      </w:r>
      <w:r w:rsidRPr="00571CFD">
        <w:t>максимально</w:t>
      </w:r>
      <w:r w:rsidR="00240CDA">
        <w:t>, чисто</w:t>
      </w:r>
      <w:r w:rsidR="00522785" w:rsidRPr="00571CFD">
        <w:t>,</w:t>
      </w:r>
      <w:r w:rsidRPr="00571CFD">
        <w:t xml:space="preserve"> как </w:t>
      </w:r>
      <w:r w:rsidR="00240CDA" w:rsidRPr="00571CFD">
        <w:t xml:space="preserve">мы </w:t>
      </w:r>
      <w:r w:rsidRPr="00571CFD">
        <w:t>бы сказали</w:t>
      </w:r>
      <w:r w:rsidR="00522785" w:rsidRPr="00571CFD">
        <w:t>,</w:t>
      </w:r>
      <w:r w:rsidRPr="00571CFD">
        <w:t xml:space="preserve"> выражать какой-то принцип Отца </w:t>
      </w:r>
      <w:r w:rsidR="00240CDA">
        <w:t>Восьмерицы</w:t>
      </w:r>
      <w:r w:rsidRPr="00571CFD">
        <w:t>. Всё остальное</w:t>
      </w:r>
      <w:r w:rsidR="00240CDA">
        <w:t xml:space="preserve"> </w:t>
      </w:r>
      <w:r w:rsidR="00800913">
        <w:t xml:space="preserve">— </w:t>
      </w:r>
      <w:r w:rsidRPr="00571CFD">
        <w:t>без комментариев</w:t>
      </w:r>
      <w:r w:rsidR="00522785" w:rsidRPr="00571CFD">
        <w:t>,</w:t>
      </w:r>
      <w:r w:rsidRPr="00571CFD">
        <w:t xml:space="preserve"> </w:t>
      </w:r>
      <w:r w:rsidR="00240CDA">
        <w:t>на ступени</w:t>
      </w:r>
      <w:r w:rsidRPr="00571CFD">
        <w:t xml:space="preserve"> будем обучать. С этим всё. С ученичеством всё</w:t>
      </w:r>
      <w:r w:rsidR="00522785" w:rsidRPr="00571CFD">
        <w:t>,</w:t>
      </w:r>
      <w:r w:rsidRPr="00571CFD">
        <w:t xml:space="preserve"> я думаю</w:t>
      </w:r>
      <w:r w:rsidR="00240CDA">
        <w:t>,</w:t>
      </w:r>
      <w:r w:rsidRPr="00571CFD">
        <w:t xml:space="preserve"> пока хватит</w:t>
      </w:r>
      <w:r w:rsidR="00240CDA">
        <w:t xml:space="preserve"> осознать</w:t>
      </w:r>
      <w:r w:rsidRPr="00571CFD">
        <w:t>.</w:t>
      </w:r>
    </w:p>
    <w:p w:rsidR="008F5A19" w:rsidRPr="00571CFD" w:rsidRDefault="008F5A19" w:rsidP="00EF0C9D">
      <w:pPr>
        <w:pStyle w:val="12"/>
      </w:pPr>
      <w:bookmarkStart w:id="26" w:name="_Toc12470077"/>
      <w:r w:rsidRPr="00571CFD">
        <w:t>Дом Отца на Физическом Плане</w:t>
      </w:r>
      <w:bookmarkEnd w:id="26"/>
    </w:p>
    <w:p w:rsidR="00875002" w:rsidRDefault="008F5A19" w:rsidP="00111CBD">
      <w:pPr>
        <w:suppressAutoHyphens/>
        <w:spacing w:line="100" w:lineRule="atLeast"/>
        <w:ind w:firstLine="426"/>
      </w:pPr>
      <w:r w:rsidRPr="00571CFD">
        <w:t>Значит</w:t>
      </w:r>
      <w:r w:rsidR="00522785" w:rsidRPr="00571CFD">
        <w:t>,</w:t>
      </w:r>
      <w:r w:rsidRPr="00571CFD">
        <w:t xml:space="preserve"> </w:t>
      </w:r>
      <w:r w:rsidR="00240CDA">
        <w:t>теперь</w:t>
      </w:r>
      <w:r w:rsidRPr="00571CFD">
        <w:t xml:space="preserve"> чуть-чуть о Физическом плане. Мы с вами на 1-й ступени</w:t>
      </w:r>
      <w:r w:rsidR="00522785" w:rsidRPr="00571CFD">
        <w:t>,</w:t>
      </w:r>
      <w:r w:rsidRPr="00571CFD">
        <w:t xml:space="preserve"> вы должны увидеть</w:t>
      </w:r>
      <w:r w:rsidR="00522785" w:rsidRPr="00571CFD">
        <w:t>,</w:t>
      </w:r>
      <w:r w:rsidRPr="00571CFD">
        <w:t xml:space="preserve"> что такое Физический План. Главн</w:t>
      </w:r>
      <w:r w:rsidR="00240CDA">
        <w:t>ое. П</w:t>
      </w:r>
      <w:r w:rsidRPr="00571CFD">
        <w:t>ервое</w:t>
      </w:r>
      <w:r w:rsidR="00522785" w:rsidRPr="00571CFD">
        <w:t>,</w:t>
      </w:r>
      <w:r w:rsidRPr="00571CFD">
        <w:t xml:space="preserve"> </w:t>
      </w:r>
      <w:r w:rsidRPr="00571CFD">
        <w:rPr>
          <w:b/>
          <w:bCs/>
        </w:rPr>
        <w:t>физический план является прямым выражением Дома Отца.</w:t>
      </w:r>
      <w:r w:rsidRPr="00571CFD">
        <w:t xml:space="preserve"> Дом Отца на 10-м </w:t>
      </w:r>
      <w:r w:rsidR="00240CDA">
        <w:t>план</w:t>
      </w:r>
      <w:r w:rsidRPr="00571CFD">
        <w:t>е</w:t>
      </w:r>
      <w:r w:rsidR="00522785" w:rsidRPr="00571CFD">
        <w:t>,</w:t>
      </w:r>
      <w:r w:rsidRPr="00571CFD">
        <w:t xml:space="preserve"> Физический План на 1-м. Если </w:t>
      </w:r>
      <w:r w:rsidR="00240CDA">
        <w:t xml:space="preserve">закольцевать Интегральную Вселенную, вершина при </w:t>
      </w:r>
      <w:r w:rsidR="00875002">
        <w:t>будет</w:t>
      </w:r>
      <w:r w:rsidR="00875002" w:rsidRPr="00571CFD">
        <w:t xml:space="preserve"> </w:t>
      </w:r>
      <w:r w:rsidR="00240CDA">
        <w:t xml:space="preserve">этом </w:t>
      </w:r>
      <w:r w:rsidRPr="00571CFD">
        <w:t>Дом Отца</w:t>
      </w:r>
      <w:r w:rsidR="00240CDA">
        <w:t xml:space="preserve">, основание </w:t>
      </w:r>
      <w:r w:rsidR="00800913">
        <w:t xml:space="preserve">— </w:t>
      </w:r>
      <w:r w:rsidRPr="00571CFD">
        <w:t>Физически</w:t>
      </w:r>
      <w:r w:rsidR="00875002">
        <w:t>й</w:t>
      </w:r>
      <w:r w:rsidRPr="00571CFD">
        <w:t xml:space="preserve"> План</w:t>
      </w:r>
      <w:r w:rsidR="00875002">
        <w:t>. П</w:t>
      </w:r>
      <w:r w:rsidRPr="00571CFD">
        <w:t>ричём</w:t>
      </w:r>
      <w:r w:rsidR="00875002">
        <w:t>,</w:t>
      </w:r>
      <w:r w:rsidRPr="00571CFD">
        <w:t xml:space="preserve"> </w:t>
      </w:r>
      <w:r w:rsidRPr="00875002">
        <w:rPr>
          <w:b/>
        </w:rPr>
        <w:t>Физический План всегда во всех Вселенных основание</w:t>
      </w:r>
      <w:r w:rsidRPr="00571CFD">
        <w:t xml:space="preserve">. Поэтому мы можем видеть Дом Отца и Физический План как Альфу и Омегу </w:t>
      </w:r>
      <w:r w:rsidR="003B6976" w:rsidRPr="00571CFD">
        <w:t xml:space="preserve">— </w:t>
      </w:r>
      <w:r w:rsidRPr="00571CFD">
        <w:t>как вершину и основание</w:t>
      </w:r>
      <w:r w:rsidR="00522785" w:rsidRPr="00571CFD">
        <w:t>,</w:t>
      </w:r>
      <w:r w:rsidRPr="00571CFD">
        <w:t xml:space="preserve"> поэтому в первую очередь Дом Отца проявляется на Физическом Плане</w:t>
      </w:r>
      <w:r w:rsidR="00522785" w:rsidRPr="00571CFD">
        <w:t>,</w:t>
      </w:r>
      <w:r w:rsidRPr="00571CFD">
        <w:t xml:space="preserve"> потом на всех остальных. Запомнили? Вот это главное.</w:t>
      </w:r>
    </w:p>
    <w:p w:rsidR="008F5A19" w:rsidRDefault="008F5A19" w:rsidP="00111CBD">
      <w:pPr>
        <w:suppressAutoHyphens/>
        <w:spacing w:line="100" w:lineRule="atLeast"/>
        <w:ind w:firstLine="426"/>
      </w:pPr>
      <w:r w:rsidRPr="00571CFD">
        <w:t>Зачем это говорится? Когда вы начинаете работать с Домом Отца на Физическом Плане</w:t>
      </w:r>
      <w:r w:rsidR="00522785" w:rsidRPr="00571CFD">
        <w:t>,</w:t>
      </w:r>
      <w:r w:rsidRPr="00571CFD">
        <w:t xml:space="preserve"> мы должны знать</w:t>
      </w:r>
      <w:r w:rsidR="00522785" w:rsidRPr="00571CFD">
        <w:t>,</w:t>
      </w:r>
      <w:r w:rsidRPr="00571CFD">
        <w:t xml:space="preserve"> что в первую очередь Дом Отца выражается на Физическом Плане</w:t>
      </w:r>
      <w:r w:rsidR="00522785" w:rsidRPr="00571CFD">
        <w:t>,</w:t>
      </w:r>
      <w:r w:rsidRPr="00571CFD">
        <w:t xml:space="preserve"> и на Физическом Плане легче всего при правильных условиях его проявить. Задача Физического Плана изначально поставлена Отцом </w:t>
      </w:r>
      <w:r w:rsidR="003B6976" w:rsidRPr="00571CFD">
        <w:t xml:space="preserve">— </w:t>
      </w:r>
      <w:r w:rsidRPr="00571CFD">
        <w:t>проявлять Дом Отца. Мы только к этой задаче п</w:t>
      </w:r>
      <w:r w:rsidR="00875002">
        <w:t>одошли. На планете.</w:t>
      </w:r>
    </w:p>
    <w:p w:rsidR="00875002" w:rsidRPr="00571CFD" w:rsidRDefault="00875002" w:rsidP="00111CBD">
      <w:pPr>
        <w:suppressAutoHyphens/>
        <w:spacing w:line="100" w:lineRule="atLeast"/>
        <w:ind w:firstLine="426"/>
      </w:pPr>
    </w:p>
    <w:p w:rsidR="008F5A19" w:rsidRPr="00571CFD" w:rsidRDefault="008F5A19" w:rsidP="00111CBD">
      <w:pPr>
        <w:suppressAutoHyphens/>
        <w:spacing w:line="100" w:lineRule="atLeast"/>
        <w:ind w:firstLine="426"/>
      </w:pPr>
      <w:r w:rsidRPr="00571CFD">
        <w:t>Второй момент</w:t>
      </w:r>
      <w:r w:rsidR="00522785" w:rsidRPr="00571CFD">
        <w:t>,</w:t>
      </w:r>
      <w:r w:rsidRPr="00571CFD">
        <w:t xml:space="preserve"> значит</w:t>
      </w:r>
      <w:r w:rsidR="00875002">
        <w:t>,</w:t>
      </w:r>
      <w:r w:rsidRPr="00571CFD">
        <w:t xml:space="preserve"> Физический план ещё выражает Синтез</w:t>
      </w:r>
      <w:r w:rsidR="00875002">
        <w:t xml:space="preserve"> стихий.</w:t>
      </w:r>
    </w:p>
    <w:p w:rsidR="005E13F1" w:rsidRPr="00571CFD" w:rsidRDefault="005E13F1" w:rsidP="00111CBD">
      <w:pPr>
        <w:ind w:firstLine="426"/>
      </w:pPr>
      <w:r w:rsidRPr="00571CFD">
        <w:t>Если все другие планы</w:t>
      </w:r>
      <w:r w:rsidR="00522785" w:rsidRPr="00571CFD">
        <w:t>,</w:t>
      </w:r>
      <w:r w:rsidRPr="00571CFD">
        <w:t xml:space="preserve"> допустим Эфирный</w:t>
      </w:r>
      <w:r w:rsidR="00522785" w:rsidRPr="00571CFD">
        <w:t>,</w:t>
      </w:r>
      <w:r w:rsidRPr="00571CFD">
        <w:t xml:space="preserve"> больше выражают Стихию Земли</w:t>
      </w:r>
      <w:r w:rsidR="00522785" w:rsidRPr="00571CFD">
        <w:t>,</w:t>
      </w:r>
      <w:r w:rsidRPr="00571CFD">
        <w:t xml:space="preserve"> Астральных </w:t>
      </w:r>
      <w:r w:rsidRPr="00875002">
        <w:t>Владык</w:t>
      </w:r>
      <w:r w:rsidR="00522785" w:rsidRPr="00875002">
        <w:t>,</w:t>
      </w:r>
      <w:r w:rsidRPr="00875002">
        <w:t xml:space="preserve"> </w:t>
      </w:r>
      <w:r w:rsidR="00875002" w:rsidRPr="00875002">
        <w:t xml:space="preserve">— мы будем это изучать, — </w:t>
      </w:r>
      <w:r w:rsidRPr="00875002">
        <w:t>то на</w:t>
      </w:r>
      <w:r w:rsidRPr="00571CFD">
        <w:t xml:space="preserve"> физическом плане действует синтез всех четырёх Стихий </w:t>
      </w:r>
      <w:r w:rsidR="00875002" w:rsidRPr="00571CFD">
        <w:t xml:space="preserve">— </w:t>
      </w:r>
      <w:r w:rsidRPr="00571CFD">
        <w:t>Огня</w:t>
      </w:r>
      <w:r w:rsidR="00522785" w:rsidRPr="00571CFD">
        <w:t>,</w:t>
      </w:r>
      <w:r w:rsidRPr="00571CFD">
        <w:t xml:space="preserve"> Воды</w:t>
      </w:r>
      <w:r w:rsidR="00522785" w:rsidRPr="00571CFD">
        <w:t>,</w:t>
      </w:r>
      <w:r w:rsidRPr="00571CFD">
        <w:t xml:space="preserve"> Земл</w:t>
      </w:r>
      <w:r w:rsidR="00875002">
        <w:t>и</w:t>
      </w:r>
      <w:r w:rsidRPr="00571CFD">
        <w:t xml:space="preserve"> и Воздуха. Этим он категорически отлича</w:t>
      </w:r>
      <w:r w:rsidR="00875002">
        <w:t>е</w:t>
      </w:r>
      <w:r w:rsidRPr="00571CFD">
        <w:t>тся от тонких планов и эфирного плана</w:t>
      </w:r>
      <w:r w:rsidR="00522785" w:rsidRPr="00571CFD">
        <w:t>,</w:t>
      </w:r>
      <w:r w:rsidRPr="00571CFD">
        <w:t xml:space="preserve"> там на каждом плане главенствует одна Стихия</w:t>
      </w:r>
      <w:r w:rsidR="00522785" w:rsidRPr="00571CFD">
        <w:t>,</w:t>
      </w:r>
      <w:r w:rsidRPr="00571CFD">
        <w:t xml:space="preserve"> у нас </w:t>
      </w:r>
      <w:r w:rsidR="00875002" w:rsidRPr="00571CFD">
        <w:t xml:space="preserve">— </w:t>
      </w:r>
      <w:r w:rsidRPr="00571CFD">
        <w:t>Синтез. Поэтому самое тяжёлое присутствие материи относится к физическому плану. Вот если взять пять планов материи</w:t>
      </w:r>
      <w:r w:rsidR="00522785" w:rsidRPr="00571CFD">
        <w:t>,</w:t>
      </w:r>
      <w:r w:rsidRPr="00571CFD">
        <w:t xml:space="preserve"> самый тяжёлый Физический</w:t>
      </w:r>
      <w:r w:rsidR="00522785" w:rsidRPr="00571CFD">
        <w:t>,</w:t>
      </w:r>
      <w:r w:rsidRPr="00571CFD">
        <w:t xml:space="preserve"> у него синтез четырёх стихий. Все остальные планы</w:t>
      </w:r>
      <w:r w:rsidR="00522785" w:rsidRPr="00571CFD">
        <w:t>,</w:t>
      </w:r>
      <w:r w:rsidRPr="00571CFD">
        <w:t xml:space="preserve"> </w:t>
      </w:r>
      <w:r w:rsidR="00875002">
        <w:t>по отношению к</w:t>
      </w:r>
      <w:r w:rsidRPr="00571CFD">
        <w:t xml:space="preserve"> физик</w:t>
      </w:r>
      <w:r w:rsidR="00875002">
        <w:t>е,</w:t>
      </w:r>
      <w:r w:rsidRPr="00571CFD">
        <w:t xml:space="preserve"> это так</w:t>
      </w:r>
      <w:r w:rsidR="00522785" w:rsidRPr="00571CFD">
        <w:t>,</w:t>
      </w:r>
      <w:r w:rsidRPr="00571CFD">
        <w:t xml:space="preserve"> пушинка. Вот это надо осознать</w:t>
      </w:r>
      <w:r w:rsidR="00522785" w:rsidRPr="00571CFD">
        <w:t>,</w:t>
      </w:r>
      <w:r w:rsidRPr="00571CFD">
        <w:t xml:space="preserve"> как не знаю что</w:t>
      </w:r>
      <w:r w:rsidR="00522785" w:rsidRPr="00571CFD">
        <w:t>,</w:t>
      </w:r>
      <w:r w:rsidRPr="00571CFD">
        <w:t xml:space="preserve"> очень важно</w:t>
      </w:r>
      <w:r w:rsidR="00522785" w:rsidRPr="00571CFD">
        <w:t>,</w:t>
      </w:r>
      <w:r w:rsidRPr="00571CFD">
        <w:t xml:space="preserve"> многие пропускают эту информацию</w:t>
      </w:r>
      <w:r w:rsidR="00522785" w:rsidRPr="00571CFD">
        <w:t>,</w:t>
      </w:r>
      <w:r w:rsidRPr="00571CFD">
        <w:t xml:space="preserve"> а потом говорят: «А почему на физике</w:t>
      </w:r>
      <w:r w:rsidR="00522785" w:rsidRPr="00571CFD">
        <w:t>,</w:t>
      </w:r>
      <w:r w:rsidRPr="00571CFD">
        <w:t xml:space="preserve"> а почему на физике?» Да потому</w:t>
      </w:r>
      <w:r w:rsidR="00522785" w:rsidRPr="00571CFD">
        <w:t>,</w:t>
      </w:r>
      <w:r w:rsidRPr="00571CFD">
        <w:t xml:space="preserve"> что если ты на физике в семидесяти килограммах тела взял Огонь</w:t>
      </w:r>
      <w:r w:rsidR="00522785" w:rsidRPr="00571CFD">
        <w:t>,</w:t>
      </w:r>
      <w:r w:rsidRPr="00571CFD">
        <w:t xml:space="preserve"> то в Душе</w:t>
      </w:r>
      <w:r w:rsidR="00522785" w:rsidRPr="00571CFD">
        <w:t>,</w:t>
      </w:r>
      <w:r w:rsidRPr="00571CFD">
        <w:t xml:space="preserve"> котор</w:t>
      </w:r>
      <w:r w:rsidR="00875002">
        <w:t>ая весит</w:t>
      </w:r>
      <w:r w:rsidR="00522785" w:rsidRPr="00571CFD">
        <w:t>,</w:t>
      </w:r>
      <w:r w:rsidRPr="00571CFD">
        <w:t xml:space="preserve"> </w:t>
      </w:r>
      <w:r w:rsidR="00875002" w:rsidRPr="00571CFD">
        <w:t xml:space="preserve">— </w:t>
      </w:r>
      <w:r w:rsidRPr="00571CFD">
        <w:t>вслушайтесь в это слово</w:t>
      </w:r>
      <w:r w:rsidR="00522785" w:rsidRPr="00571CFD">
        <w:t>,</w:t>
      </w:r>
      <w:r w:rsidRPr="00571CFD">
        <w:t xml:space="preserve"> </w:t>
      </w:r>
      <w:r w:rsidR="00875002" w:rsidRPr="00571CFD">
        <w:t xml:space="preserve">— </w:t>
      </w:r>
      <w:r w:rsidRPr="00571CFD">
        <w:t>четыре</w:t>
      </w:r>
      <w:r w:rsidR="00875002">
        <w:t>-</w:t>
      </w:r>
      <w:r w:rsidRPr="00571CFD">
        <w:t>шесть грамм</w:t>
      </w:r>
      <w:r w:rsidR="00875002">
        <w:t>ов</w:t>
      </w:r>
      <w:r w:rsidR="00B836F4">
        <w:t>,</w:t>
      </w:r>
      <w:r w:rsidRPr="00571CFD">
        <w:t xml:space="preserve"> ну</w:t>
      </w:r>
      <w:r w:rsidR="00522785" w:rsidRPr="00571CFD">
        <w:t>,</w:t>
      </w:r>
      <w:r w:rsidRPr="00571CFD">
        <w:t xml:space="preserve"> учёные даже подтвердили</w:t>
      </w:r>
      <w:r w:rsidR="00522785" w:rsidRPr="00571CFD">
        <w:t>,</w:t>
      </w:r>
      <w:r w:rsidRPr="00571CFD">
        <w:t xml:space="preserve"> этот Огонь будет</w:t>
      </w:r>
      <w:r w:rsidR="00B836F4">
        <w:t>,</w:t>
      </w:r>
      <w:r w:rsidRPr="00571CFD">
        <w:t xml:space="preserve"> что? Если ты на Астральном плане накопил Огонь</w:t>
      </w:r>
      <w:r w:rsidR="00B836F4">
        <w:t>,</w:t>
      </w:r>
      <w:r w:rsidRPr="00571CFD">
        <w:t xml:space="preserve"> на шесть граммов</w:t>
      </w:r>
      <w:r w:rsidR="00522785" w:rsidRPr="00571CFD">
        <w:t>,</w:t>
      </w:r>
      <w:r w:rsidRPr="00571CFD">
        <w:t xml:space="preserve"> то</w:t>
      </w:r>
      <w:r w:rsidR="00B836F4">
        <w:t>,</w:t>
      </w:r>
      <w:r w:rsidRPr="00571CFD">
        <w:t xml:space="preserve"> придя на физику</w:t>
      </w:r>
      <w:r w:rsidR="00522785" w:rsidRPr="00571CFD">
        <w:t>,</w:t>
      </w:r>
      <w:r w:rsidRPr="00571CFD">
        <w:t xml:space="preserve"> его не заметят</w:t>
      </w:r>
      <w:r w:rsidR="00522785" w:rsidRPr="00571CFD">
        <w:t>,</w:t>
      </w:r>
      <w:r w:rsidRPr="00571CFD">
        <w:t xml:space="preserve"> </w:t>
      </w:r>
      <w:r w:rsidR="00B836F4">
        <w:t>«</w:t>
      </w:r>
      <w:r w:rsidRPr="00571CFD">
        <w:t>что</w:t>
      </w:r>
      <w:r w:rsidR="00B836F4">
        <w:t>-то комар там летает»</w:t>
      </w:r>
      <w:r w:rsidR="00522785" w:rsidRPr="00571CFD">
        <w:t>,</w:t>
      </w:r>
      <w:r w:rsidRPr="00571CFD">
        <w:t xml:space="preserve"> да. А если ты </w:t>
      </w:r>
      <w:r w:rsidRPr="00B836F4">
        <w:rPr>
          <w:i/>
        </w:rPr>
        <w:t>здесь</w:t>
      </w:r>
      <w:r w:rsidRPr="00571CFD">
        <w:t xml:space="preserve"> накопил Огня на семьдесят килограммов</w:t>
      </w:r>
      <w:r w:rsidR="00B836F4">
        <w:t>,</w:t>
      </w:r>
      <w:r w:rsidRPr="00571CFD">
        <w:t xml:space="preserve"> то</w:t>
      </w:r>
      <w:r w:rsidR="00522785" w:rsidRPr="00571CFD">
        <w:t>,</w:t>
      </w:r>
      <w:r w:rsidRPr="00571CFD">
        <w:t xml:space="preserve"> выйдя в Астральный план</w:t>
      </w:r>
      <w:r w:rsidR="00522785" w:rsidRPr="00571CFD">
        <w:t>,</w:t>
      </w:r>
      <w:r w:rsidRPr="00571CFD">
        <w:t xml:space="preserve"> ты </w:t>
      </w:r>
      <w:r w:rsidR="00B836F4">
        <w:t>душой</w:t>
      </w:r>
      <w:r w:rsidRPr="00571CFD">
        <w:t xml:space="preserve"> будешь? </w:t>
      </w:r>
      <w:r w:rsidR="00B836F4">
        <w:t>П</w:t>
      </w:r>
      <w:r w:rsidRPr="00571CFD">
        <w:t>онятно</w:t>
      </w:r>
      <w:r w:rsidR="00B836F4">
        <w:t>,</w:t>
      </w:r>
      <w:r w:rsidRPr="00571CFD">
        <w:t xml:space="preserve"> на семьдесят килограммов Огня. Насколько ваша Душа вырастет на Астральном плане? Очень и очень</w:t>
      </w:r>
      <w:r w:rsidR="00B836F4">
        <w:t xml:space="preserve"> сильно</w:t>
      </w:r>
      <w:r w:rsidR="00522785" w:rsidRPr="00571CFD">
        <w:t>,</w:t>
      </w:r>
      <w:r w:rsidRPr="00571CFD">
        <w:t xml:space="preserve"> вы меня поняли. И так по отношению ко всем</w:t>
      </w:r>
      <w:r w:rsidR="00522785" w:rsidRPr="00571CFD">
        <w:t>,</w:t>
      </w:r>
      <w:r w:rsidRPr="00571CFD">
        <w:t xml:space="preserve"> если Душа шесть граммов</w:t>
      </w:r>
      <w:r w:rsidR="00522785" w:rsidRPr="00571CFD">
        <w:t>,</w:t>
      </w:r>
      <w:r w:rsidRPr="00571CFD">
        <w:t xml:space="preserve"> то Дух </w:t>
      </w:r>
      <w:r w:rsidR="00800913">
        <w:t xml:space="preserve">— </w:t>
      </w:r>
      <w:r w:rsidR="00B836F4">
        <w:t>ещё меньше</w:t>
      </w:r>
      <w:r w:rsidRPr="00571CFD">
        <w:t xml:space="preserve">. </w:t>
      </w:r>
      <w:r w:rsidR="00B836F4">
        <w:t>О</w:t>
      </w:r>
      <w:r w:rsidRPr="00571CFD">
        <w:t>н же внутри Души находится</w:t>
      </w:r>
      <w:r w:rsidR="00522785" w:rsidRPr="00571CFD">
        <w:t>,</w:t>
      </w:r>
      <w:r w:rsidRPr="00571CFD">
        <w:t xml:space="preserve"> </w:t>
      </w:r>
      <w:r w:rsidR="00B836F4" w:rsidRPr="00571CFD">
        <w:t xml:space="preserve">— </w:t>
      </w:r>
      <w:r w:rsidRPr="00571CFD">
        <w:t>это чтобы вы поняли</w:t>
      </w:r>
      <w:r w:rsidR="00522785" w:rsidRPr="00571CFD">
        <w:t>,</w:t>
      </w:r>
      <w:r w:rsidRPr="00571CFD">
        <w:t xml:space="preserve"> насколько серьёзная работа идёт на Физическом плане. Если Душа четыре</w:t>
      </w:r>
      <w:r w:rsidR="00B836F4">
        <w:t>,</w:t>
      </w:r>
      <w:r w:rsidRPr="00571CFD">
        <w:t xml:space="preserve"> тире</w:t>
      </w:r>
      <w:r w:rsidR="00B836F4">
        <w:t>,</w:t>
      </w:r>
      <w:r w:rsidRPr="00571CFD">
        <w:t xml:space="preserve"> десять грамм</w:t>
      </w:r>
      <w:r w:rsidR="00522785" w:rsidRPr="00571CFD">
        <w:t>,</w:t>
      </w:r>
      <w:r w:rsidRPr="00571CFD">
        <w:t xml:space="preserve"> то Дух меньше Души</w:t>
      </w:r>
      <w:r w:rsidR="00522785" w:rsidRPr="00571CFD">
        <w:t>,</w:t>
      </w:r>
      <w:r w:rsidRPr="00571CFD">
        <w:t xml:space="preserve"> а уж Огонь</w:t>
      </w:r>
      <w:r w:rsidR="00522785" w:rsidRPr="00571CFD">
        <w:t>,</w:t>
      </w:r>
      <w:r w:rsidRPr="00571CFD">
        <w:t xml:space="preserve"> как Искра Огня</w:t>
      </w:r>
      <w:r w:rsidR="00522785" w:rsidRPr="00571CFD">
        <w:t>,</w:t>
      </w:r>
      <w:r w:rsidRPr="00571CFD">
        <w:t xml:space="preserve"> ещё меньше. Когда я говорил</w:t>
      </w:r>
      <w:r w:rsidR="00522785" w:rsidRPr="00571CFD">
        <w:t>,</w:t>
      </w:r>
      <w:r w:rsidRPr="00571CFD">
        <w:t xml:space="preserve"> что мы </w:t>
      </w:r>
      <w:r w:rsidR="00B836F4">
        <w:t>начинаем</w:t>
      </w:r>
      <w:r w:rsidRPr="00571CFD">
        <w:t xml:space="preserve"> работа</w:t>
      </w:r>
      <w:r w:rsidR="00B836F4">
        <w:t>ть</w:t>
      </w:r>
      <w:r w:rsidRPr="00571CFD">
        <w:t xml:space="preserve"> в Огне</w:t>
      </w:r>
      <w:r w:rsidR="00522785" w:rsidRPr="00571CFD">
        <w:t>,</w:t>
      </w:r>
      <w:r w:rsidRPr="00571CFD">
        <w:t xml:space="preserve"> начинают складываться совсем другие отношения. </w:t>
      </w:r>
    </w:p>
    <w:p w:rsidR="00B836F4" w:rsidRDefault="00B836F4" w:rsidP="00111CBD">
      <w:pPr>
        <w:ind w:firstLine="426"/>
      </w:pPr>
      <w:r>
        <w:lastRenderedPageBreak/>
        <w:t>(</w:t>
      </w:r>
      <w:r w:rsidR="005E13F1" w:rsidRPr="00571CFD">
        <w:t xml:space="preserve">Сколько там времени? </w:t>
      </w:r>
      <w:proofErr w:type="gramStart"/>
      <w:r w:rsidR="005E13F1" w:rsidRPr="00571CFD">
        <w:t>Прекрасно</w:t>
      </w:r>
      <w:r w:rsidRPr="00C61418">
        <w:t>…</w:t>
      </w:r>
      <w:r w:rsidR="005E13F1" w:rsidRPr="00571CFD">
        <w:t>.</w:t>
      </w:r>
      <w:r>
        <w:t>)</w:t>
      </w:r>
      <w:r w:rsidR="005E13F1" w:rsidRPr="00571CFD">
        <w:t xml:space="preserve"> Увидели?</w:t>
      </w:r>
      <w:proofErr w:type="gramEnd"/>
      <w:r w:rsidR="005E13F1" w:rsidRPr="00571CFD">
        <w:t xml:space="preserve"> Увидели. Вот это надо чётко запомнить и осознать</w:t>
      </w:r>
      <w:r w:rsidR="00522785" w:rsidRPr="00571CFD">
        <w:t>,</w:t>
      </w:r>
      <w:r w:rsidR="005E13F1" w:rsidRPr="00571CFD">
        <w:t xml:space="preserve"> то</w:t>
      </w:r>
      <w:r w:rsidR="00522785" w:rsidRPr="00571CFD">
        <w:t>,</w:t>
      </w:r>
      <w:r w:rsidR="005E13F1" w:rsidRPr="00571CFD">
        <w:t xml:space="preserve"> что вы стяжаете на физике</w:t>
      </w:r>
      <w:r>
        <w:t>,</w:t>
      </w:r>
      <w:r w:rsidR="005E13F1" w:rsidRPr="00571CFD">
        <w:t xml:space="preserve"> на всех других планах </w:t>
      </w:r>
      <w:r w:rsidR="00800913">
        <w:t xml:space="preserve">— </w:t>
      </w:r>
      <w:r w:rsidR="005E13F1" w:rsidRPr="00571CFD">
        <w:t>незыблемо</w:t>
      </w:r>
      <w:r w:rsidR="00522785" w:rsidRPr="00571CFD">
        <w:t>,</w:t>
      </w:r>
      <w:r w:rsidR="005E13F1" w:rsidRPr="00571CFD">
        <w:t xml:space="preserve"> а то</w:t>
      </w:r>
      <w:r w:rsidR="00522785" w:rsidRPr="00571CFD">
        <w:t>,</w:t>
      </w:r>
      <w:r w:rsidR="005E13F1" w:rsidRPr="00571CFD">
        <w:t xml:space="preserve"> что вы стяжали на других планах</w:t>
      </w:r>
      <w:r w:rsidR="00522785" w:rsidRPr="00571CFD">
        <w:t>,</w:t>
      </w:r>
      <w:r w:rsidR="005E13F1" w:rsidRPr="00571CFD">
        <w:t xml:space="preserve"> вам придётся подтверждать на физике</w:t>
      </w:r>
      <w:r w:rsidR="00522785" w:rsidRPr="00571CFD">
        <w:t>,</w:t>
      </w:r>
      <w:r w:rsidR="005E13F1" w:rsidRPr="00571CFD">
        <w:t xml:space="preserve"> это Закон Отца.</w:t>
      </w:r>
    </w:p>
    <w:p w:rsidR="005E13F1" w:rsidRPr="00571CFD" w:rsidRDefault="005E13F1" w:rsidP="00111CBD">
      <w:pPr>
        <w:ind w:firstLine="426"/>
      </w:pPr>
      <w:r w:rsidRPr="00571CFD">
        <w:t>Поэтому физический план в Доме Отца называют: «Абсолютно творческий»</w:t>
      </w:r>
      <w:r w:rsidR="00522785" w:rsidRPr="00571CFD">
        <w:t>,</w:t>
      </w:r>
      <w:r w:rsidRPr="00571CFD">
        <w:t xml:space="preserve"> здесь можно абсолютно всё</w:t>
      </w:r>
      <w:r w:rsidR="00522785" w:rsidRPr="00571CFD">
        <w:t>,</w:t>
      </w:r>
      <w:r w:rsidRPr="00571CFD">
        <w:t xml:space="preserve"> открытым текстом. Вот абсолютно всё</w:t>
      </w:r>
      <w:r w:rsidR="00B836F4">
        <w:t>. В</w:t>
      </w:r>
      <w:r w:rsidRPr="00571CFD">
        <w:t>сё</w:t>
      </w:r>
      <w:r w:rsidR="00522785" w:rsidRPr="00571CFD">
        <w:t>,</w:t>
      </w:r>
      <w:r w:rsidRPr="00571CFD">
        <w:t xml:space="preserve"> что вы </w:t>
      </w:r>
      <w:r w:rsidR="00B836F4">
        <w:t xml:space="preserve">ни </w:t>
      </w:r>
      <w:r w:rsidRPr="00571CFD">
        <w:t xml:space="preserve">придумали </w:t>
      </w:r>
      <w:r w:rsidR="00B836F4" w:rsidRPr="00571CFD">
        <w:t xml:space="preserve">— </w:t>
      </w:r>
      <w:r w:rsidRPr="00571CFD">
        <w:t>можно</w:t>
      </w:r>
      <w:r w:rsidR="00522785" w:rsidRPr="00571CFD">
        <w:t>,</w:t>
      </w:r>
      <w:r w:rsidRPr="00571CFD">
        <w:t xml:space="preserve"> главное</w:t>
      </w:r>
      <w:r w:rsidR="00522785" w:rsidRPr="00571CFD">
        <w:t>,</w:t>
      </w:r>
      <w:r w:rsidRPr="00571CFD">
        <w:t xml:space="preserve"> чтобы </w:t>
      </w:r>
      <w:r w:rsidR="00B836F4">
        <w:t xml:space="preserve">вы </w:t>
      </w:r>
      <w:r w:rsidRPr="00571CFD">
        <w:t>это сделали или смогли сделать. Нет</w:t>
      </w:r>
      <w:r w:rsidR="00522785" w:rsidRPr="00571CFD">
        <w:t>,</w:t>
      </w:r>
      <w:r w:rsidRPr="00571CFD">
        <w:t xml:space="preserve"> я понимаю</w:t>
      </w:r>
      <w:r w:rsidR="00522785" w:rsidRPr="00571CFD">
        <w:t>,</w:t>
      </w:r>
      <w:r w:rsidRPr="00571CFD">
        <w:t xml:space="preserve"> что у вас две ноги</w:t>
      </w:r>
      <w:r w:rsidR="00522785" w:rsidRPr="00571CFD">
        <w:t>,</w:t>
      </w:r>
      <w:r w:rsidRPr="00571CFD">
        <w:t xml:space="preserve"> вы можете </w:t>
      </w:r>
      <w:r w:rsidR="00D36B16">
        <w:t>пришить ещё две? М</w:t>
      </w:r>
      <w:r w:rsidRPr="00571CFD">
        <w:t>ожете</w:t>
      </w:r>
      <w:r w:rsidR="00522785" w:rsidRPr="00571CFD">
        <w:t>,</w:t>
      </w:r>
      <w:r w:rsidRPr="00571CFD">
        <w:t xml:space="preserve"> но нужны ли они вам</w:t>
      </w:r>
      <w:r w:rsidR="00D36B16">
        <w:t xml:space="preserve"> будут</w:t>
      </w:r>
      <w:r w:rsidR="00522785" w:rsidRPr="00571CFD">
        <w:t>,</w:t>
      </w:r>
      <w:r w:rsidRPr="00571CFD">
        <w:t xml:space="preserve"> я не знаю</w:t>
      </w:r>
      <w:r w:rsidR="00522785" w:rsidRPr="00571CFD">
        <w:t>,</w:t>
      </w:r>
      <w:r w:rsidRPr="00571CFD">
        <w:t xml:space="preserve"> то есть</w:t>
      </w:r>
      <w:r w:rsidR="00D36B16">
        <w:t>,</w:t>
      </w:r>
      <w:r w:rsidRPr="00571CFD">
        <w:t xml:space="preserve"> понятно</w:t>
      </w:r>
      <w:r w:rsidR="00522785" w:rsidRPr="00571CFD">
        <w:t>,</w:t>
      </w:r>
      <w:r w:rsidRPr="00571CFD">
        <w:t xml:space="preserve"> что не до беспредела. Я имею в виду</w:t>
      </w:r>
      <w:r w:rsidR="00D36B16">
        <w:t>,</w:t>
      </w:r>
      <w:r w:rsidRPr="00571CFD">
        <w:t xml:space="preserve"> абсолютно всё</w:t>
      </w:r>
      <w:r w:rsidR="00522785" w:rsidRPr="00571CFD">
        <w:t>,</w:t>
      </w:r>
      <w:r w:rsidRPr="00571CFD">
        <w:t xml:space="preserve"> по Законам Отца и по определённой логике вещей</w:t>
      </w:r>
      <w:r w:rsidR="00522785" w:rsidRPr="00571CFD">
        <w:t>,</w:t>
      </w:r>
      <w:r w:rsidRPr="00571CFD">
        <w:t xml:space="preserve"> как </w:t>
      </w:r>
      <w:r w:rsidR="00D36B16">
        <w:t>хотите</w:t>
      </w:r>
      <w:r w:rsidRPr="00571CFD">
        <w:t xml:space="preserve"> это называ</w:t>
      </w:r>
      <w:r w:rsidR="00D36B16">
        <w:t>й</w:t>
      </w:r>
      <w:r w:rsidRPr="00571CFD">
        <w:t>те</w:t>
      </w:r>
      <w:r w:rsidR="00522785" w:rsidRPr="00571CFD">
        <w:t>,</w:t>
      </w:r>
      <w:r w:rsidRPr="00571CFD">
        <w:t xml:space="preserve"> но принципиально</w:t>
      </w:r>
      <w:r w:rsidR="00522785" w:rsidRPr="00571CFD">
        <w:t>,</w:t>
      </w:r>
      <w:r w:rsidRPr="00571CFD">
        <w:t xml:space="preserve"> некоторые</w:t>
      </w:r>
      <w:r w:rsidR="00D36B16">
        <w:t>,</w:t>
      </w:r>
      <w:r w:rsidRPr="00571CFD">
        <w:t xml:space="preserve"> вон</w:t>
      </w:r>
      <w:r w:rsidR="00D36B16">
        <w:t>,</w:t>
      </w:r>
      <w:r w:rsidRPr="00571CFD">
        <w:t xml:space="preserve"> пол меняют</w:t>
      </w:r>
      <w:r w:rsidR="00D36B16">
        <w:t>,</w:t>
      </w:r>
      <w:r w:rsidRPr="00571CFD">
        <w:t xml:space="preserve"> это же</w:t>
      </w:r>
      <w:r w:rsidR="00D36B16" w:rsidRPr="00C61418">
        <w:t>…</w:t>
      </w:r>
      <w:r w:rsidR="00D36B16">
        <w:t>.</w:t>
      </w:r>
      <w:r w:rsidRPr="00571CFD">
        <w:t xml:space="preserve"> Правда</w:t>
      </w:r>
      <w:r w:rsidR="00D36B16">
        <w:t>,</w:t>
      </w:r>
      <w:r w:rsidRPr="00571CFD">
        <w:t xml:space="preserve"> Отец </w:t>
      </w:r>
      <w:r w:rsidR="00D36B16" w:rsidRPr="00571CFD">
        <w:t xml:space="preserve">их </w:t>
      </w:r>
      <w:r w:rsidRPr="00571CFD">
        <w:t>продолжает считать мужчиной и женщиной. Ну и что?</w:t>
      </w:r>
      <w:r w:rsidRPr="00571CFD">
        <w:rPr>
          <w:i/>
        </w:rPr>
        <w:t xml:space="preserve"> </w:t>
      </w:r>
      <w:r w:rsidRPr="00571CFD">
        <w:t>Ну</w:t>
      </w:r>
      <w:r w:rsidR="00522785" w:rsidRPr="00571CFD">
        <w:t>,</w:t>
      </w:r>
      <w:r w:rsidRPr="00571CFD">
        <w:t xml:space="preserve"> это ваша проблема эволюционн</w:t>
      </w:r>
      <w:r w:rsidR="00D36B16">
        <w:t>ого развития</w:t>
      </w:r>
      <w:r w:rsidRPr="00571CFD">
        <w:t>. Увидели? И абсолютно всё позволительно</w:t>
      </w:r>
      <w:r w:rsidR="00522785" w:rsidRPr="00571CFD">
        <w:t>,</w:t>
      </w:r>
      <w:r w:rsidRPr="00571CFD">
        <w:t xml:space="preserve"> Закон Свободы Воли</w:t>
      </w:r>
      <w:r w:rsidR="00D36B16">
        <w:t>. П</w:t>
      </w:r>
      <w:r w:rsidRPr="00571CFD">
        <w:t>онятно</w:t>
      </w:r>
      <w:r w:rsidR="00522785" w:rsidRPr="00571CFD">
        <w:t>,</w:t>
      </w:r>
      <w:r w:rsidRPr="00571CFD">
        <w:t xml:space="preserve"> что этой Вол</w:t>
      </w:r>
      <w:r w:rsidR="00D36B16">
        <w:t>ей мы куда только ни заходим</w:t>
      </w:r>
      <w:r w:rsidR="00522785" w:rsidRPr="00571CFD">
        <w:t>,</w:t>
      </w:r>
      <w:r w:rsidRPr="00571CFD">
        <w:t xml:space="preserve"> но право</w:t>
      </w:r>
      <w:r w:rsidR="00522785" w:rsidRPr="00571CFD">
        <w:t>,</w:t>
      </w:r>
      <w:r w:rsidRPr="00571CFD">
        <w:t xml:space="preserve"> знаете такое</w:t>
      </w:r>
      <w:r w:rsidR="00522785" w:rsidRPr="00571CFD">
        <w:t>,</w:t>
      </w:r>
      <w:r w:rsidRPr="00571CFD">
        <w:t xml:space="preserve"> чтобы воспитать свободное существо</w:t>
      </w:r>
      <w:r w:rsidR="00522785" w:rsidRPr="00571CFD">
        <w:t>,</w:t>
      </w:r>
      <w:r w:rsidRPr="00571CFD">
        <w:t xml:space="preserve"> надо ему дать возможность свободно взойти. </w:t>
      </w:r>
      <w:r w:rsidR="00D36B16">
        <w:t>Т</w:t>
      </w:r>
      <w:r w:rsidRPr="00571CFD">
        <w:t>о есть</w:t>
      </w:r>
      <w:r w:rsidR="00D36B16">
        <w:t>,</w:t>
      </w:r>
      <w:r w:rsidRPr="00571CFD">
        <w:t xml:space="preserve"> из рабов свободный не получается</w:t>
      </w:r>
      <w:r w:rsidR="00522785" w:rsidRPr="00571CFD">
        <w:t>,</w:t>
      </w:r>
      <w:r w:rsidRPr="00571CFD">
        <w:t xml:space="preserve"> то жил в рабстве</w:t>
      </w:r>
      <w:r w:rsidR="00522785" w:rsidRPr="00571CFD">
        <w:t>,</w:t>
      </w:r>
      <w:r w:rsidRPr="00571CFD">
        <w:t xml:space="preserve"> так советский союз </w:t>
      </w:r>
      <w:r w:rsidR="00D36B16">
        <w:t>раз</w:t>
      </w:r>
      <w:r w:rsidRPr="00571CFD">
        <w:t>валился. В некоторых странах ничего свободного нет</w:t>
      </w:r>
      <w:r w:rsidR="00522785" w:rsidRPr="00571CFD">
        <w:t>,</w:t>
      </w:r>
      <w:r w:rsidRPr="00571CFD">
        <w:t xml:space="preserve"> тут же раб</w:t>
      </w:r>
      <w:r w:rsidR="00D36B16">
        <w:t>ские</w:t>
      </w:r>
      <w:r w:rsidRPr="00571CFD">
        <w:t xml:space="preserve"> государства</w:t>
      </w:r>
      <w:r w:rsidR="00522785" w:rsidRPr="00571CFD">
        <w:t>,</w:t>
      </w:r>
      <w:r w:rsidRPr="00571CFD">
        <w:t xml:space="preserve"> феодально</w:t>
      </w:r>
      <w:r w:rsidR="00D36B16">
        <w:t>е общество</w:t>
      </w:r>
      <w:r w:rsidRPr="00571CFD">
        <w:rPr>
          <w:i/>
        </w:rPr>
        <w:t>.</w:t>
      </w:r>
      <w:r w:rsidRPr="00571CFD">
        <w:t xml:space="preserve"> </w:t>
      </w:r>
    </w:p>
    <w:p w:rsidR="005E13F1" w:rsidRPr="00571CFD" w:rsidRDefault="005E13F1" w:rsidP="00D06F69">
      <w:pPr>
        <w:ind w:firstLine="426"/>
      </w:pPr>
      <w:r w:rsidRPr="00571CFD">
        <w:t>Вот полная свобода находится на физике</w:t>
      </w:r>
      <w:r w:rsidR="00522785" w:rsidRPr="00571CFD">
        <w:t>,</w:t>
      </w:r>
      <w:r w:rsidRPr="00571CFD">
        <w:t xml:space="preserve"> но как раз вот сейчас и пришла новая система свободного восхождения</w:t>
      </w:r>
      <w:r w:rsidR="00522785" w:rsidRPr="00571CFD">
        <w:t>,</w:t>
      </w:r>
      <w:r w:rsidRPr="00571CFD">
        <w:t xml:space="preserve"> когда не просто полная свобода</w:t>
      </w:r>
      <w:r w:rsidR="00522785" w:rsidRPr="00571CFD">
        <w:t>,</w:t>
      </w:r>
      <w:r w:rsidRPr="00571CFD">
        <w:t xml:space="preserve"> а ты ещё</w:t>
      </w:r>
      <w:r w:rsidR="00765F0E">
        <w:t xml:space="preserve"> и </w:t>
      </w:r>
      <w:r w:rsidRPr="00571CFD">
        <w:t xml:space="preserve">восходишь </w:t>
      </w:r>
      <w:r w:rsidR="00765F0E">
        <w:t>в</w:t>
      </w:r>
      <w:r w:rsidRPr="00571CFD">
        <w:t xml:space="preserve"> свободе по Плану Отца. Но это уже для тех</w:t>
      </w:r>
      <w:r w:rsidR="00522785" w:rsidRPr="00571CFD">
        <w:t>,</w:t>
      </w:r>
      <w:r w:rsidRPr="00571CFD">
        <w:t xml:space="preserve"> кто занимается Синтезом</w:t>
      </w:r>
      <w:r w:rsidR="00522785" w:rsidRPr="00571CFD">
        <w:t>,</w:t>
      </w:r>
      <w:r w:rsidRPr="00571CFD">
        <w:t xml:space="preserve"> только для них. Для всех остальных</w:t>
      </w:r>
      <w:r w:rsidR="00522785" w:rsidRPr="00571CFD">
        <w:t>,</w:t>
      </w:r>
      <w:r w:rsidRPr="00571CFD">
        <w:t xml:space="preserve"> </w:t>
      </w:r>
      <w:r w:rsidRPr="00765F0E">
        <w:rPr>
          <w:i/>
        </w:rPr>
        <w:t>Свобода Воли</w:t>
      </w:r>
      <w:r w:rsidR="00522785" w:rsidRPr="00571CFD">
        <w:t>,</w:t>
      </w:r>
      <w:r w:rsidRPr="00571CFD">
        <w:t xml:space="preserve"> в смысле</w:t>
      </w:r>
      <w:r w:rsidR="00765F0E">
        <w:t>,</w:t>
      </w:r>
      <w:r w:rsidRPr="00571CFD">
        <w:t xml:space="preserve"> Свобода от Воли Отца. </w:t>
      </w:r>
    </w:p>
    <w:p w:rsidR="00404DE2" w:rsidRDefault="005E13F1" w:rsidP="00D06F69">
      <w:pPr>
        <w:ind w:firstLine="426"/>
      </w:pPr>
      <w:r w:rsidRPr="00571CFD">
        <w:t>Ладно</w:t>
      </w:r>
      <w:r w:rsidR="00522785" w:rsidRPr="00571CFD">
        <w:t>,</w:t>
      </w:r>
      <w:r w:rsidRPr="00571CFD">
        <w:t xml:space="preserve"> главное запомните</w:t>
      </w:r>
      <w:r w:rsidR="00522785" w:rsidRPr="00571CFD">
        <w:t>,</w:t>
      </w:r>
      <w:r w:rsidRPr="00571CFD">
        <w:t xml:space="preserve"> что через физический план в шестую расу будет проявляться всё </w:t>
      </w:r>
      <w:r w:rsidR="00765F0E" w:rsidRPr="00571CFD">
        <w:t xml:space="preserve">— </w:t>
      </w:r>
      <w:r w:rsidRPr="00571CFD">
        <w:t>любо</w:t>
      </w:r>
      <w:r w:rsidR="00765F0E">
        <w:t>е усилие</w:t>
      </w:r>
      <w:r w:rsidR="00522785" w:rsidRPr="00571CFD">
        <w:t>,</w:t>
      </w:r>
      <w:r w:rsidRPr="00571CFD">
        <w:rPr>
          <w:i/>
        </w:rPr>
        <w:t xml:space="preserve"> </w:t>
      </w:r>
      <w:r w:rsidRPr="00571CFD">
        <w:t>любые накопления Ученика</w:t>
      </w:r>
      <w:r w:rsidR="00522785" w:rsidRPr="00571CFD">
        <w:t>,</w:t>
      </w:r>
      <w:r w:rsidRPr="00571CFD">
        <w:t xml:space="preserve"> пришёл в воплощение </w:t>
      </w:r>
      <w:r w:rsidR="00765F0E" w:rsidRPr="00571CFD">
        <w:t xml:space="preserve">— </w:t>
      </w:r>
      <w:r w:rsidRPr="00571CFD">
        <w:t>подтвердил на физике</w:t>
      </w:r>
      <w:r w:rsidR="00522785" w:rsidRPr="00571CFD">
        <w:t>,</w:t>
      </w:r>
      <w:r w:rsidRPr="00571CFD">
        <w:t xml:space="preserve"> не подтвердил</w:t>
      </w:r>
      <w:r w:rsidR="00404DE2">
        <w:t xml:space="preserve"> </w:t>
      </w:r>
      <w:r w:rsidR="00404DE2" w:rsidRPr="00571CFD">
        <w:t xml:space="preserve">— </w:t>
      </w:r>
      <w:r w:rsidRPr="00571CFD">
        <w:t xml:space="preserve">«А </w:t>
      </w:r>
      <w:proofErr w:type="spellStart"/>
      <w:r w:rsidRPr="00571CFD">
        <w:t>н</w:t>
      </w:r>
      <w:r w:rsidR="00765F0E">
        <w:t>э</w:t>
      </w:r>
      <w:r w:rsidRPr="00571CFD">
        <w:t>т</w:t>
      </w:r>
      <w:r w:rsidR="00765F0E">
        <w:t>у</w:t>
      </w:r>
      <w:proofErr w:type="spellEnd"/>
      <w:r w:rsidRPr="00571CFD">
        <w:t>»</w:t>
      </w:r>
      <w:r w:rsidR="00765F0E">
        <w:t>.</w:t>
      </w:r>
      <w:r w:rsidRPr="00571CFD">
        <w:t xml:space="preserve"> </w:t>
      </w:r>
      <w:r w:rsidR="00765F0E">
        <w:t>Но, е</w:t>
      </w:r>
      <w:r w:rsidRPr="00571CFD">
        <w:t>динственно</w:t>
      </w:r>
      <w:r w:rsidR="00765F0E">
        <w:t>,</w:t>
      </w:r>
      <w:r w:rsidRPr="00571CFD">
        <w:t xml:space="preserve"> </w:t>
      </w:r>
      <w:r w:rsidR="00765F0E">
        <w:t xml:space="preserve">тут </w:t>
      </w:r>
      <w:r w:rsidRPr="00571CFD">
        <w:t>есть «но»</w:t>
      </w:r>
      <w:r w:rsidR="00765F0E">
        <w:t>. В</w:t>
      </w:r>
      <w:r w:rsidRPr="00571CFD">
        <w:t>ы сейчас видите Физический план только</w:t>
      </w:r>
      <w:proofErr w:type="gramStart"/>
      <w:r w:rsidRPr="00571CFD">
        <w:t xml:space="preserve"> </w:t>
      </w:r>
      <w:r w:rsidR="00765F0E">
        <w:t>И</w:t>
      </w:r>
      <w:proofErr w:type="gramEnd"/>
      <w:r w:rsidR="00765F0E">
        <w:t>нтег</w:t>
      </w:r>
      <w:r w:rsidRPr="00571CFD">
        <w:t>рально</w:t>
      </w:r>
      <w:r w:rsidR="00522785" w:rsidRPr="00571CFD">
        <w:t>,</w:t>
      </w:r>
      <w:r w:rsidRPr="00571CFD">
        <w:t xml:space="preserve"> а будет ещё</w:t>
      </w:r>
      <w:r w:rsidR="00522785" w:rsidRPr="00571CFD">
        <w:t>,</w:t>
      </w:r>
      <w:r w:rsidRPr="00571CFD">
        <w:t xml:space="preserve"> ну вернее уже есть</w:t>
      </w:r>
      <w:r w:rsidR="00522785" w:rsidRPr="00571CFD">
        <w:t>,</w:t>
      </w:r>
      <w:r w:rsidRPr="00571CFD">
        <w:t xml:space="preserve"> так называемый Интегральный</w:t>
      </w:r>
      <w:r w:rsidR="00522785" w:rsidRPr="00571CFD">
        <w:t>,</w:t>
      </w:r>
      <w:r w:rsidRPr="00571CFD">
        <w:t xml:space="preserve"> но физический план. Давай</w:t>
      </w:r>
      <w:r w:rsidR="00765F0E">
        <w:t>те</w:t>
      </w:r>
      <w:r w:rsidRPr="00571CFD">
        <w:t xml:space="preserve"> так</w:t>
      </w:r>
      <w:r w:rsidR="00522785" w:rsidRPr="00571CFD">
        <w:t>,</w:t>
      </w:r>
      <w:r w:rsidRPr="00571CFD">
        <w:t xml:space="preserve"> есть физика интегрального человека</w:t>
      </w:r>
      <w:r w:rsidR="00522785" w:rsidRPr="00571CFD">
        <w:t>,</w:t>
      </w:r>
      <w:r w:rsidRPr="00571CFD">
        <w:t xml:space="preserve"> глобального человека и универсального человека. Любая физика </w:t>
      </w:r>
      <w:r w:rsidR="00765F0E" w:rsidRPr="00571CFD">
        <w:t xml:space="preserve">— </w:t>
      </w:r>
      <w:r w:rsidRPr="00571CFD">
        <w:t>творческая</w:t>
      </w:r>
      <w:r w:rsidR="00522785" w:rsidRPr="00571CFD">
        <w:t>,</w:t>
      </w:r>
      <w:r w:rsidRPr="00571CFD">
        <w:t xml:space="preserve"> ну физическ</w:t>
      </w:r>
      <w:r w:rsidR="00765F0E">
        <w:t>ое проявление. П</w:t>
      </w:r>
      <w:r w:rsidRPr="00571CFD">
        <w:t xml:space="preserve">оэтому на Планете фактически </w:t>
      </w:r>
      <w:r w:rsidR="00765F0E" w:rsidRPr="00571CFD">
        <w:t xml:space="preserve">формируется </w:t>
      </w:r>
      <w:r w:rsidRPr="00571CFD">
        <w:t>сейчас четыре Физики</w:t>
      </w:r>
      <w:r w:rsidR="00522785" w:rsidRPr="00571CFD">
        <w:t>,</w:t>
      </w:r>
      <w:r w:rsidRPr="00571CFD">
        <w:t xml:space="preserve"> четыре физических проявления. Но по</w:t>
      </w:r>
      <w:r w:rsidR="00765F0E">
        <w:t>ка</w:t>
      </w:r>
      <w:r w:rsidRPr="00571CFD">
        <w:t xml:space="preserve"> существует одна</w:t>
      </w:r>
      <w:r w:rsidR="00522785" w:rsidRPr="00571CFD">
        <w:t>,</w:t>
      </w:r>
      <w:r w:rsidRPr="00571CFD">
        <w:t xml:space="preserve"> вот эта</w:t>
      </w:r>
      <w:r w:rsidR="00522785" w:rsidRPr="00571CFD">
        <w:t>,</w:t>
      </w:r>
      <w:r w:rsidRPr="00571CFD">
        <w:t xml:space="preserve"> самая универсальная</w:t>
      </w:r>
      <w:r w:rsidR="00522785" w:rsidRPr="00571CFD">
        <w:t>,</w:t>
      </w:r>
      <w:r w:rsidRPr="00571CFD">
        <w:t xml:space="preserve"> самая синтетическая. Поэтому то</w:t>
      </w:r>
      <w:r w:rsidR="00522785" w:rsidRPr="00571CFD">
        <w:t>,</w:t>
      </w:r>
      <w:r w:rsidRPr="00571CFD">
        <w:t xml:space="preserve"> что вы здесь сделали</w:t>
      </w:r>
      <w:r w:rsidR="00522785" w:rsidRPr="00571CFD">
        <w:t>,</w:t>
      </w:r>
      <w:r w:rsidRPr="00571CFD">
        <w:t xml:space="preserve"> вам не просто на века</w:t>
      </w:r>
      <w:r w:rsidR="00522785" w:rsidRPr="00571CFD">
        <w:t>,</w:t>
      </w:r>
      <w:r w:rsidRPr="00571CFD">
        <w:t xml:space="preserve"> </w:t>
      </w:r>
      <w:r w:rsidR="00765F0E">
        <w:t xml:space="preserve">а </w:t>
      </w:r>
      <w:r w:rsidRPr="00571CFD">
        <w:t>на все планы</w:t>
      </w:r>
      <w:r w:rsidR="00765F0E">
        <w:t>,</w:t>
      </w:r>
      <w:r w:rsidRPr="00571CFD">
        <w:t xml:space="preserve"> </w:t>
      </w:r>
      <w:r w:rsidR="00404DE2" w:rsidRPr="00571CFD">
        <w:t xml:space="preserve">— </w:t>
      </w:r>
      <w:r w:rsidRPr="00571CFD">
        <w:t>что полезно</w:t>
      </w:r>
      <w:r w:rsidR="00765F0E">
        <w:t>го</w:t>
      </w:r>
      <w:r w:rsidR="00522785" w:rsidRPr="00571CFD">
        <w:t>,</w:t>
      </w:r>
      <w:r w:rsidRPr="00571CFD">
        <w:t xml:space="preserve"> что не полезно</w:t>
      </w:r>
      <w:r w:rsidR="00765F0E">
        <w:t>го</w:t>
      </w:r>
      <w:r w:rsidR="00522785" w:rsidRPr="00571CFD">
        <w:t>,</w:t>
      </w:r>
      <w:r w:rsidRPr="00571CFD">
        <w:t xml:space="preserve"> </w:t>
      </w:r>
      <w:r w:rsidR="00404DE2" w:rsidRPr="00571CFD">
        <w:t xml:space="preserve">— </w:t>
      </w:r>
      <w:r w:rsidRPr="00571CFD">
        <w:t>запомните.</w:t>
      </w:r>
    </w:p>
    <w:p w:rsidR="00404DE2" w:rsidRDefault="005E13F1" w:rsidP="00D06F69">
      <w:pPr>
        <w:ind w:firstLine="426"/>
      </w:pPr>
      <w:r w:rsidRPr="00571CFD">
        <w:t>То</w:t>
      </w:r>
      <w:r w:rsidR="00522785" w:rsidRPr="00571CFD">
        <w:t>,</w:t>
      </w:r>
      <w:r w:rsidRPr="00571CFD">
        <w:t xml:space="preserve"> что вы сделали на Астрале</w:t>
      </w:r>
      <w:r w:rsidR="00765F0E">
        <w:t>, ещё</w:t>
      </w:r>
      <w:r w:rsidRPr="00571CFD">
        <w:t xml:space="preserve"> неизвестно</w:t>
      </w:r>
      <w:r w:rsidR="00522785" w:rsidRPr="00571CFD">
        <w:t>,</w:t>
      </w:r>
      <w:r w:rsidRPr="00571CFD">
        <w:t xml:space="preserve"> как скажется</w:t>
      </w:r>
      <w:r w:rsidR="00765F0E">
        <w:t>.</w:t>
      </w:r>
    </w:p>
    <w:p w:rsidR="005E13F1" w:rsidRPr="00571CFD" w:rsidRDefault="00765F0E" w:rsidP="00D06F69">
      <w:pPr>
        <w:ind w:firstLine="426"/>
      </w:pPr>
      <w:r>
        <w:t>Т</w:t>
      </w:r>
      <w:r w:rsidR="005E13F1" w:rsidRPr="00571CFD">
        <w:t>о</w:t>
      </w:r>
      <w:r w:rsidR="00522785" w:rsidRPr="00571CFD">
        <w:t>,</w:t>
      </w:r>
      <w:r w:rsidR="005E13F1" w:rsidRPr="00571CFD">
        <w:t xml:space="preserve"> что вы сделали на физике</w:t>
      </w:r>
      <w:r w:rsidR="00522785" w:rsidRPr="00571CFD">
        <w:t>,</w:t>
      </w:r>
      <w:r w:rsidR="005E13F1" w:rsidRPr="00571CFD">
        <w:t xml:space="preserve"> </w:t>
      </w:r>
      <w:r w:rsidR="005E13F1" w:rsidRPr="00765F0E">
        <w:rPr>
          <w:b/>
        </w:rPr>
        <w:t>скажется вплоть до Дома Отца</w:t>
      </w:r>
      <w:r w:rsidR="00522785" w:rsidRPr="00571CFD">
        <w:t>,</w:t>
      </w:r>
      <w:r w:rsidR="005E13F1" w:rsidRPr="00571CFD">
        <w:t xml:space="preserve"> потому что действует Альфа и Омега. Вот это надо запомнить очень серьёзно</w:t>
      </w:r>
      <w:r w:rsidR="00522785" w:rsidRPr="00571CFD">
        <w:t>,</w:t>
      </w:r>
      <w:r w:rsidR="005E13F1" w:rsidRPr="00571CFD">
        <w:t xml:space="preserve"> потому что некоторые люди это не понимают</w:t>
      </w:r>
      <w:r w:rsidR="00522785" w:rsidRPr="00571CFD">
        <w:t>,</w:t>
      </w:r>
      <w:r w:rsidR="005E13F1" w:rsidRPr="00571CFD">
        <w:t xml:space="preserve"> а потом удивляются: «Почему Отец так меня</w:t>
      </w:r>
      <w:r w:rsidR="00404DE2">
        <w:t xml:space="preserve"> </w:t>
      </w:r>
      <w:r w:rsidR="00404DE2" w:rsidRPr="00C61418">
        <w:t>…</w:t>
      </w:r>
      <w:r w:rsidR="005E13F1" w:rsidRPr="00571CFD">
        <w:t xml:space="preserve">?» Вот на других планах </w:t>
      </w:r>
      <w:r w:rsidR="00404DE2" w:rsidRPr="00571CFD">
        <w:t xml:space="preserve">— </w:t>
      </w:r>
      <w:r w:rsidR="005E13F1" w:rsidRPr="00571CFD">
        <w:t>неважно</w:t>
      </w:r>
      <w:r w:rsidR="00522785" w:rsidRPr="00571CFD">
        <w:t>,</w:t>
      </w:r>
      <w:r w:rsidR="005E13F1" w:rsidRPr="00571CFD">
        <w:t xml:space="preserve"> а здесь только так.</w:t>
      </w:r>
    </w:p>
    <w:p w:rsidR="00135625" w:rsidRDefault="005E13F1" w:rsidP="00D06F69">
      <w:pPr>
        <w:ind w:firstLine="426"/>
      </w:pPr>
      <w:r w:rsidRPr="00571CFD">
        <w:t>И последнее о физике</w:t>
      </w:r>
      <w:r w:rsidR="00522785" w:rsidRPr="00571CFD">
        <w:t>,</w:t>
      </w:r>
      <w:r w:rsidRPr="00571CFD">
        <w:t xml:space="preserve"> значит</w:t>
      </w:r>
      <w:r w:rsidR="00522785" w:rsidRPr="00571CFD">
        <w:t>,</w:t>
      </w:r>
      <w:r w:rsidRPr="00571CFD">
        <w:t xml:space="preserve"> я </w:t>
      </w:r>
      <w:r w:rsidR="00404DE2">
        <w:t xml:space="preserve">кратко, </w:t>
      </w:r>
      <w:r w:rsidRPr="00571CFD">
        <w:t>просто пробегаю</w:t>
      </w:r>
      <w:r w:rsidR="00404DE2">
        <w:t>сь</w:t>
      </w:r>
      <w:r w:rsidR="00522785" w:rsidRPr="00571CFD">
        <w:t>,</w:t>
      </w:r>
      <w:r w:rsidRPr="00571CFD">
        <w:t xml:space="preserve"> тут особо объяснять незачем</w:t>
      </w:r>
      <w:r w:rsidR="00522785" w:rsidRPr="00571CFD">
        <w:t>,</w:t>
      </w:r>
      <w:r w:rsidRPr="00571CFD">
        <w:t xml:space="preserve"> но обозначить мы это должны. Вот мы говорим</w:t>
      </w:r>
      <w:r w:rsidR="00522785" w:rsidRPr="00571CFD">
        <w:t>,</w:t>
      </w:r>
      <w:r w:rsidRPr="00571CFD">
        <w:t xml:space="preserve"> что у нас 3-мерность Физического плана</w:t>
      </w:r>
      <w:r w:rsidR="00135625">
        <w:t>. В</w:t>
      </w:r>
      <w:r w:rsidRPr="00571CFD">
        <w:t>ы должны перевести это на ученический язык</w:t>
      </w:r>
      <w:r w:rsidR="00522785" w:rsidRPr="00571CFD">
        <w:t>,</w:t>
      </w:r>
      <w:r w:rsidRPr="00571CFD">
        <w:t xml:space="preserve"> который называется очень просто</w:t>
      </w:r>
      <w:r w:rsidR="00522785" w:rsidRPr="00571CFD">
        <w:t>,</w:t>
      </w:r>
      <w:r w:rsidR="00404DE2">
        <w:t xml:space="preserve"> 3-</w:t>
      </w:r>
      <w:r w:rsidRPr="00571CFD">
        <w:t>мерность Условий Проявления. Что это значит?</w:t>
      </w:r>
    </w:p>
    <w:p w:rsidR="00A866B8" w:rsidRDefault="005E13F1" w:rsidP="00D06F69">
      <w:pPr>
        <w:ind w:firstLine="426"/>
      </w:pPr>
      <w:r w:rsidRPr="00135625">
        <w:rPr>
          <w:b/>
        </w:rPr>
        <w:t>На любую единицу рождается три условия</w:t>
      </w:r>
      <w:r w:rsidR="00522785" w:rsidRPr="00135625">
        <w:rPr>
          <w:b/>
        </w:rPr>
        <w:t>,</w:t>
      </w:r>
      <w:r w:rsidRPr="00135625">
        <w:rPr>
          <w:b/>
        </w:rPr>
        <w:t xml:space="preserve"> любых</w:t>
      </w:r>
      <w:r w:rsidR="00522785" w:rsidRPr="00135625">
        <w:rPr>
          <w:b/>
        </w:rPr>
        <w:t>,</w:t>
      </w:r>
      <w:r w:rsidRPr="00135625">
        <w:rPr>
          <w:b/>
        </w:rPr>
        <w:t xml:space="preserve"> есть такой Закон</w:t>
      </w:r>
      <w:r w:rsidRPr="00571CFD">
        <w:t>. Как я говорил</w:t>
      </w:r>
      <w:r w:rsidR="00522785" w:rsidRPr="00571CFD">
        <w:t>,</w:t>
      </w:r>
      <w:r w:rsidRPr="00571CFD">
        <w:t xml:space="preserve"> что на </w:t>
      </w:r>
      <w:r w:rsidR="00135625">
        <w:t>причину</w:t>
      </w:r>
      <w:r w:rsidRPr="00571CFD">
        <w:t xml:space="preserve"> рождается семь</w:t>
      </w:r>
      <w:r w:rsidR="00135625">
        <w:t>. В</w:t>
      </w:r>
      <w:r w:rsidRPr="00571CFD">
        <w:t>от на физике вы сделали любой шаг</w:t>
      </w:r>
      <w:r w:rsidR="00135625">
        <w:t>,</w:t>
      </w:r>
      <w:r w:rsidRPr="00571CFD">
        <w:t xml:space="preserve"> из этого шага рождается три условия. Вы сказали одно слово</w:t>
      </w:r>
      <w:r w:rsidR="00522785" w:rsidRPr="00571CFD">
        <w:t>,</w:t>
      </w:r>
      <w:r w:rsidRPr="00571CFD">
        <w:t xml:space="preserve"> из этого слова рождается три вывода. Вы подумали одну мысль</w:t>
      </w:r>
      <w:r w:rsidR="00522785" w:rsidRPr="00571CFD">
        <w:t>,</w:t>
      </w:r>
      <w:r w:rsidRPr="00571CFD">
        <w:t xml:space="preserve"> из этой мысли должно родиться три варианта анализа</w:t>
      </w:r>
      <w:r w:rsidR="00135625">
        <w:t>. Е</w:t>
      </w:r>
      <w:r w:rsidRPr="00571CFD">
        <w:t>сли вы работаете в 3</w:t>
      </w:r>
      <w:r w:rsidR="00404DE2">
        <w:t>-</w:t>
      </w:r>
      <w:r w:rsidRPr="00571CFD">
        <w:t>мерности по троичному выражению</w:t>
      </w:r>
      <w:r w:rsidR="00135625">
        <w:t>,</w:t>
      </w:r>
      <w:r w:rsidRPr="00571CFD">
        <w:t xml:space="preserve"> вы физический план выражаете правильно. Если вы мыслите линейно</w:t>
      </w:r>
      <w:r w:rsidR="00135625">
        <w:t>,</w:t>
      </w:r>
      <w:r w:rsidRPr="00571CFD">
        <w:t xml:space="preserve"> одна мысль</w:t>
      </w:r>
      <w:r w:rsidR="00135625">
        <w:t xml:space="preserve"> </w:t>
      </w:r>
      <w:r w:rsidR="00135625" w:rsidRPr="00571CFD">
        <w:t xml:space="preserve">— </w:t>
      </w:r>
      <w:r w:rsidRPr="00571CFD">
        <w:t>и побежал её исполнять</w:t>
      </w:r>
      <w:r w:rsidR="00522785" w:rsidRPr="00571CFD">
        <w:t>,</w:t>
      </w:r>
      <w:r w:rsidRPr="00571CFD">
        <w:t xml:space="preserve"> то есть не види</w:t>
      </w:r>
      <w:r w:rsidR="00135625">
        <w:t>шь</w:t>
      </w:r>
      <w:r w:rsidRPr="00571CFD">
        <w:t xml:space="preserve"> ни вправо</w:t>
      </w:r>
      <w:r w:rsidR="00522785" w:rsidRPr="00571CFD">
        <w:t>,</w:t>
      </w:r>
      <w:r w:rsidRPr="00571CFD">
        <w:t xml:space="preserve"> ни влево</w:t>
      </w:r>
      <w:r w:rsidR="00522785" w:rsidRPr="00571CFD">
        <w:t>,</w:t>
      </w:r>
      <w:r w:rsidRPr="00571CFD">
        <w:t xml:space="preserve"> это уже </w:t>
      </w:r>
      <w:r w:rsidR="00135625">
        <w:t xml:space="preserve">не </w:t>
      </w:r>
      <w:r w:rsidRPr="00571CFD">
        <w:t>Физический план</w:t>
      </w:r>
      <w:r w:rsidR="00522785" w:rsidRPr="00571CFD">
        <w:t>,</w:t>
      </w:r>
      <w:r w:rsidR="0051725F">
        <w:t xml:space="preserve"> за это наказывают</w:t>
      </w:r>
      <w:r w:rsidRPr="00571CFD">
        <w:t>. Другими словами</w:t>
      </w:r>
      <w:r w:rsidR="00522785" w:rsidRPr="00571CFD">
        <w:t>,</w:t>
      </w:r>
      <w:r w:rsidRPr="00571CFD">
        <w:t xml:space="preserve"> надо учиться троичности выражения</w:t>
      </w:r>
      <w:r w:rsidR="00135625">
        <w:t xml:space="preserve"> на физическом плане</w:t>
      </w:r>
      <w:r w:rsidRPr="00571CFD">
        <w:t xml:space="preserve"> или троичности проявления. Обязательно сделать</w:t>
      </w:r>
      <w:r w:rsidR="00522785" w:rsidRPr="00571CFD">
        <w:t>,</w:t>
      </w:r>
      <w:r w:rsidRPr="00571CFD">
        <w:t xml:space="preserve"> вот говорят: «семь раз отмерь</w:t>
      </w:r>
      <w:r w:rsidR="00522785" w:rsidRPr="00571CFD">
        <w:t>,</w:t>
      </w:r>
      <w:r w:rsidRPr="00571CFD">
        <w:t xml:space="preserve"> да</w:t>
      </w:r>
      <w:r w:rsidR="00135625">
        <w:t>,</w:t>
      </w:r>
      <w:r w:rsidRPr="00571CFD">
        <w:t xml:space="preserve"> один раз отрежь»</w:t>
      </w:r>
      <w:r w:rsidR="00522785" w:rsidRPr="00571CFD">
        <w:t>,</w:t>
      </w:r>
      <w:r w:rsidRPr="00571CFD">
        <w:t xml:space="preserve"> а здесь нужно семь раз по три раза рассмотреть или семиразово каждый раз </w:t>
      </w:r>
      <w:r w:rsidR="00135625">
        <w:t xml:space="preserve">по три </w:t>
      </w:r>
      <w:r w:rsidRPr="00571CFD">
        <w:t>посмотреть. Вот семь раз отмерь по три варианта</w:t>
      </w:r>
      <w:r w:rsidR="00522785" w:rsidRPr="00571CFD">
        <w:t>,</w:t>
      </w:r>
      <w:r w:rsidRPr="00571CFD">
        <w:t xml:space="preserve"> потом отрежь или сделай. Вот это будет правильно</w:t>
      </w:r>
      <w:r w:rsidR="00A866B8">
        <w:t>. Т</w:t>
      </w:r>
      <w:r w:rsidRPr="00571CFD">
        <w:t>о есть</w:t>
      </w:r>
      <w:r w:rsidR="00A866B8">
        <w:t>,</w:t>
      </w:r>
      <w:r w:rsidRPr="00571CFD">
        <w:t xml:space="preserve"> каждый раз вы должны искать три вывода. Сделали три</w:t>
      </w:r>
      <w:r w:rsidR="00522785" w:rsidRPr="00571CFD">
        <w:t>,</w:t>
      </w:r>
      <w:r w:rsidRPr="00571CFD">
        <w:t xml:space="preserve"> вы при</w:t>
      </w:r>
      <w:r w:rsidR="00A866B8">
        <w:t>дёте к</w:t>
      </w:r>
      <w:r w:rsidRPr="00571CFD">
        <w:t xml:space="preserve"> </w:t>
      </w:r>
      <w:r w:rsidRPr="00571CFD">
        <w:lastRenderedPageBreak/>
        <w:t>правильно</w:t>
      </w:r>
      <w:r w:rsidR="00A866B8">
        <w:t>му</w:t>
      </w:r>
      <w:r w:rsidRPr="00571CFD">
        <w:t xml:space="preserve"> решени</w:t>
      </w:r>
      <w:r w:rsidR="00A866B8">
        <w:t>ю</w:t>
      </w:r>
      <w:r w:rsidR="00522785" w:rsidRPr="00571CFD">
        <w:t>,</w:t>
      </w:r>
      <w:r w:rsidRPr="00571CFD">
        <w:t xml:space="preserve"> сделали два</w:t>
      </w:r>
      <w:r w:rsidR="00522785" w:rsidRPr="00571CFD">
        <w:t>,</w:t>
      </w:r>
      <w:r w:rsidRPr="00571CFD">
        <w:t xml:space="preserve"> вы можете ошибиться. Это Закон Физического плана</w:t>
      </w:r>
      <w:r w:rsidR="00522785" w:rsidRPr="00571CFD">
        <w:t>,</w:t>
      </w:r>
      <w:r w:rsidRPr="00571CFD">
        <w:t xml:space="preserve"> который установлен Домом Отца. Чтобы вы не думали</w:t>
      </w:r>
      <w:r w:rsidR="00522785" w:rsidRPr="00571CFD">
        <w:t>,</w:t>
      </w:r>
      <w:r w:rsidRPr="00571CFD">
        <w:t xml:space="preserve"> что это сложно</w:t>
      </w:r>
      <w:r w:rsidR="00A866B8">
        <w:t>,</w:t>
      </w:r>
      <w:r w:rsidRPr="00571CFD">
        <w:t xml:space="preserve"> на Эфирном плане </w:t>
      </w:r>
      <w:r w:rsidR="003B6976" w:rsidRPr="00571CFD">
        <w:t xml:space="preserve">— </w:t>
      </w:r>
      <w:r w:rsidRPr="00571CFD">
        <w:t>четыре</w:t>
      </w:r>
      <w:r w:rsidR="00522785" w:rsidRPr="00571CFD">
        <w:t>,</w:t>
      </w:r>
      <w:r w:rsidRPr="00571CFD">
        <w:t xml:space="preserve"> Астральном </w:t>
      </w:r>
      <w:r w:rsidR="003B6976" w:rsidRPr="00571CFD">
        <w:t xml:space="preserve">— </w:t>
      </w:r>
      <w:r w:rsidRPr="00571CFD">
        <w:t>пять</w:t>
      </w:r>
      <w:r w:rsidR="00522785" w:rsidRPr="00571CFD">
        <w:t>,</w:t>
      </w:r>
      <w:r w:rsidRPr="00571CFD">
        <w:t xml:space="preserve"> Ментальном </w:t>
      </w:r>
      <w:r w:rsidR="003B6976" w:rsidRPr="00571CFD">
        <w:t xml:space="preserve">— </w:t>
      </w:r>
      <w:r w:rsidRPr="00571CFD">
        <w:t>шесть выводов</w:t>
      </w:r>
      <w:r w:rsidR="00522785" w:rsidRPr="00571CFD">
        <w:t>,</w:t>
      </w:r>
      <w:r w:rsidRPr="00571CFD">
        <w:t xml:space="preserve"> чтобы прийти к правильному решению. Всё</w:t>
      </w:r>
      <w:r w:rsidR="00522785" w:rsidRPr="00571CFD">
        <w:t>,</w:t>
      </w:r>
      <w:r w:rsidRPr="00571CFD">
        <w:t xml:space="preserve"> поэтому</w:t>
      </w:r>
      <w:r w:rsidR="00522785" w:rsidRPr="00571CFD">
        <w:t>,</w:t>
      </w:r>
      <w:r w:rsidRPr="00571CFD">
        <w:t xml:space="preserve"> когда вам звонят</w:t>
      </w:r>
      <w:r w:rsidR="00522785" w:rsidRPr="00571CFD">
        <w:t>,</w:t>
      </w:r>
      <w:r w:rsidRPr="00571CFD">
        <w:t xml:space="preserve"> и вы говорите: «Да</w:t>
      </w:r>
      <w:r w:rsidR="00522785" w:rsidRPr="00571CFD">
        <w:t>,</w:t>
      </w:r>
      <w:r w:rsidRPr="00571CFD">
        <w:t xml:space="preserve"> всё сделаю». И не </w:t>
      </w:r>
      <w:r w:rsidR="00A866B8">
        <w:t>сделали</w:t>
      </w:r>
      <w:r w:rsidRPr="00571CFD">
        <w:t xml:space="preserve"> два дополнительных вывода</w:t>
      </w:r>
      <w:r w:rsidR="00522785" w:rsidRPr="00571CFD">
        <w:t>,</w:t>
      </w:r>
      <w:r w:rsidRPr="00571CFD">
        <w:t xml:space="preserve"> вы можете потом столкнуться с тем</w:t>
      </w:r>
      <w:r w:rsidR="00522785" w:rsidRPr="00571CFD">
        <w:t>,</w:t>
      </w:r>
      <w:r w:rsidRPr="00571CFD">
        <w:t xml:space="preserve"> что</w:t>
      </w:r>
      <w:r w:rsidR="00A866B8">
        <w:t>,</w:t>
      </w:r>
      <w:r w:rsidRPr="00571CFD">
        <w:t xml:space="preserve"> </w:t>
      </w:r>
      <w:r w:rsidR="00A866B8">
        <w:t xml:space="preserve">«ой, </w:t>
      </w:r>
      <w:r w:rsidRPr="00571CFD">
        <w:t>не смог</w:t>
      </w:r>
      <w:r w:rsidR="00A866B8">
        <w:t>»</w:t>
      </w:r>
      <w:r w:rsidR="00522785" w:rsidRPr="00571CFD">
        <w:t>,</w:t>
      </w:r>
      <w:r w:rsidRPr="00571CFD">
        <w:t xml:space="preserve"> или не смогла</w:t>
      </w:r>
      <w:r w:rsidR="00522785" w:rsidRPr="00571CFD">
        <w:t>,</w:t>
      </w:r>
      <w:r w:rsidRPr="00571CFD">
        <w:t xml:space="preserve"> или было незачем</w:t>
      </w:r>
      <w:r w:rsidR="00522785" w:rsidRPr="00571CFD">
        <w:t>,</w:t>
      </w:r>
      <w:r w:rsidRPr="00571CFD">
        <w:t xml:space="preserve"> или не хотелось</w:t>
      </w:r>
      <w:r w:rsidR="00522785" w:rsidRPr="00571CFD">
        <w:t>,</w:t>
      </w:r>
      <w:r w:rsidRPr="00571CFD">
        <w:t xml:space="preserve"> ну всякое может</w:t>
      </w:r>
      <w:r w:rsidR="00522785" w:rsidRPr="00571CFD">
        <w:t>,</w:t>
      </w:r>
      <w:r w:rsidRPr="00571CFD">
        <w:t xml:space="preserve"> потому что вы сделали один вывод</w:t>
      </w:r>
      <w:r w:rsidR="00522785" w:rsidRPr="00571CFD">
        <w:t>,</w:t>
      </w:r>
      <w:r w:rsidRPr="00571CFD">
        <w:t xml:space="preserve"> а надо было три</w:t>
      </w:r>
      <w:r w:rsidR="00A866B8">
        <w:t>. Э</w:t>
      </w:r>
      <w:r w:rsidRPr="00571CFD">
        <w:t>то Закон Дома Отца</w:t>
      </w:r>
      <w:r w:rsidR="00522785" w:rsidRPr="00571CFD">
        <w:t>,</w:t>
      </w:r>
      <w:r w:rsidRPr="00571CFD">
        <w:t xml:space="preserve"> вот это надо </w:t>
      </w:r>
      <w:proofErr w:type="spellStart"/>
      <w:r w:rsidRPr="00571CFD">
        <w:t>за-пом-нить</w:t>
      </w:r>
      <w:proofErr w:type="spellEnd"/>
      <w:r w:rsidRPr="00571CFD">
        <w:t>. Я знаю</w:t>
      </w:r>
      <w:r w:rsidR="00522785" w:rsidRPr="00571CFD">
        <w:t>,</w:t>
      </w:r>
      <w:r w:rsidRPr="00571CFD">
        <w:t xml:space="preserve"> что это вызовет некоторые трудности интеллектуальные там</w:t>
      </w:r>
      <w:r w:rsidR="00522785" w:rsidRPr="00571CFD">
        <w:t>,</w:t>
      </w:r>
      <w:r w:rsidRPr="00571CFD">
        <w:t xml:space="preserve"> физические</w:t>
      </w:r>
      <w:r w:rsidR="00A866B8">
        <w:t>,</w:t>
      </w:r>
      <w:r w:rsidRPr="00571CFD">
        <w:t xml:space="preserve"> в том плане</w:t>
      </w:r>
      <w:r w:rsidR="00522785" w:rsidRPr="00571CFD">
        <w:t>,</w:t>
      </w:r>
      <w:r w:rsidRPr="00571CFD">
        <w:t xml:space="preserve"> что делать сложно</w:t>
      </w:r>
      <w:r w:rsidR="00522785" w:rsidRPr="00571CFD">
        <w:t>,</w:t>
      </w:r>
      <w:r w:rsidRPr="00571CFD">
        <w:t xml:space="preserve"> но</w:t>
      </w:r>
      <w:r w:rsidR="00A866B8">
        <w:t>,</w:t>
      </w:r>
      <w:r w:rsidRPr="00571CFD">
        <w:t xml:space="preserve"> знаете такое</w:t>
      </w:r>
      <w:r w:rsidR="00522785" w:rsidRPr="00571CFD">
        <w:t>,</w:t>
      </w:r>
      <w:r w:rsidRPr="00571CFD">
        <w:t xml:space="preserve"> «Трудностями мы растём». Ну не сделали</w:t>
      </w:r>
      <w:r w:rsidR="00522785" w:rsidRPr="00571CFD">
        <w:t>,</w:t>
      </w:r>
      <w:r w:rsidRPr="00571CFD">
        <w:t xml:space="preserve"> знаете такое</w:t>
      </w:r>
      <w:r w:rsidR="00522785" w:rsidRPr="00571CFD">
        <w:t>,</w:t>
      </w:r>
      <w:r w:rsidRPr="00571CFD">
        <w:t xml:space="preserve"> лучше три минуты подумать</w:t>
      </w:r>
      <w:r w:rsidR="00522785" w:rsidRPr="00571CFD">
        <w:t>,</w:t>
      </w:r>
      <w:r w:rsidRPr="00571CFD">
        <w:t xml:space="preserve"> чем три часа бегать по городу незнамо куда</w:t>
      </w:r>
      <w:r w:rsidR="00A866B8">
        <w:t>,</w:t>
      </w:r>
      <w:r w:rsidRPr="00571CFD">
        <w:t xml:space="preserve"> незнамо зачем</w:t>
      </w:r>
      <w:r w:rsidR="00522785" w:rsidRPr="00571CFD">
        <w:t>,</w:t>
      </w:r>
      <w:r w:rsidRPr="00571CFD">
        <w:t xml:space="preserve"> вернуться и сказать: «А незачем было</w:t>
      </w:r>
      <w:r w:rsidR="00A866B8">
        <w:t>,</w:t>
      </w:r>
      <w:r w:rsidRPr="00571CFD">
        <w:t xml:space="preserve"> и чего я туда</w:t>
      </w:r>
      <w:r w:rsidR="00522785" w:rsidRPr="00571CFD">
        <w:t>,</w:t>
      </w:r>
      <w:r w:rsidRPr="00571CFD">
        <w:t xml:space="preserve"> дура</w:t>
      </w:r>
      <w:r w:rsidR="00522785" w:rsidRPr="00571CFD">
        <w:t>,</w:t>
      </w:r>
      <w:r w:rsidRPr="00571CFD">
        <w:t xml:space="preserve"> попёрлась»</w:t>
      </w:r>
      <w:r w:rsidR="00522785" w:rsidRPr="00571CFD">
        <w:t>,</w:t>
      </w:r>
      <w:r w:rsidRPr="00571CFD">
        <w:t xml:space="preserve"> или попёрся</w:t>
      </w:r>
      <w:r w:rsidR="00A866B8">
        <w:t>, дурак. У</w:t>
      </w:r>
      <w:r w:rsidRPr="00571CFD">
        <w:t>видели. Всё</w:t>
      </w:r>
      <w:r w:rsidR="00522785" w:rsidRPr="00571CFD">
        <w:t>,</w:t>
      </w:r>
      <w:r w:rsidRPr="00571CFD">
        <w:t xml:space="preserve"> это Физический план.</w:t>
      </w:r>
    </w:p>
    <w:p w:rsidR="005E13F1" w:rsidRPr="00571CFD" w:rsidRDefault="00A866B8" w:rsidP="00EF0C9D">
      <w:pPr>
        <w:pStyle w:val="12"/>
      </w:pPr>
      <w:bookmarkStart w:id="27" w:name="_Toc12470078"/>
      <w:r>
        <w:t>Сердце</w:t>
      </w:r>
      <w:bookmarkEnd w:id="27"/>
      <w:r w:rsidR="005E13F1" w:rsidRPr="00571CFD">
        <w:t xml:space="preserve"> </w:t>
      </w:r>
    </w:p>
    <w:p w:rsidR="00EE2A7C" w:rsidRDefault="005E13F1" w:rsidP="00D06F69">
      <w:pPr>
        <w:ind w:firstLine="426"/>
      </w:pPr>
      <w:r w:rsidRPr="00571CFD">
        <w:t>Теперь на Физическом плане есть Синтез Физического Проявления Человека. Значит</w:t>
      </w:r>
      <w:r w:rsidR="00522785" w:rsidRPr="00571CFD">
        <w:t>,</w:t>
      </w:r>
      <w:r w:rsidRPr="00571CFD">
        <w:t xml:space="preserve"> кое-что мы запишем</w:t>
      </w:r>
      <w:r w:rsidR="00522785" w:rsidRPr="00571CFD">
        <w:t>,</w:t>
      </w:r>
      <w:r w:rsidRPr="00571CFD">
        <w:t xml:space="preserve"> кое-что </w:t>
      </w:r>
      <w:r w:rsidR="00A866B8">
        <w:t xml:space="preserve">вы </w:t>
      </w:r>
      <w:r w:rsidRPr="00571CFD">
        <w:t>будете сами осознавать. Значит</w:t>
      </w:r>
      <w:r w:rsidR="00522785" w:rsidRPr="00571CFD">
        <w:t>,</w:t>
      </w:r>
      <w:r w:rsidRPr="00571CFD">
        <w:t xml:space="preserve"> первое </w:t>
      </w:r>
      <w:r w:rsidR="00A866B8" w:rsidRPr="00571CFD">
        <w:t xml:space="preserve">— </w:t>
      </w:r>
      <w:r w:rsidRPr="00571CFD">
        <w:t>Сердце</w:t>
      </w:r>
      <w:r w:rsidR="00A866B8">
        <w:t>.</w:t>
      </w:r>
    </w:p>
    <w:p w:rsidR="005E13F1" w:rsidRPr="00571CFD" w:rsidRDefault="005E13F1" w:rsidP="00D06F69">
      <w:pPr>
        <w:ind w:firstLine="426"/>
      </w:pPr>
      <w:r w:rsidRPr="00571CFD">
        <w:t>Сердце существует ритмом на физике</w:t>
      </w:r>
      <w:r w:rsidR="00522785" w:rsidRPr="00571CFD">
        <w:t>,</w:t>
      </w:r>
      <w:r w:rsidRPr="00571CFD">
        <w:t xml:space="preserve"> ритмом и ритмическими рисунками</w:t>
      </w:r>
      <w:r w:rsidR="00522785" w:rsidRPr="00571CFD">
        <w:t>,</w:t>
      </w:r>
      <w:r w:rsidRPr="00571CFD">
        <w:t xml:space="preserve"> ритмом и ритмическими рисунками. Причем</w:t>
      </w:r>
      <w:r w:rsidR="00EE2A7C">
        <w:t>,</w:t>
      </w:r>
      <w:r w:rsidRPr="00571CFD">
        <w:t xml:space="preserve"> ритм выражается</w:t>
      </w:r>
      <w:r w:rsidR="00EE2A7C">
        <w:t>,</w:t>
      </w:r>
      <w:r w:rsidRPr="00571CFD">
        <w:t xml:space="preserve"> как минимум</w:t>
      </w:r>
      <w:r w:rsidR="00EE2A7C">
        <w:t>,</w:t>
      </w:r>
      <w:r w:rsidRPr="00571CFD">
        <w:t xml:space="preserve"> в трёх вариантах</w:t>
      </w:r>
      <w:r w:rsidR="00522785" w:rsidRPr="00571CFD">
        <w:t>,</w:t>
      </w:r>
      <w:r w:rsidRPr="00571CFD">
        <w:t xml:space="preserve"> некоторые различают до двенадцати</w:t>
      </w:r>
      <w:r w:rsidR="00EE2A7C">
        <w:t>,</w:t>
      </w:r>
      <w:r w:rsidRPr="00571CFD">
        <w:t xml:space="preserve"> это тоже правильно</w:t>
      </w:r>
      <w:r w:rsidR="00522785" w:rsidRPr="00571CFD">
        <w:t>,</w:t>
      </w:r>
      <w:r w:rsidRPr="00571CFD">
        <w:t xml:space="preserve"> ритмов. Увидели? </w:t>
      </w:r>
    </w:p>
    <w:p w:rsidR="005E13F1" w:rsidRPr="00571CFD" w:rsidRDefault="005E13F1" w:rsidP="00D06F69">
      <w:pPr>
        <w:ind w:firstLine="426"/>
      </w:pPr>
      <w:r w:rsidRPr="00571CFD">
        <w:t>Значит</w:t>
      </w:r>
      <w:r w:rsidR="00522785" w:rsidRPr="00571CFD">
        <w:t>,</w:t>
      </w:r>
      <w:r w:rsidRPr="00571CFD">
        <w:t xml:space="preserve"> я не буду долго это комментировать</w:t>
      </w:r>
      <w:r w:rsidR="00522785" w:rsidRPr="00571CFD">
        <w:t>,</w:t>
      </w:r>
      <w:r w:rsidRPr="00571CFD">
        <w:t xml:space="preserve"> я лишь скажу</w:t>
      </w:r>
      <w:r w:rsidR="00522785" w:rsidRPr="00571CFD">
        <w:t>,</w:t>
      </w:r>
      <w:r w:rsidRPr="00571CFD">
        <w:t xml:space="preserve"> что есть такая система </w:t>
      </w:r>
      <w:proofErr w:type="spellStart"/>
      <w:r w:rsidR="00EE2A7C">
        <w:t>Рада</w:t>
      </w:r>
      <w:r w:rsidRPr="00571CFD">
        <w:t>стея</w:t>
      </w:r>
      <w:proofErr w:type="spellEnd"/>
      <w:r w:rsidR="00522785" w:rsidRPr="00571CFD">
        <w:t>,</w:t>
      </w:r>
      <w:r w:rsidRPr="00571CFD">
        <w:t xml:space="preserve"> духовная</w:t>
      </w:r>
      <w:r w:rsidR="00522785" w:rsidRPr="00571CFD">
        <w:rPr>
          <w:i/>
        </w:rPr>
        <w:t>,</w:t>
      </w:r>
      <w:r w:rsidRPr="00571CFD">
        <w:t xml:space="preserve"> она занимается ритмами всякими. То есть</w:t>
      </w:r>
      <w:r w:rsidR="00EE2A7C">
        <w:t>,</w:t>
      </w:r>
      <w:r w:rsidRPr="00571CFD">
        <w:t xml:space="preserve"> та система занимается ритмами планетарного </w:t>
      </w:r>
      <w:r w:rsidRPr="00EE2A7C">
        <w:rPr>
          <w:i/>
        </w:rPr>
        <w:t>Физического</w:t>
      </w:r>
      <w:r w:rsidRPr="00571CFD">
        <w:t xml:space="preserve"> Сердца Матери</w:t>
      </w:r>
      <w:r w:rsidR="00522785" w:rsidRPr="00571CFD">
        <w:t>,</w:t>
      </w:r>
      <w:r w:rsidRPr="00571CFD">
        <w:t xml:space="preserve"> на физике</w:t>
      </w:r>
      <w:r w:rsidR="00522785" w:rsidRPr="00571CFD">
        <w:t>,</w:t>
      </w:r>
      <w:r w:rsidRPr="00571CFD">
        <w:t xml:space="preserve"> и вот там разный тип ритмов разработано бешеное количество. Не стоит заниматься той системой</w:t>
      </w:r>
      <w:r w:rsidR="00522785" w:rsidRPr="00571CFD">
        <w:t>,</w:t>
      </w:r>
      <w:r w:rsidRPr="00571CFD">
        <w:t xml:space="preserve"> сразу скажу</w:t>
      </w:r>
      <w:r w:rsidR="00522785" w:rsidRPr="00571CFD">
        <w:t>,</w:t>
      </w:r>
      <w:r w:rsidRPr="00571CFD">
        <w:t xml:space="preserve"> там есть тупики очень серьёзные. Но есть Ученики</w:t>
      </w:r>
      <w:r w:rsidR="00522785" w:rsidRPr="00571CFD">
        <w:t>,</w:t>
      </w:r>
      <w:r w:rsidRPr="00571CFD">
        <w:t xml:space="preserve"> которые разрабатывают ритмы физического тела. Значит</w:t>
      </w:r>
      <w:r w:rsidR="00522785" w:rsidRPr="00571CFD">
        <w:t>,</w:t>
      </w:r>
      <w:r w:rsidRPr="00571CFD">
        <w:t xml:space="preserve"> что нам от этого надо? </w:t>
      </w:r>
    </w:p>
    <w:p w:rsidR="005E13F1" w:rsidRPr="00571CFD" w:rsidRDefault="00EE2A7C" w:rsidP="00D06F69">
      <w:pPr>
        <w:ind w:firstLine="426"/>
      </w:pPr>
      <w:r>
        <w:t>Вы запомнить должны</w:t>
      </w:r>
      <w:r w:rsidR="005E13F1" w:rsidRPr="00571CFD">
        <w:t xml:space="preserve"> две вещи</w:t>
      </w:r>
      <w:r>
        <w:t>. П</w:t>
      </w:r>
      <w:r w:rsidR="005E13F1" w:rsidRPr="00571CFD">
        <w:t>ервое</w:t>
      </w:r>
      <w:r w:rsidR="00522785" w:rsidRPr="00571CFD">
        <w:t>,</w:t>
      </w:r>
      <w:r w:rsidR="005E13F1" w:rsidRPr="00571CFD">
        <w:t xml:space="preserve"> что ритмом насыща</w:t>
      </w:r>
      <w:r>
        <w:t>е</w:t>
      </w:r>
      <w:r w:rsidR="005E13F1" w:rsidRPr="00571CFD">
        <w:t xml:space="preserve">т ритм всего тела </w:t>
      </w:r>
      <w:r w:rsidRPr="00571CFD">
        <w:t xml:space="preserve">— </w:t>
      </w:r>
      <w:r w:rsidR="005E13F1" w:rsidRPr="00571CFD">
        <w:t>клетки</w:t>
      </w:r>
      <w:r w:rsidR="00522785" w:rsidRPr="00571CFD">
        <w:t>,</w:t>
      </w:r>
      <w:r w:rsidR="005E13F1" w:rsidRPr="00571CFD">
        <w:t xml:space="preserve"> кровь</w:t>
      </w:r>
      <w:r w:rsidR="00522785" w:rsidRPr="00571CFD">
        <w:t>,</w:t>
      </w:r>
      <w:r w:rsidR="005E13F1" w:rsidRPr="00571CFD">
        <w:t xml:space="preserve"> всё что угодно</w:t>
      </w:r>
      <w:r w:rsidR="00522785" w:rsidRPr="00571CFD">
        <w:t>,</w:t>
      </w:r>
      <w:r w:rsidR="005E13F1" w:rsidRPr="00571CFD">
        <w:t xml:space="preserve"> от ритма. И от того</w:t>
      </w:r>
      <w:r>
        <w:t>,</w:t>
      </w:r>
      <w:r w:rsidR="005E13F1" w:rsidRPr="00571CFD">
        <w:t xml:space="preserve"> как бьётся сердце</w:t>
      </w:r>
      <w:r w:rsidR="00522785" w:rsidRPr="00571CFD">
        <w:t>,</w:t>
      </w:r>
      <w:r w:rsidR="005E13F1" w:rsidRPr="00571CFD">
        <w:t xml:space="preserve"> в каком ритме</w:t>
      </w:r>
      <w:r>
        <w:t>,</w:t>
      </w:r>
      <w:r w:rsidR="005E13F1" w:rsidRPr="00571CFD">
        <w:t xml:space="preserve"> в такой ритм Дома Отца вы будете записаны</w:t>
      </w:r>
      <w:r w:rsidR="00522785" w:rsidRPr="00571CFD">
        <w:t>,</w:t>
      </w:r>
      <w:r w:rsidR="005E13F1" w:rsidRPr="00571CFD">
        <w:t xml:space="preserve"> Отцом. То есть</w:t>
      </w:r>
      <w:r w:rsidR="00522785" w:rsidRPr="00571CFD">
        <w:t>,</w:t>
      </w:r>
      <w:r w:rsidR="005E13F1" w:rsidRPr="00571CFD">
        <w:t xml:space="preserve"> от того</w:t>
      </w:r>
      <w:r>
        <w:t>,</w:t>
      </w:r>
      <w:r w:rsidR="005E13F1" w:rsidRPr="00571CFD">
        <w:t xml:space="preserve"> в каком ритме бьётся ваше сердце</w:t>
      </w:r>
      <w:r w:rsidR="00522785" w:rsidRPr="00571CFD">
        <w:t>,</w:t>
      </w:r>
      <w:r w:rsidR="005E13F1" w:rsidRPr="00571CFD">
        <w:t xml:space="preserve"> в такой ритм Дома Отца вы будете записаны. Что это значит? Это не надо его ускорять</w:t>
      </w:r>
      <w:r w:rsidR="00522785" w:rsidRPr="00571CFD">
        <w:t>,</w:t>
      </w:r>
      <w:r w:rsidR="005E13F1" w:rsidRPr="00571CFD">
        <w:t xml:space="preserve"> ни замедлять</w:t>
      </w:r>
      <w:r w:rsidR="00522785" w:rsidRPr="00571CFD">
        <w:t>,</w:t>
      </w:r>
      <w:r w:rsidR="005E13F1" w:rsidRPr="00571CFD">
        <w:t xml:space="preserve"> это есть несколько вариантов ритма ученического и</w:t>
      </w:r>
      <w:r w:rsidR="00522785" w:rsidRPr="00571CFD">
        <w:t>,</w:t>
      </w:r>
      <w:r w:rsidR="005E13F1" w:rsidRPr="00571CFD">
        <w:t xml:space="preserve"> в зависимости от этого ритма</w:t>
      </w:r>
      <w:r>
        <w:t>,</w:t>
      </w:r>
      <w:r w:rsidR="005E13F1" w:rsidRPr="00571CFD">
        <w:t xml:space="preserve"> вы включаетесь в определённый стиль жизни</w:t>
      </w:r>
      <w:r w:rsidR="00522785" w:rsidRPr="00571CFD">
        <w:t>,</w:t>
      </w:r>
      <w:r w:rsidR="005E13F1" w:rsidRPr="00571CFD">
        <w:t xml:space="preserve"> по вашим накоплениям</w:t>
      </w:r>
      <w:r>
        <w:t>,</w:t>
      </w:r>
      <w:r w:rsidR="005E13F1" w:rsidRPr="00571CFD">
        <w:t xml:space="preserve"> называется. </w:t>
      </w:r>
      <w:r>
        <w:t>Д</w:t>
      </w:r>
      <w:r w:rsidR="005E13F1" w:rsidRPr="00571CFD">
        <w:t>опустим</w:t>
      </w:r>
      <w:r>
        <w:t>,</w:t>
      </w:r>
      <w:r w:rsidR="005E13F1" w:rsidRPr="00571CFD">
        <w:t xml:space="preserve"> человек</w:t>
      </w:r>
      <w:r w:rsidR="00522785" w:rsidRPr="00571CFD">
        <w:t>,</w:t>
      </w:r>
      <w:r w:rsidR="005E13F1" w:rsidRPr="00571CFD">
        <w:t xml:space="preserve"> который постоянно волнуется</w:t>
      </w:r>
      <w:r w:rsidR="00522785" w:rsidRPr="00571CFD">
        <w:t>,</w:t>
      </w:r>
      <w:r w:rsidR="005E13F1" w:rsidRPr="00571CFD">
        <w:t xml:space="preserve"> какой ритм? Реагирующий</w:t>
      </w:r>
      <w:r w:rsidR="00522785" w:rsidRPr="00571CFD">
        <w:t>,</w:t>
      </w:r>
      <w:r w:rsidR="005E13F1" w:rsidRPr="00571CFD">
        <w:t xml:space="preserve"> эмоциональный</w:t>
      </w:r>
      <w:r w:rsidR="00522785" w:rsidRPr="00571CFD">
        <w:t>,</w:t>
      </w:r>
      <w:r w:rsidR="005E13F1" w:rsidRPr="00571CFD">
        <w:t xml:space="preserve"> дёрганный</w:t>
      </w:r>
      <w:r w:rsidR="00522785" w:rsidRPr="00571CFD">
        <w:t>,</w:t>
      </w:r>
      <w:r w:rsidR="005E13F1" w:rsidRPr="00571CFD">
        <w:t xml:space="preserve"> с восприимчивым</w:t>
      </w:r>
      <w:r w:rsidR="00522785" w:rsidRPr="00571CFD">
        <w:t>,</w:t>
      </w:r>
      <w:r w:rsidR="005E13F1" w:rsidRPr="00571CFD">
        <w:t xml:space="preserve"> активным.</w:t>
      </w:r>
    </w:p>
    <w:p w:rsidR="005E13F1" w:rsidRPr="00571CFD" w:rsidRDefault="005E13F1" w:rsidP="00D06F69">
      <w:pPr>
        <w:ind w:firstLine="426"/>
        <w:rPr>
          <w:i/>
        </w:rPr>
      </w:pPr>
      <w:r w:rsidRPr="00571CFD">
        <w:rPr>
          <w:i/>
        </w:rPr>
        <w:t>Из зала: — Холерик</w:t>
      </w:r>
      <w:r w:rsidR="00317DB6">
        <w:rPr>
          <w:i/>
        </w:rPr>
        <w:t>.</w:t>
      </w:r>
      <w:r w:rsidRPr="00571CFD">
        <w:t xml:space="preserve"> </w:t>
      </w:r>
    </w:p>
    <w:p w:rsidR="00317DB6" w:rsidRDefault="00317DB6" w:rsidP="00D06F69">
      <w:pPr>
        <w:ind w:firstLine="426"/>
      </w:pPr>
      <w:r>
        <w:t>М</w:t>
      </w:r>
      <w:r w:rsidR="005E13F1" w:rsidRPr="00571CFD">
        <w:t>ожно сказать холерик</w:t>
      </w:r>
      <w:r w:rsidR="00522785" w:rsidRPr="00571CFD">
        <w:t>,</w:t>
      </w:r>
      <w:r w:rsidR="005E13F1" w:rsidRPr="00571CFD">
        <w:t xml:space="preserve"> ну это </w:t>
      </w:r>
      <w:r>
        <w:t>ты о</w:t>
      </w:r>
      <w:r w:rsidR="005E13F1" w:rsidRPr="00571CFD">
        <w:t>тноси</w:t>
      </w:r>
      <w:r>
        <w:t>шь</w:t>
      </w:r>
      <w:r w:rsidR="005E13F1" w:rsidRPr="00571CFD">
        <w:t xml:space="preserve"> к </w:t>
      </w:r>
      <w:proofErr w:type="spellStart"/>
      <w:r w:rsidR="005E13F1" w:rsidRPr="00571CFD">
        <w:t>психотипам</w:t>
      </w:r>
      <w:proofErr w:type="spellEnd"/>
      <w:r w:rsidR="00522785" w:rsidRPr="00571CFD">
        <w:t>,</w:t>
      </w:r>
      <w:r w:rsidR="005E13F1" w:rsidRPr="00571CFD">
        <w:t xml:space="preserve"> а это чистая физика. Понимаешь? Холерик </w:t>
      </w:r>
      <w:r w:rsidRPr="00571CFD">
        <w:t xml:space="preserve">— </w:t>
      </w:r>
      <w:r w:rsidR="005E13F1" w:rsidRPr="00571CFD">
        <w:t>это больше Душа. А это чистая физика. У него тело постоянно такое лёгкое</w:t>
      </w:r>
      <w:r w:rsidR="00522785" w:rsidRPr="00571CFD">
        <w:t>,</w:t>
      </w:r>
      <w:r w:rsidR="005E13F1" w:rsidRPr="00571CFD">
        <w:t xml:space="preserve"> дёрганное</w:t>
      </w:r>
      <w:r w:rsidR="00522785" w:rsidRPr="00571CFD">
        <w:t>,</w:t>
      </w:r>
      <w:r w:rsidR="005E13F1" w:rsidRPr="00571CFD">
        <w:t xml:space="preserve"> импульсивное</w:t>
      </w:r>
      <w:r w:rsidR="00522785" w:rsidRPr="00571CFD">
        <w:t>,</w:t>
      </w:r>
      <w:r w:rsidR="005E13F1" w:rsidRPr="00571CFD">
        <w:t xml:space="preserve"> физика короче. </w:t>
      </w:r>
    </w:p>
    <w:p w:rsidR="005E13F1" w:rsidRDefault="005E13F1" w:rsidP="00D06F69">
      <w:pPr>
        <w:ind w:firstLine="426"/>
      </w:pPr>
      <w:r w:rsidRPr="00571CFD">
        <w:t>Есть ритм спокойный</w:t>
      </w:r>
      <w:r w:rsidR="00317DB6">
        <w:t xml:space="preserve"> сердца</w:t>
      </w:r>
      <w:r w:rsidR="00522785" w:rsidRPr="00571CFD">
        <w:t>,</w:t>
      </w:r>
      <w:r w:rsidRPr="00571CFD">
        <w:t xml:space="preserve"> человек становится любимым</w:t>
      </w:r>
      <w:r w:rsidR="00522785" w:rsidRPr="00571CFD">
        <w:t>,</w:t>
      </w:r>
      <w:r w:rsidRPr="00571CFD">
        <w:t xml:space="preserve"> если взять </w:t>
      </w:r>
      <w:proofErr w:type="spellStart"/>
      <w:r w:rsidRPr="00571CFD">
        <w:t>психотип</w:t>
      </w:r>
      <w:proofErr w:type="spellEnd"/>
      <w:r w:rsidRPr="00571CFD">
        <w:t xml:space="preserve"> — флегматик</w:t>
      </w:r>
      <w:r w:rsidR="00522785" w:rsidRPr="00571CFD">
        <w:t>,</w:t>
      </w:r>
      <w:r w:rsidRPr="00571CFD">
        <w:t xml:space="preserve"> </w:t>
      </w:r>
      <w:r w:rsidR="00317DB6">
        <w:t xml:space="preserve">но </w:t>
      </w:r>
      <w:r w:rsidRPr="00571CFD">
        <w:t>это всё зависит от ритма. Поэтому</w:t>
      </w:r>
      <w:r w:rsidR="00317DB6">
        <w:t>,</w:t>
      </w:r>
      <w:r w:rsidRPr="00571CFD">
        <w:t xml:space="preserve"> если вы хотите повысить активацию своих тел</w:t>
      </w:r>
      <w:r w:rsidR="00522785" w:rsidRPr="00571CFD">
        <w:t>,</w:t>
      </w:r>
      <w:r w:rsidRPr="00571CFD">
        <w:t xml:space="preserve"> помните</w:t>
      </w:r>
      <w:r w:rsidR="00522785" w:rsidRPr="00571CFD">
        <w:t>,</w:t>
      </w:r>
      <w:r w:rsidRPr="00571CFD">
        <w:t xml:space="preserve"> что вам придётся ещё повышать ритм сердца</w:t>
      </w:r>
      <w:r w:rsidR="00522785" w:rsidRPr="00571CFD">
        <w:t>,</w:t>
      </w:r>
      <w:r w:rsidRPr="00571CFD">
        <w:t xml:space="preserve"> а это не всегда надо. </w:t>
      </w:r>
      <w:r w:rsidR="00317DB6">
        <w:t>Но м</w:t>
      </w:r>
      <w:r w:rsidRPr="00571CFD">
        <w:t>ало кто об этом знает</w:t>
      </w:r>
      <w:r w:rsidR="00317DB6">
        <w:t xml:space="preserve">. И </w:t>
      </w:r>
      <w:r w:rsidRPr="00571CFD">
        <w:t>перенапряжение тела из чего возникает? Некоторые люди начинают действовать какими-то физическими упражнениями</w:t>
      </w:r>
      <w:r w:rsidR="00522785" w:rsidRPr="00571CFD">
        <w:t>,</w:t>
      </w:r>
      <w:r w:rsidRPr="00571CFD">
        <w:t xml:space="preserve"> </w:t>
      </w:r>
      <w:r w:rsidR="00111D6E" w:rsidRPr="00571CFD">
        <w:t xml:space="preserve">— </w:t>
      </w:r>
      <w:r w:rsidR="00317DB6">
        <w:t xml:space="preserve">тут меня спрашивали, </w:t>
      </w:r>
      <w:r w:rsidR="00111D6E" w:rsidRPr="00571CFD">
        <w:t xml:space="preserve">— </w:t>
      </w:r>
      <w:r w:rsidRPr="00571CFD">
        <w:t>ещё чем-то</w:t>
      </w:r>
      <w:r w:rsidR="00522785" w:rsidRPr="00571CFD">
        <w:t>,</w:t>
      </w:r>
      <w:r w:rsidRPr="00571CFD">
        <w:t xml:space="preserve"> не учитывая ритм своего сердца. Если ритм сердца не совпадает с ритмом ваших движений</w:t>
      </w:r>
      <w:r w:rsidR="00522785" w:rsidRPr="00571CFD">
        <w:t>,</w:t>
      </w:r>
      <w:r w:rsidRPr="00571CFD">
        <w:t xml:space="preserve"> вы делаете неправильную гимнастику</w:t>
      </w:r>
      <w:r w:rsidR="00522785" w:rsidRPr="00571CFD">
        <w:t>,</w:t>
      </w:r>
      <w:r w:rsidRPr="00571CFD">
        <w:t xml:space="preserve"> даже если она </w:t>
      </w:r>
      <w:r w:rsidR="00317DB6">
        <w:t>защищена</w:t>
      </w:r>
      <w:r w:rsidRPr="00571CFD">
        <w:t xml:space="preserve"> миллиард</w:t>
      </w:r>
      <w:r w:rsidR="00317DB6">
        <w:t>ами</w:t>
      </w:r>
      <w:r w:rsidRPr="00571CFD">
        <w:t xml:space="preserve"> людей. Даже если процедуры</w:t>
      </w:r>
      <w:r w:rsidR="00317DB6">
        <w:t>,</w:t>
      </w:r>
      <w:r w:rsidRPr="00571CFD">
        <w:t xml:space="preserve"> </w:t>
      </w:r>
      <w:r w:rsidR="00317DB6">
        <w:t xml:space="preserve">которые, </w:t>
      </w:r>
      <w:r w:rsidRPr="00571CFD">
        <w:t>вроде</w:t>
      </w:r>
      <w:r w:rsidR="00317DB6">
        <w:t>,</w:t>
      </w:r>
      <w:r w:rsidRPr="00571CFD">
        <w:t xml:space="preserve"> помогают </w:t>
      </w:r>
      <w:r w:rsidR="00317DB6">
        <w:t>эфирному</w:t>
      </w:r>
      <w:r w:rsidR="00522785" w:rsidRPr="00571CFD">
        <w:t>,</w:t>
      </w:r>
      <w:r w:rsidRPr="00571CFD">
        <w:t xml:space="preserve"> если вы делаете не в ритм</w:t>
      </w:r>
      <w:r w:rsidR="00317DB6">
        <w:t>е</w:t>
      </w:r>
      <w:r w:rsidRPr="00571CFD">
        <w:t xml:space="preserve"> сердца</w:t>
      </w:r>
      <w:r w:rsidR="00522785" w:rsidRPr="00571CFD">
        <w:t>,</w:t>
      </w:r>
      <w:r w:rsidRPr="00571CFD">
        <w:t xml:space="preserve"> он вреден. Даже хореография</w:t>
      </w:r>
      <w:r w:rsidR="00522785" w:rsidRPr="00571CFD">
        <w:t>,</w:t>
      </w:r>
      <w:r w:rsidRPr="00571CFD">
        <w:t xml:space="preserve"> известная всем</w:t>
      </w:r>
      <w:r w:rsidR="00522785" w:rsidRPr="00571CFD">
        <w:t>,</w:t>
      </w:r>
      <w:r w:rsidRPr="00571CFD">
        <w:t xml:space="preserve"> не в ритме сердца </w:t>
      </w:r>
      <w:r w:rsidR="00317DB6" w:rsidRPr="00571CFD">
        <w:t xml:space="preserve">— </w:t>
      </w:r>
      <w:r w:rsidRPr="00571CFD">
        <w:t xml:space="preserve">вредна. Любая физическая система не в ритме сердца </w:t>
      </w:r>
      <w:r w:rsidR="00111D6E" w:rsidRPr="00571CFD">
        <w:t xml:space="preserve">— </w:t>
      </w:r>
      <w:r w:rsidRPr="00571CFD">
        <w:t>вредна. Вы скажете: «Что значит</w:t>
      </w:r>
      <w:r w:rsidR="00111D6E">
        <w:t>,</w:t>
      </w:r>
      <w:r w:rsidRPr="00571CFD">
        <w:t xml:space="preserve"> в ритме сердца?» Это не надо стучать слушать пульс</w:t>
      </w:r>
      <w:r w:rsidR="00522785" w:rsidRPr="00571CFD">
        <w:t>,</w:t>
      </w:r>
      <w:r w:rsidRPr="00571CFD">
        <w:t xml:space="preserve"> как это делать. Вы должны просто</w:t>
      </w:r>
      <w:r w:rsidR="00522785" w:rsidRPr="00571CFD">
        <w:t>,</w:t>
      </w:r>
      <w:r w:rsidRPr="00571CFD">
        <w:t xml:space="preserve"> когда делаете в первый раз какие-то упражнения</w:t>
      </w:r>
      <w:r w:rsidR="001371B7">
        <w:t>,</w:t>
      </w:r>
      <w:r w:rsidRPr="00571CFD">
        <w:t xml:space="preserve"> любые</w:t>
      </w:r>
      <w:r w:rsidR="00522785" w:rsidRPr="00571CFD">
        <w:t>,</w:t>
      </w:r>
      <w:r w:rsidRPr="00571CFD">
        <w:t xml:space="preserve"> ну</w:t>
      </w:r>
      <w:r w:rsidR="00522785" w:rsidRPr="00571CFD">
        <w:t>,</w:t>
      </w:r>
      <w:r w:rsidRPr="00571CFD">
        <w:t xml:space="preserve"> движения</w:t>
      </w:r>
      <w:r w:rsidR="00522785" w:rsidRPr="00571CFD">
        <w:t>,</w:t>
      </w:r>
      <w:r w:rsidRPr="00571CFD">
        <w:t xml:space="preserve"> действия</w:t>
      </w:r>
      <w:r w:rsidR="00522785" w:rsidRPr="00571CFD">
        <w:t>,</w:t>
      </w:r>
      <w:r w:rsidRPr="00571CFD">
        <w:t xml:space="preserve"> </w:t>
      </w:r>
      <w:proofErr w:type="spellStart"/>
      <w:r w:rsidRPr="00571CFD">
        <w:t>попроживать</w:t>
      </w:r>
      <w:proofErr w:type="spellEnd"/>
      <w:r w:rsidR="00522785" w:rsidRPr="00571CFD">
        <w:t>,</w:t>
      </w:r>
      <w:r w:rsidRPr="00571CFD">
        <w:t xml:space="preserve"> ваше сердце ритмически сливается с теми движениями</w:t>
      </w:r>
      <w:r w:rsidR="00522785" w:rsidRPr="00571CFD">
        <w:t>,</w:t>
      </w:r>
      <w:r w:rsidRPr="00571CFD">
        <w:t xml:space="preserve"> которые вы делаете? Если вы долго-долго </w:t>
      </w:r>
      <w:r w:rsidR="001371B7">
        <w:t xml:space="preserve">этим </w:t>
      </w:r>
      <w:r w:rsidRPr="00571CFD">
        <w:t>занимаетесь</w:t>
      </w:r>
      <w:r w:rsidR="00522785" w:rsidRPr="00571CFD">
        <w:t>,</w:t>
      </w:r>
      <w:r w:rsidRPr="00571CFD">
        <w:t xml:space="preserve"> </w:t>
      </w:r>
      <w:r w:rsidR="001371B7">
        <w:t>можете делать, проверено</w:t>
      </w:r>
      <w:r w:rsidRPr="00571CFD">
        <w:t>. Но</w:t>
      </w:r>
      <w:r w:rsidR="001371B7">
        <w:t>. З</w:t>
      </w:r>
      <w:r w:rsidRPr="00571CFD">
        <w:t xml:space="preserve">десь </w:t>
      </w:r>
      <w:r w:rsidRPr="00571CFD">
        <w:lastRenderedPageBreak/>
        <w:t>нужно проверить другое</w:t>
      </w:r>
      <w:r w:rsidR="001371B7">
        <w:t>:</w:t>
      </w:r>
      <w:r w:rsidRPr="00571CFD">
        <w:t xml:space="preserve"> а хотело ли оно? Если не хотело</w:t>
      </w:r>
      <w:r w:rsidR="00522785" w:rsidRPr="00571CFD">
        <w:t>,</w:t>
      </w:r>
      <w:r w:rsidRPr="00571CFD">
        <w:t xml:space="preserve"> стоит ли мучиться на такую практику</w:t>
      </w:r>
      <w:r w:rsidR="00522785" w:rsidRPr="00571CFD">
        <w:t>,</w:t>
      </w:r>
      <w:r w:rsidRPr="00571CFD">
        <w:t xml:space="preserve"> потому что оно всё равно вас накажет</w:t>
      </w:r>
      <w:r w:rsidR="001371B7">
        <w:t>,</w:t>
      </w:r>
      <w:r w:rsidRPr="00571CFD">
        <w:t xml:space="preserve"> рано или поздно</w:t>
      </w:r>
      <w:r w:rsidR="001371B7">
        <w:t>. Т</w:t>
      </w:r>
      <w:r w:rsidRPr="00571CFD">
        <w:t>о есть</w:t>
      </w:r>
      <w:r w:rsidR="001371B7">
        <w:t>,</w:t>
      </w:r>
      <w:r w:rsidRPr="00571CFD">
        <w:t xml:space="preserve"> вы можете насильно начать упражнения делать</w:t>
      </w:r>
      <w:r w:rsidR="00522785" w:rsidRPr="00571CFD">
        <w:t>,</w:t>
      </w:r>
      <w:r w:rsidRPr="00571CFD">
        <w:t xml:space="preserve"> сердце подстроится. Оно подстроится</w:t>
      </w:r>
      <w:r w:rsidR="00522785" w:rsidRPr="00571CFD">
        <w:t>,</w:t>
      </w:r>
      <w:r w:rsidRPr="00571CFD">
        <w:t xml:space="preserve"> </w:t>
      </w:r>
      <w:r w:rsidR="001371B7">
        <w:t xml:space="preserve">оно </w:t>
      </w:r>
      <w:r w:rsidRPr="00571CFD">
        <w:t>этим насытится</w:t>
      </w:r>
      <w:r w:rsidR="00522785" w:rsidRPr="00571CFD">
        <w:t>,</w:t>
      </w:r>
      <w:r w:rsidRPr="00571CFD">
        <w:t xml:space="preserve"> потом как вы</w:t>
      </w:r>
      <w:r w:rsidR="001371B7">
        <w:t>плю</w:t>
      </w:r>
      <w:r w:rsidRPr="00571CFD">
        <w:t>нет</w:t>
      </w:r>
      <w:r w:rsidR="001371B7">
        <w:t xml:space="preserve"> это всё</w:t>
      </w:r>
      <w:r w:rsidR="00522785" w:rsidRPr="00571CFD">
        <w:t>,</w:t>
      </w:r>
      <w:r w:rsidRPr="00571CFD">
        <w:t xml:space="preserve"> вы места себе не найдёте. Осознайте</w:t>
      </w:r>
      <w:r w:rsidR="00522785" w:rsidRPr="00571CFD">
        <w:t>,</w:t>
      </w:r>
      <w:r w:rsidRPr="00571CFD">
        <w:t xml:space="preserve"> сердце подстраивается</w:t>
      </w:r>
      <w:r w:rsidR="00522785" w:rsidRPr="00571CFD">
        <w:t>,</w:t>
      </w:r>
      <w:r w:rsidRPr="00571CFD">
        <w:t xml:space="preserve"> оно насыщается</w:t>
      </w:r>
      <w:r w:rsidR="00522785" w:rsidRPr="00571CFD">
        <w:t>,</w:t>
      </w:r>
      <w:r w:rsidRPr="00571CFD">
        <w:t xml:space="preserve"> но потом за это наказывает. Поэтому</w:t>
      </w:r>
      <w:r w:rsidR="001371B7">
        <w:t>,</w:t>
      </w:r>
      <w:r w:rsidRPr="00571CFD">
        <w:t xml:space="preserve"> когда человек что-то начинает делать</w:t>
      </w:r>
      <w:r w:rsidR="00522785" w:rsidRPr="00571CFD">
        <w:t>,</w:t>
      </w:r>
      <w:r w:rsidRPr="00571CFD">
        <w:t xml:space="preserve"> вы просто спросите у сердца: «В ритме ли будет </w:t>
      </w:r>
      <w:r w:rsidR="001371B7" w:rsidRPr="00571CFD">
        <w:t xml:space="preserve">это </w:t>
      </w:r>
      <w:r w:rsidRPr="00571CFD">
        <w:t>сердца?» Интеллектуально спросите физически. Методов нет</w:t>
      </w:r>
      <w:r w:rsidR="00522785" w:rsidRPr="00571CFD">
        <w:t>,</w:t>
      </w:r>
      <w:r w:rsidRPr="00571CFD">
        <w:t xml:space="preserve"> знаете такое: «Каждый Ученик ищет метод сам»</w:t>
      </w:r>
      <w:r w:rsidR="0030719B">
        <w:t>, к</w:t>
      </w:r>
      <w:r w:rsidRPr="00571CFD">
        <w:t>ак спросить</w:t>
      </w:r>
      <w:r w:rsidR="0030719B">
        <w:t>. Э</w:t>
      </w:r>
      <w:r w:rsidRPr="00571CFD">
        <w:t>то физическое сердце</w:t>
      </w:r>
      <w:r w:rsidR="00522785" w:rsidRPr="00571CFD">
        <w:t>,</w:t>
      </w:r>
      <w:r w:rsidRPr="00571CFD">
        <w:t xml:space="preserve"> одно из самых сложных систем человека. Всё.</w:t>
      </w:r>
    </w:p>
    <w:p w:rsidR="0030719B" w:rsidRPr="00571CFD" w:rsidRDefault="0030719B" w:rsidP="00EF0C9D">
      <w:pPr>
        <w:pStyle w:val="12"/>
      </w:pPr>
      <w:bookmarkStart w:id="28" w:name="_Toc12470079"/>
      <w:r>
        <w:t>Разум</w:t>
      </w:r>
      <w:bookmarkEnd w:id="28"/>
    </w:p>
    <w:p w:rsidR="005E13F1" w:rsidRPr="00571CFD" w:rsidRDefault="005E13F1" w:rsidP="00D06F69">
      <w:pPr>
        <w:ind w:firstLine="426"/>
        <w:rPr>
          <w:i/>
        </w:rPr>
      </w:pPr>
      <w:r w:rsidRPr="00571CFD">
        <w:t xml:space="preserve"> Следующее</w:t>
      </w:r>
      <w:r w:rsidR="00522785" w:rsidRPr="00571CFD">
        <w:t>,</w:t>
      </w:r>
      <w:r w:rsidRPr="00571CFD">
        <w:t xml:space="preserve"> Разум. Значит</w:t>
      </w:r>
      <w:r w:rsidR="00522785" w:rsidRPr="00571CFD">
        <w:t>,</w:t>
      </w:r>
      <w:r w:rsidRPr="00571CFD">
        <w:t xml:space="preserve"> Разум называется</w:t>
      </w:r>
      <w:r w:rsidR="00522785" w:rsidRPr="00571CFD">
        <w:t>,</w:t>
      </w:r>
      <w:r w:rsidRPr="00571CFD">
        <w:t xml:space="preserve"> Физический Разум называется Оджас</w:t>
      </w:r>
      <w:r w:rsidR="00522785" w:rsidRPr="00571CFD">
        <w:t>,</w:t>
      </w:r>
      <w:r w:rsidRPr="00571CFD">
        <w:t xml:space="preserve"> </w:t>
      </w:r>
      <w:proofErr w:type="spellStart"/>
      <w:r w:rsidRPr="00571CFD">
        <w:t>Од-жас</w:t>
      </w:r>
      <w:proofErr w:type="spellEnd"/>
      <w:r w:rsidRPr="00571CFD">
        <w:t>. Он находится в центре головы</w:t>
      </w:r>
      <w:r w:rsidR="00522785" w:rsidRPr="00571CFD">
        <w:t>,</w:t>
      </w:r>
      <w:r w:rsidRPr="00571CFD">
        <w:t xml:space="preserve"> в центре мозга головного</w:t>
      </w:r>
      <w:r w:rsidR="0030719B">
        <w:t>. Н</w:t>
      </w:r>
      <w:r w:rsidRPr="00571CFD">
        <w:t>екоторые физиологи</w:t>
      </w:r>
      <w:r w:rsidR="00522785" w:rsidRPr="00571CFD">
        <w:t>,</w:t>
      </w:r>
      <w:r w:rsidRPr="00571CFD">
        <w:t xml:space="preserve"> говорили: «</w:t>
      </w:r>
      <w:r w:rsidR="0030719B">
        <w:t>А где</w:t>
      </w:r>
      <w:r w:rsidRPr="00571CFD">
        <w:t xml:space="preserve"> находится? Покажите мне то место</w:t>
      </w:r>
      <w:r w:rsidR="0030719B">
        <w:t>. П</w:t>
      </w:r>
      <w:r w:rsidRPr="00571CFD">
        <w:t>репарировали</w:t>
      </w:r>
      <w:r w:rsidR="00522785" w:rsidRPr="00571CFD">
        <w:t>,</w:t>
      </w:r>
      <w:r w:rsidRPr="00571CFD">
        <w:t xml:space="preserve"> его там нет». Но они имели в виду физическое вещество</w:t>
      </w:r>
      <w:r w:rsidR="00522785" w:rsidRPr="00571CFD">
        <w:t>,</w:t>
      </w:r>
      <w:r w:rsidRPr="00571CFD">
        <w:t xml:space="preserve"> как сердце</w:t>
      </w:r>
      <w:r w:rsidR="00522785" w:rsidRPr="00571CFD">
        <w:t>,</w:t>
      </w:r>
      <w:r w:rsidRPr="00571CFD">
        <w:t xml:space="preserve"> а капля Огня Разума состоит из Универсальной материи. Что такое Универсальная материя? Это</w:t>
      </w:r>
      <w:r w:rsidR="0030719B">
        <w:t>,</w:t>
      </w:r>
      <w:r w:rsidRPr="00571CFD">
        <w:t xml:space="preserve"> как минимум</w:t>
      </w:r>
      <w:r w:rsidR="0030719B">
        <w:t>,</w:t>
      </w:r>
      <w:r w:rsidRPr="00571CFD">
        <w:t xml:space="preserve"> пять </w:t>
      </w:r>
      <w:r w:rsidR="0030719B">
        <w:t>п</w:t>
      </w:r>
      <w:r w:rsidRPr="00571CFD">
        <w:t xml:space="preserve">ланов </w:t>
      </w:r>
      <w:r w:rsidR="0030719B">
        <w:t>в с</w:t>
      </w:r>
      <w:r w:rsidRPr="00571CFD">
        <w:t>интез</w:t>
      </w:r>
      <w:r w:rsidR="0030719B">
        <w:t>е</w:t>
      </w:r>
      <w:r w:rsidRPr="00571CFD">
        <w:t xml:space="preserve">. Поэтому </w:t>
      </w:r>
      <w:r w:rsidR="0030719B">
        <w:t xml:space="preserve">ткнёшь </w:t>
      </w:r>
      <w:r w:rsidRPr="00571CFD">
        <w:t>в любо</w:t>
      </w:r>
      <w:r w:rsidR="0030719B">
        <w:t>е место</w:t>
      </w:r>
      <w:r w:rsidRPr="00571CFD">
        <w:rPr>
          <w:i/>
        </w:rPr>
        <w:t xml:space="preserve"> </w:t>
      </w:r>
      <w:r w:rsidRPr="00571CFD">
        <w:t xml:space="preserve">мозга на физическом плане и </w:t>
      </w:r>
      <w:r w:rsidR="0030719B">
        <w:t xml:space="preserve">забудешь </w:t>
      </w:r>
      <w:r w:rsidRPr="00571CFD">
        <w:t>четыре остальных</w:t>
      </w:r>
      <w:r w:rsidR="0030719B">
        <w:t>,</w:t>
      </w:r>
      <w:r w:rsidRPr="00571CFD">
        <w:t xml:space="preserve"> ты не найдёшь никого </w:t>
      </w:r>
      <w:proofErr w:type="spellStart"/>
      <w:r w:rsidRPr="00571CFD">
        <w:t>Оджаса</w:t>
      </w:r>
      <w:proofErr w:type="spellEnd"/>
      <w:r w:rsidRPr="00571CFD">
        <w:t>. Чтобы его найти</w:t>
      </w:r>
      <w:r w:rsidR="0030719B">
        <w:t>, надо</w:t>
      </w:r>
      <w:r w:rsidRPr="00571CFD">
        <w:t xml:space="preserve"> </w:t>
      </w:r>
      <w:r w:rsidR="0030719B">
        <w:t>и</w:t>
      </w:r>
      <w:r w:rsidRPr="00571CFD">
        <w:t xml:space="preserve">меть </w:t>
      </w:r>
      <w:r w:rsidR="0030719B">
        <w:t>с</w:t>
      </w:r>
      <w:r w:rsidRPr="00571CFD">
        <w:t>интез пяти планов</w:t>
      </w:r>
      <w:r w:rsidR="00522785" w:rsidRPr="00571CFD">
        <w:t>,</w:t>
      </w:r>
      <w:r w:rsidRPr="00571CFD">
        <w:t xml:space="preserve"> осознали. То есть</w:t>
      </w:r>
      <w:r w:rsidR="0030719B">
        <w:t>,</w:t>
      </w:r>
      <w:r w:rsidRPr="00571CFD">
        <w:t xml:space="preserve"> Разум</w:t>
      </w:r>
      <w:r w:rsidR="0030719B">
        <w:t>,</w:t>
      </w:r>
      <w:r w:rsidRPr="00571CFD">
        <w:t xml:space="preserve"> это «Раз» — единица</w:t>
      </w:r>
      <w:r w:rsidR="00522785" w:rsidRPr="00571CFD">
        <w:t>,</w:t>
      </w:r>
      <w:r w:rsidRPr="00571CFD">
        <w:t xml:space="preserve"> «Ум» — Универсальной материи. Универсальная материя состоит в синтезе пяти планов. Поэтому Разум</w:t>
      </w:r>
      <w:r w:rsidR="0030719B">
        <w:t>, с одной стороны,</w:t>
      </w:r>
      <w:r w:rsidRPr="00571CFD">
        <w:rPr>
          <w:i/>
        </w:rPr>
        <w:t xml:space="preserve"> </w:t>
      </w:r>
      <w:r w:rsidRPr="00571CFD">
        <w:t>находится в центре мозга</w:t>
      </w:r>
      <w:r w:rsidR="00522785" w:rsidRPr="00571CFD">
        <w:t>,</w:t>
      </w:r>
      <w:r w:rsidRPr="00571CFD">
        <w:t xml:space="preserve"> с другой стороны</w:t>
      </w:r>
      <w:r w:rsidR="0030719B">
        <w:t>,</w:t>
      </w:r>
      <w:r w:rsidRPr="00571CFD">
        <w:t xml:space="preserve"> анатомически его не найти. Но</w:t>
      </w:r>
      <w:r w:rsidR="00522785" w:rsidRPr="00571CFD">
        <w:t>,</w:t>
      </w:r>
      <w:r w:rsidRPr="00571CFD">
        <w:t xml:space="preserve"> вот некоторые учёные</w:t>
      </w:r>
      <w:r w:rsidR="00522785" w:rsidRPr="00571CFD">
        <w:t>,</w:t>
      </w:r>
      <w:r w:rsidRPr="00571CFD">
        <w:t xml:space="preserve"> </w:t>
      </w:r>
      <w:r w:rsidR="0030719B" w:rsidRPr="00571CFD">
        <w:t xml:space="preserve">— </w:t>
      </w:r>
      <w:r w:rsidRPr="00571CFD">
        <w:t>но другие с ними не согласны</w:t>
      </w:r>
      <w:r w:rsidR="00522785" w:rsidRPr="00571CFD">
        <w:t>,</w:t>
      </w:r>
      <w:r w:rsidRPr="00571CFD">
        <w:t xml:space="preserve"> хотя я</w:t>
      </w:r>
      <w:r w:rsidR="0030719B">
        <w:t>,</w:t>
      </w:r>
      <w:r w:rsidRPr="00571CFD">
        <w:t xml:space="preserve"> допустим</w:t>
      </w:r>
      <w:r w:rsidR="00522785" w:rsidRPr="00571CFD">
        <w:t>,</w:t>
      </w:r>
      <w:r w:rsidRPr="00571CFD">
        <w:t xml:space="preserve"> согласен</w:t>
      </w:r>
      <w:r w:rsidR="00522785" w:rsidRPr="00571CFD">
        <w:t>,</w:t>
      </w:r>
      <w:r w:rsidRPr="00571CFD">
        <w:t xml:space="preserve"> я это видел</w:t>
      </w:r>
      <w:r w:rsidR="0030719B">
        <w:t>,</w:t>
      </w:r>
      <w:r w:rsidR="0030719B" w:rsidRPr="0030719B">
        <w:t xml:space="preserve"> </w:t>
      </w:r>
      <w:r w:rsidR="0030719B" w:rsidRPr="00571CFD">
        <w:t>—</w:t>
      </w:r>
      <w:r w:rsidR="00800913">
        <w:t xml:space="preserve"> </w:t>
      </w:r>
      <w:r w:rsidR="0030719B">
        <w:t>н</w:t>
      </w:r>
      <w:r w:rsidRPr="00571CFD">
        <w:t>ашли в центре мозга маленькую точку пустоты</w:t>
      </w:r>
      <w:r w:rsidR="00522785" w:rsidRPr="00571CFD">
        <w:t>,</w:t>
      </w:r>
      <w:r w:rsidRPr="00571CFD">
        <w:t xml:space="preserve"> или вакуум</w:t>
      </w:r>
      <w:r w:rsidR="0030719B">
        <w:t>,</w:t>
      </w:r>
      <w:r w:rsidRPr="00571CFD">
        <w:t xml:space="preserve"> и начали на этом </w:t>
      </w:r>
      <w:r w:rsidR="00DD30D7">
        <w:t>изучать</w:t>
      </w:r>
      <w:r w:rsidR="00522785" w:rsidRPr="00571CFD">
        <w:t>,</w:t>
      </w:r>
      <w:r w:rsidRPr="00571CFD">
        <w:t xml:space="preserve"> какими-то специальными приборами</w:t>
      </w:r>
      <w:r w:rsidR="00522785" w:rsidRPr="00571CFD">
        <w:t>,</w:t>
      </w:r>
      <w:r w:rsidRPr="00571CFD">
        <w:t xml:space="preserve"> но не скальпелем однозначно</w:t>
      </w:r>
      <w:r w:rsidR="00522785" w:rsidRPr="00571CFD">
        <w:t>,</w:t>
      </w:r>
      <w:r w:rsidRPr="00571CFD">
        <w:t xml:space="preserve"> да. </w:t>
      </w:r>
      <w:proofErr w:type="spellStart"/>
      <w:r w:rsidRPr="00571CFD">
        <w:t>Электронно</w:t>
      </w:r>
      <w:proofErr w:type="spellEnd"/>
      <w:r w:rsidR="00DD30D7">
        <w:t>,</w:t>
      </w:r>
      <w:r w:rsidRPr="00571CFD">
        <w:t xml:space="preserve"> и сказали</w:t>
      </w:r>
      <w:r w:rsidR="00522785" w:rsidRPr="00571CFD">
        <w:t>,</w:t>
      </w:r>
      <w:r w:rsidRPr="00571CFD">
        <w:t xml:space="preserve"> что в центре мозга есть точка пустоты. Пустота для них</w:t>
      </w:r>
      <w:r w:rsidR="00522785" w:rsidRPr="00571CFD">
        <w:t>,</w:t>
      </w:r>
      <w:r w:rsidRPr="00571CFD">
        <w:t xml:space="preserve"> только в том плане</w:t>
      </w:r>
      <w:r w:rsidR="00522785" w:rsidRPr="00571CFD">
        <w:t>,</w:t>
      </w:r>
      <w:r w:rsidRPr="00571CFD">
        <w:t xml:space="preserve"> что ничего внутри не нашли в этой точк</w:t>
      </w:r>
      <w:r w:rsidR="00DD30D7">
        <w:t>е</w:t>
      </w:r>
      <w:r w:rsidR="00522785" w:rsidRPr="00571CFD">
        <w:t>,</w:t>
      </w:r>
      <w:r w:rsidRPr="00571CFD">
        <w:t xml:space="preserve"> то есть</w:t>
      </w:r>
      <w:r w:rsidR="00DD30D7">
        <w:t>,</w:t>
      </w:r>
      <w:r w:rsidRPr="00571CFD">
        <w:t xml:space="preserve"> ни крови</w:t>
      </w:r>
      <w:r w:rsidR="00522785" w:rsidRPr="00571CFD">
        <w:t>,</w:t>
      </w:r>
      <w:r w:rsidRPr="00571CFD">
        <w:t xml:space="preserve"> ничего. В этой точке пустоты в центре мозга</w:t>
      </w:r>
      <w:r w:rsidR="00522785" w:rsidRPr="00571CFD">
        <w:t>,</w:t>
      </w:r>
      <w:r w:rsidRPr="00571CFD">
        <w:t xml:space="preserve"> это исследование учёных</w:t>
      </w:r>
      <w:r w:rsidR="00522785" w:rsidRPr="00571CFD">
        <w:t>,</w:t>
      </w:r>
      <w:r w:rsidRPr="00571CFD">
        <w:t xml:space="preserve"> </w:t>
      </w:r>
      <w:r w:rsidR="00DD30D7">
        <w:t>это</w:t>
      </w:r>
      <w:r w:rsidRPr="00571CFD">
        <w:t xml:space="preserve"> публикаци</w:t>
      </w:r>
      <w:r w:rsidR="00DD30D7">
        <w:t>и</w:t>
      </w:r>
      <w:r w:rsidRPr="00571CFD">
        <w:t xml:space="preserve"> серьёзны</w:t>
      </w:r>
      <w:r w:rsidR="00DD30D7">
        <w:t>е</w:t>
      </w:r>
      <w:r w:rsidR="00522785" w:rsidRPr="00571CFD">
        <w:t>,</w:t>
      </w:r>
      <w:r w:rsidRPr="00571CFD">
        <w:t xml:space="preserve"> там</w:t>
      </w:r>
      <w:r w:rsidR="00522785" w:rsidRPr="00571CFD">
        <w:t>,</w:t>
      </w:r>
      <w:r w:rsidRPr="00571CFD">
        <w:t xml:space="preserve"> в серьёзных журналах. </w:t>
      </w:r>
      <w:r w:rsidR="00DD30D7">
        <w:t>Н</w:t>
      </w:r>
      <w:r w:rsidRPr="00571CFD">
        <w:t>о буквально нескольких лет</w:t>
      </w:r>
      <w:r w:rsidR="00522785" w:rsidRPr="00571CFD">
        <w:t>,</w:t>
      </w:r>
      <w:r w:rsidRPr="00571CFD">
        <w:t xml:space="preserve"> может быть</w:t>
      </w:r>
      <w:r w:rsidR="00DD30D7">
        <w:t>,</w:t>
      </w:r>
      <w:r w:rsidRPr="00571CFD">
        <w:t xml:space="preserve"> восемь максимум. И в этой точке пустоты находится Оджас</w:t>
      </w:r>
      <w:r w:rsidR="00522785" w:rsidRPr="00571CFD">
        <w:t>,</w:t>
      </w:r>
      <w:r w:rsidRPr="00571CFD">
        <w:t xml:space="preserve"> потому что свято место пусто не бывает. Это не пустота</w:t>
      </w:r>
      <w:r w:rsidR="00522785" w:rsidRPr="00571CFD">
        <w:t>,</w:t>
      </w:r>
      <w:r w:rsidRPr="00571CFD">
        <w:t xml:space="preserve"> а Огонь </w:t>
      </w:r>
      <w:r w:rsidR="00DD30D7">
        <w:t>с</w:t>
      </w:r>
      <w:r w:rsidRPr="00571CFD">
        <w:t>интеза пяти планов</w:t>
      </w:r>
      <w:r w:rsidR="00522785" w:rsidRPr="00571CFD">
        <w:t>,</w:t>
      </w:r>
      <w:r w:rsidRPr="00571CFD">
        <w:t xml:space="preserve"> который на физике выглядит как пустота</w:t>
      </w:r>
      <w:r w:rsidR="00522785" w:rsidRPr="00571CFD">
        <w:t>,</w:t>
      </w:r>
      <w:r w:rsidRPr="00571CFD">
        <w:t xml:space="preserve"> с позиции 3</w:t>
      </w:r>
      <w:r w:rsidR="00404DE2">
        <w:t>-</w:t>
      </w:r>
      <w:r w:rsidRPr="00571CFD">
        <w:t>мерности. Вот сейчас Оджас открыт.</w:t>
      </w:r>
      <w:r w:rsidRPr="00571CFD">
        <w:rPr>
          <w:i/>
        </w:rPr>
        <w:t xml:space="preserve"> </w:t>
      </w:r>
    </w:p>
    <w:p w:rsidR="005E13F1" w:rsidRPr="00571CFD" w:rsidRDefault="005E13F1" w:rsidP="00D06F69">
      <w:pPr>
        <w:ind w:firstLine="426"/>
      </w:pPr>
      <w:r w:rsidRPr="00571CFD">
        <w:t>Мы различаем</w:t>
      </w:r>
      <w:r w:rsidR="00DD30D7">
        <w:t>,</w:t>
      </w:r>
      <w:r w:rsidRPr="00571CFD">
        <w:t xml:space="preserve"> кроме Разума </w:t>
      </w:r>
      <w:r w:rsidRPr="00DD30D7">
        <w:rPr>
          <w:b/>
        </w:rPr>
        <w:t>в голове</w:t>
      </w:r>
      <w:r w:rsidR="00DD30D7">
        <w:t>,</w:t>
      </w:r>
      <w:r w:rsidRPr="00571CFD">
        <w:t xml:space="preserve"> ещё точку пустоты </w:t>
      </w:r>
      <w:r w:rsidRPr="00DD30D7">
        <w:rPr>
          <w:b/>
        </w:rPr>
        <w:t>в центре груди</w:t>
      </w:r>
      <w:r w:rsidR="00522785" w:rsidRPr="00571CFD">
        <w:t>,</w:t>
      </w:r>
      <w:r w:rsidRPr="00571CFD">
        <w:t xml:space="preserve"> в центре грудной клетки</w:t>
      </w:r>
      <w:r w:rsidR="00522785" w:rsidRPr="00571CFD">
        <w:t>,</w:t>
      </w:r>
      <w:r w:rsidRPr="00571CFD">
        <w:t xml:space="preserve"> подчёркиваю</w:t>
      </w:r>
      <w:r w:rsidR="00522785" w:rsidRPr="00571CFD">
        <w:t>,</w:t>
      </w:r>
      <w:r w:rsidRPr="00571CFD">
        <w:t xml:space="preserve"> в самом центре </w:t>
      </w:r>
      <w:r w:rsidRPr="00DD30D7">
        <w:t>тела</w:t>
      </w:r>
      <w:r w:rsidR="00DD30D7" w:rsidRPr="00DD30D7">
        <w:t>,</w:t>
      </w:r>
      <w:r w:rsidRPr="00DD30D7">
        <w:rPr>
          <w:b/>
        </w:rPr>
        <w:t xml:space="preserve"> и копчик</w:t>
      </w:r>
      <w:r w:rsidR="00522785" w:rsidRPr="00571CFD">
        <w:t>,</w:t>
      </w:r>
      <w:r w:rsidRPr="00571CFD">
        <w:t xml:space="preserve"> там</w:t>
      </w:r>
      <w:r w:rsidR="00522785" w:rsidRPr="00571CFD">
        <w:t>,</w:t>
      </w:r>
      <w:r w:rsidRPr="00571CFD">
        <w:t xml:space="preserve"> где </w:t>
      </w:r>
      <w:proofErr w:type="spellStart"/>
      <w:r w:rsidRPr="00571CFD">
        <w:t>Кундалини</w:t>
      </w:r>
      <w:proofErr w:type="spellEnd"/>
      <w:r w:rsidR="00522785" w:rsidRPr="00571CFD">
        <w:t>,</w:t>
      </w:r>
      <w:r w:rsidRPr="00571CFD">
        <w:t xml:space="preserve"> там тоже есть точка пустоты. Не </w:t>
      </w:r>
      <w:proofErr w:type="spellStart"/>
      <w:r w:rsidRPr="00571CFD">
        <w:t>Кундалини</w:t>
      </w:r>
      <w:proofErr w:type="spellEnd"/>
      <w:r w:rsidR="00522785" w:rsidRPr="00571CFD">
        <w:t>,</w:t>
      </w:r>
      <w:r w:rsidRPr="00571CFD">
        <w:t xml:space="preserve"> а точка пустоты</w:t>
      </w:r>
      <w:r w:rsidR="00522785" w:rsidRPr="00571CFD">
        <w:t>,</w:t>
      </w:r>
      <w:r w:rsidRPr="00571CFD">
        <w:t xml:space="preserve"> но учёные это ещё не нашли. Некоторые учёные мне крутили у виска</w:t>
      </w:r>
      <w:r w:rsidR="00522785" w:rsidRPr="00571CFD">
        <w:t>,</w:t>
      </w:r>
      <w:r w:rsidRPr="00571CFD">
        <w:t xml:space="preserve"> я сказал о точке в центре мозга. </w:t>
      </w:r>
    </w:p>
    <w:p w:rsidR="005E13F1" w:rsidRPr="00571CFD" w:rsidRDefault="005E13F1" w:rsidP="00D06F69">
      <w:pPr>
        <w:ind w:firstLine="426"/>
      </w:pPr>
      <w:r w:rsidRPr="00571CFD">
        <w:t xml:space="preserve">Они сказали: </w:t>
      </w:r>
    </w:p>
    <w:p w:rsidR="005E13F1" w:rsidRPr="00571CFD" w:rsidRDefault="005E13F1" w:rsidP="00D06F69">
      <w:pPr>
        <w:ind w:firstLine="426"/>
      </w:pPr>
      <w:r w:rsidRPr="00571CFD">
        <w:t>— Ну</w:t>
      </w:r>
      <w:r w:rsidR="00522785" w:rsidRPr="00571CFD">
        <w:t>,</w:t>
      </w:r>
      <w:r w:rsidRPr="00571CFD">
        <w:t xml:space="preserve"> да</w:t>
      </w:r>
      <w:r w:rsidR="00522785" w:rsidRPr="00571CFD">
        <w:t>,</w:t>
      </w:r>
      <w:r w:rsidRPr="00571CFD">
        <w:t xml:space="preserve"> там нашли.</w:t>
      </w:r>
    </w:p>
    <w:p w:rsidR="005E13F1" w:rsidRPr="00571CFD" w:rsidRDefault="005E13F1" w:rsidP="00D06F69">
      <w:pPr>
        <w:ind w:firstLine="426"/>
      </w:pPr>
      <w:r w:rsidRPr="00571CFD">
        <w:t xml:space="preserve">Я сказал: </w:t>
      </w:r>
    </w:p>
    <w:p w:rsidR="005E13F1" w:rsidRPr="00571CFD" w:rsidRDefault="005E13F1" w:rsidP="00D06F69">
      <w:pPr>
        <w:ind w:firstLine="426"/>
      </w:pPr>
      <w:r w:rsidRPr="00571CFD">
        <w:t xml:space="preserve">— </w:t>
      </w:r>
      <w:r w:rsidR="00DD30D7">
        <w:t>Когда-нибудь</w:t>
      </w:r>
      <w:r w:rsidRPr="00571CFD">
        <w:t xml:space="preserve"> найдите в центре тела.</w:t>
      </w:r>
    </w:p>
    <w:p w:rsidR="005E13F1" w:rsidRPr="00571CFD" w:rsidRDefault="005E13F1" w:rsidP="00D06F69">
      <w:pPr>
        <w:ind w:firstLine="426"/>
      </w:pPr>
      <w:r w:rsidRPr="00571CFD">
        <w:t>— Пока не нашли.</w:t>
      </w:r>
    </w:p>
    <w:p w:rsidR="00DD30D7" w:rsidRDefault="005E13F1" w:rsidP="00D06F69">
      <w:pPr>
        <w:ind w:firstLine="426"/>
      </w:pPr>
      <w:r w:rsidRPr="00571CFD">
        <w:t>Ну</w:t>
      </w:r>
      <w:r w:rsidR="00522785" w:rsidRPr="00571CFD">
        <w:t>,</w:t>
      </w:r>
      <w:r w:rsidR="00DD30D7">
        <w:t xml:space="preserve"> пока крутите у виска.</w:t>
      </w:r>
    </w:p>
    <w:p w:rsidR="005E13F1" w:rsidRPr="00571CFD" w:rsidRDefault="00DD30D7" w:rsidP="00D06F69">
      <w:pPr>
        <w:ind w:firstLine="426"/>
        <w:rPr>
          <w:i/>
        </w:rPr>
      </w:pPr>
      <w:r>
        <w:t xml:space="preserve">Поэтому, когда мы с вами концентрируемся для перехода в другое тело, в атомы, молекулы, </w:t>
      </w:r>
      <w:r w:rsidR="005E13F1" w:rsidRPr="00571CFD">
        <w:t>мы переходим через точку Огня в центре тела</w:t>
      </w:r>
      <w:r w:rsidR="00B94208">
        <w:t>. А</w:t>
      </w:r>
      <w:r w:rsidR="005E13F1" w:rsidRPr="00571CFD">
        <w:t xml:space="preserve"> здесь точка Огня в центре Разума</w:t>
      </w:r>
      <w:r w:rsidR="00B94208">
        <w:t>.</w:t>
      </w:r>
      <w:r w:rsidR="005E13F1" w:rsidRPr="00571CFD">
        <w:t xml:space="preserve"> Увидели? </w:t>
      </w:r>
      <w:r w:rsidR="00B94208" w:rsidRPr="00571CFD">
        <w:t>Оджас.</w:t>
      </w:r>
      <w:r w:rsidR="00B94208" w:rsidRPr="00571CFD">
        <w:rPr>
          <w:i/>
        </w:rPr>
        <w:t xml:space="preserve"> </w:t>
      </w:r>
      <w:r w:rsidR="005E13F1" w:rsidRPr="00571CFD">
        <w:rPr>
          <w:i/>
        </w:rPr>
        <w:t>(Вопрос из зала)</w:t>
      </w:r>
    </w:p>
    <w:p w:rsidR="00B94208" w:rsidRDefault="005E13F1" w:rsidP="00D06F69">
      <w:pPr>
        <w:ind w:firstLine="426"/>
        <w:rPr>
          <w:i/>
        </w:rPr>
      </w:pPr>
      <w:r w:rsidRPr="00571CFD">
        <w:t xml:space="preserve"> В физическом нет</w:t>
      </w:r>
      <w:r w:rsidR="00522785" w:rsidRPr="00571CFD">
        <w:t>,</w:t>
      </w:r>
      <w:r w:rsidRPr="00571CFD">
        <w:t xml:space="preserve"> в физическом нет</w:t>
      </w:r>
      <w:r w:rsidR="00522785" w:rsidRPr="00571CFD">
        <w:t>,</w:t>
      </w:r>
      <w:r w:rsidRPr="00571CFD">
        <w:t xml:space="preserve"> я говорю</w:t>
      </w:r>
      <w:r w:rsidR="00522785" w:rsidRPr="00571CFD">
        <w:t>,</w:t>
      </w:r>
      <w:r w:rsidRPr="00571CFD">
        <w:t xml:space="preserve"> в центре грудной клетки. Это тело</w:t>
      </w:r>
      <w:r w:rsidR="00522785" w:rsidRPr="00571CFD">
        <w:t>,</w:t>
      </w:r>
      <w:r w:rsidRPr="00571CFD">
        <w:t xml:space="preserve"> это концентрат тела</w:t>
      </w:r>
      <w:r w:rsidR="00522785" w:rsidRPr="00571CFD">
        <w:t>,</w:t>
      </w:r>
      <w:r w:rsidRPr="00571CFD">
        <w:t xml:space="preserve"> сердце и </w:t>
      </w:r>
      <w:proofErr w:type="spellStart"/>
      <w:r w:rsidRPr="00571CFD">
        <w:t>четырехкамерность</w:t>
      </w:r>
      <w:proofErr w:type="spellEnd"/>
      <w:r w:rsidR="00B94208">
        <w:t xml:space="preserve"> в </w:t>
      </w:r>
      <w:r w:rsidRPr="00571CFD">
        <w:t>выражени</w:t>
      </w:r>
      <w:r w:rsidR="00B94208">
        <w:t>и</w:t>
      </w:r>
      <w:r w:rsidRPr="00571CFD">
        <w:t xml:space="preserve"> 4-рицы.</w:t>
      </w:r>
      <w:r w:rsidR="00B94208">
        <w:t xml:space="preserve"> </w:t>
      </w:r>
      <w:r w:rsidR="00B94208" w:rsidRPr="00571CFD">
        <w:rPr>
          <w:i/>
        </w:rPr>
        <w:t>(</w:t>
      </w:r>
      <w:r w:rsidR="00B94208">
        <w:rPr>
          <w:i/>
        </w:rPr>
        <w:t>И</w:t>
      </w:r>
      <w:r w:rsidR="00B94208" w:rsidRPr="00571CFD">
        <w:rPr>
          <w:i/>
        </w:rPr>
        <w:t>з зала</w:t>
      </w:r>
      <w:r w:rsidR="00B94208">
        <w:rPr>
          <w:i/>
        </w:rPr>
        <w:t>: Копчик.</w:t>
      </w:r>
      <w:r w:rsidR="00B94208" w:rsidRPr="00571CFD">
        <w:rPr>
          <w:i/>
        </w:rPr>
        <w:t>)</w:t>
      </w:r>
    </w:p>
    <w:p w:rsidR="000737CE" w:rsidRDefault="005E13F1" w:rsidP="00D06F69">
      <w:pPr>
        <w:ind w:firstLine="426"/>
      </w:pPr>
      <w:r w:rsidRPr="00571CFD">
        <w:t>Подума</w:t>
      </w:r>
      <w:r w:rsidR="00B94208">
        <w:t>ешь</w:t>
      </w:r>
      <w:r w:rsidRPr="00571CFD">
        <w:t xml:space="preserve">? Если ты </w:t>
      </w:r>
      <w:r w:rsidR="00B94208">
        <w:t>имеешь в виду</w:t>
      </w:r>
      <w:r w:rsidRPr="00571CFD">
        <w:t xml:space="preserve"> точку в </w:t>
      </w:r>
      <w:r w:rsidR="00B94208">
        <w:t xml:space="preserve">центре </w:t>
      </w:r>
      <w:r w:rsidRPr="00571CFD">
        <w:t>позвоночник</w:t>
      </w:r>
      <w:r w:rsidR="00B94208">
        <w:t>а,</w:t>
      </w:r>
      <w:r w:rsidRPr="00571CFD">
        <w:t xml:space="preserve"> это центровка </w:t>
      </w:r>
      <w:proofErr w:type="spellStart"/>
      <w:r w:rsidR="00B94208">
        <w:t>Кала</w:t>
      </w:r>
      <w:r w:rsidRPr="00571CFD">
        <w:t>чакры</w:t>
      </w:r>
      <w:proofErr w:type="spellEnd"/>
      <w:r w:rsidR="00B94208">
        <w:t>,</w:t>
      </w:r>
      <w:r w:rsidRPr="00571CFD">
        <w:t xml:space="preserve"> и это сложная тема</w:t>
      </w:r>
      <w:r w:rsidR="00522785" w:rsidRPr="00571CFD">
        <w:t>,</w:t>
      </w:r>
      <w:r w:rsidRPr="00571CFD">
        <w:t xml:space="preserve"> мы </w:t>
      </w:r>
      <w:r w:rsidR="00B94208">
        <w:t xml:space="preserve">к этому </w:t>
      </w:r>
      <w:r w:rsidRPr="00571CFD">
        <w:t xml:space="preserve">на третьей Ступени </w:t>
      </w:r>
      <w:r w:rsidR="00B94208">
        <w:t>вернёмся</w:t>
      </w:r>
      <w:r w:rsidRPr="00571CFD">
        <w:t>. Я просто сказал</w:t>
      </w:r>
      <w:r w:rsidR="00522785" w:rsidRPr="00571CFD">
        <w:t>,</w:t>
      </w:r>
      <w:r w:rsidRPr="00571CFD">
        <w:t xml:space="preserve"> что там есть точка пустоты</w:t>
      </w:r>
      <w:r w:rsidR="00522785" w:rsidRPr="00571CFD">
        <w:t>,</w:t>
      </w:r>
      <w:r w:rsidRPr="00571CFD">
        <w:t xml:space="preserve"> а действует </w:t>
      </w:r>
      <w:r w:rsidR="00B94208" w:rsidRPr="00571CFD">
        <w:t xml:space="preserve">— </w:t>
      </w:r>
      <w:r w:rsidRPr="00571CFD">
        <w:t>Дом Отца</w:t>
      </w:r>
      <w:r w:rsidR="00B94208">
        <w:t xml:space="preserve"> астрального плана</w:t>
      </w:r>
      <w:r w:rsidR="00522785" w:rsidRPr="00571CFD">
        <w:t>,</w:t>
      </w:r>
      <w:r w:rsidRPr="00571CFD">
        <w:t xml:space="preserve"> но не чакры.</w:t>
      </w:r>
      <w:r w:rsidRPr="00571CFD">
        <w:rPr>
          <w:i/>
        </w:rPr>
        <w:t xml:space="preserve"> </w:t>
      </w:r>
      <w:r w:rsidRPr="00571CFD">
        <w:t>Мы разберём</w:t>
      </w:r>
      <w:r w:rsidR="000737CE">
        <w:t>.</w:t>
      </w:r>
      <w:r w:rsidR="00800913">
        <w:t xml:space="preserve"> </w:t>
      </w:r>
      <w:r w:rsidR="000737CE">
        <w:t>Н</w:t>
      </w:r>
      <w:r w:rsidRPr="00571CFD">
        <w:t>о на физике она просто фиксируется</w:t>
      </w:r>
      <w:r w:rsidR="000737CE">
        <w:t>, на копчик. Записали?</w:t>
      </w:r>
    </w:p>
    <w:p w:rsidR="005E13F1" w:rsidRDefault="005E13F1" w:rsidP="00D06F69">
      <w:pPr>
        <w:ind w:firstLine="426"/>
      </w:pPr>
      <w:r w:rsidRPr="00571CFD">
        <w:lastRenderedPageBreak/>
        <w:t>Значит Оджас в центре головы есть</w:t>
      </w:r>
      <w:r w:rsidR="00522785" w:rsidRPr="00571CFD">
        <w:t>,</w:t>
      </w:r>
      <w:r w:rsidRPr="00571CFD">
        <w:t xml:space="preserve"> действует</w:t>
      </w:r>
      <w:r w:rsidR="00522785" w:rsidRPr="00571CFD">
        <w:t>,</w:t>
      </w:r>
      <w:r w:rsidRPr="00571CFD">
        <w:t xml:space="preserve"> зависит от набора качеств</w:t>
      </w:r>
      <w:r w:rsidR="00522785" w:rsidRPr="00571CFD">
        <w:t>,</w:t>
      </w:r>
      <w:r w:rsidRPr="00571CFD">
        <w:t xml:space="preserve"> какие качества набрали</w:t>
      </w:r>
      <w:r w:rsidR="000737CE">
        <w:t xml:space="preserve"> по жизни, так</w:t>
      </w:r>
      <w:r w:rsidRPr="00571CFD">
        <w:t xml:space="preserve"> и дума</w:t>
      </w:r>
      <w:r w:rsidR="000737CE">
        <w:t>ть можете</w:t>
      </w:r>
      <w:r w:rsidR="00522785" w:rsidRPr="00571CFD">
        <w:t>,</w:t>
      </w:r>
      <w:r w:rsidRPr="00571CFD">
        <w:t xml:space="preserve"> набрали других</w:t>
      </w:r>
      <w:r w:rsidR="00522785" w:rsidRPr="00571CFD">
        <w:t>,</w:t>
      </w:r>
      <w:r w:rsidRPr="00571CFD">
        <w:t xml:space="preserve"> думает мо</w:t>
      </w:r>
      <w:r w:rsidR="000737CE">
        <w:t>жете</w:t>
      </w:r>
      <w:r w:rsidRPr="00571CFD">
        <w:t xml:space="preserve"> по-другому. Значит</w:t>
      </w:r>
      <w:r w:rsidR="00522785" w:rsidRPr="00571CFD">
        <w:t>,</w:t>
      </w:r>
      <w:r w:rsidRPr="00571CFD">
        <w:t xml:space="preserve"> некоторые спрашивают: «Как с этим работать?» Значит</w:t>
      </w:r>
      <w:r w:rsidR="000737CE">
        <w:t>,</w:t>
      </w:r>
      <w:r w:rsidRPr="00571CFD">
        <w:t xml:space="preserve"> для того</w:t>
      </w:r>
      <w:r w:rsidR="000737CE">
        <w:t>,</w:t>
      </w:r>
      <w:r w:rsidRPr="00571CFD">
        <w:t xml:space="preserve"> чтобы объяснить</w:t>
      </w:r>
      <w:r w:rsidR="00522785" w:rsidRPr="00571CFD">
        <w:t>,</w:t>
      </w:r>
      <w:r w:rsidRPr="00571CFD">
        <w:t xml:space="preserve"> как работать с материей</w:t>
      </w:r>
      <w:r w:rsidR="000737CE">
        <w:t>,</w:t>
      </w:r>
      <w:r w:rsidRPr="00571CFD">
        <w:t xml:space="preserve"> надо пройти 11-ю</w:t>
      </w:r>
      <w:r w:rsidR="00522785" w:rsidRPr="00571CFD">
        <w:t>,</w:t>
      </w:r>
      <w:r w:rsidRPr="00571CFD">
        <w:t xml:space="preserve"> 12-ю Ступень</w:t>
      </w:r>
      <w:r w:rsidR="00522785" w:rsidRPr="00571CFD">
        <w:t>,</w:t>
      </w:r>
      <w:r w:rsidRPr="00571CFD">
        <w:t xml:space="preserve"> там </w:t>
      </w:r>
      <w:r w:rsidR="000737CE">
        <w:t>будет разбор полётов</w:t>
      </w:r>
      <w:r w:rsidR="00522785" w:rsidRPr="00571CFD">
        <w:t>,</w:t>
      </w:r>
      <w:r w:rsidRPr="00571CFD">
        <w:t xml:space="preserve"> открытым текстом. Чтобы осознать это</w:t>
      </w:r>
      <w:r w:rsidR="00522785" w:rsidRPr="00571CFD">
        <w:t>,</w:t>
      </w:r>
      <w:r w:rsidRPr="00571CFD">
        <w:t xml:space="preserve"> нужно научиться пакетированию таксоном</w:t>
      </w:r>
      <w:r w:rsidR="000737CE">
        <w:t>ии. В общем,</w:t>
      </w:r>
      <w:r w:rsidRPr="00571CFD">
        <w:t xml:space="preserve"> </w:t>
      </w:r>
      <w:r w:rsidR="000737CE">
        <w:t xml:space="preserve">вот </w:t>
      </w:r>
      <w:r w:rsidRPr="00571CFD">
        <w:t>эти</w:t>
      </w:r>
      <w:r w:rsidR="000737CE">
        <w:t>х</w:t>
      </w:r>
      <w:r w:rsidRPr="00571CFD">
        <w:t xml:space="preserve"> схем</w:t>
      </w:r>
      <w:r w:rsidR="000737CE">
        <w:t>,</w:t>
      </w:r>
      <w:r w:rsidRPr="00571CFD">
        <w:t xml:space="preserve"> </w:t>
      </w:r>
      <w:r w:rsidR="000737CE">
        <w:t xml:space="preserve">что </w:t>
      </w:r>
      <w:r w:rsidRPr="00571CFD">
        <w:t>четыре на четыре</w:t>
      </w:r>
      <w:r w:rsidR="000737CE">
        <w:t xml:space="preserve"> мы писали</w:t>
      </w:r>
      <w:r w:rsidR="00522785" w:rsidRPr="00571CFD">
        <w:t>,</w:t>
      </w:r>
      <w:r w:rsidRPr="00571CFD">
        <w:t xml:space="preserve"> мы на </w:t>
      </w:r>
      <w:r w:rsidR="000737CE">
        <w:t>11-й</w:t>
      </w:r>
      <w:r w:rsidRPr="00571CFD">
        <w:t xml:space="preserve"> Ступен</w:t>
      </w:r>
      <w:r w:rsidR="000737CE">
        <w:t>и</w:t>
      </w:r>
      <w:r w:rsidRPr="00571CFD">
        <w:t xml:space="preserve"> будем </w:t>
      </w:r>
      <w:r w:rsidR="000737CE">
        <w:t xml:space="preserve">это </w:t>
      </w:r>
      <w:r w:rsidRPr="00571CFD">
        <w:t>проходить</w:t>
      </w:r>
      <w:r w:rsidR="00522785" w:rsidRPr="00571CFD">
        <w:t>,</w:t>
      </w:r>
      <w:r w:rsidRPr="00571CFD">
        <w:t xml:space="preserve"> научимся</w:t>
      </w:r>
      <w:r w:rsidR="00522785" w:rsidRPr="00571CFD">
        <w:t>,</w:t>
      </w:r>
      <w:r w:rsidRPr="00571CFD">
        <w:t xml:space="preserve"> как это делать. Мозг </w:t>
      </w:r>
      <w:r w:rsidR="00362BA5" w:rsidRPr="00571CFD">
        <w:t xml:space="preserve">— </w:t>
      </w:r>
      <w:r w:rsidRPr="00571CFD">
        <w:t>это универсальная голограмма</w:t>
      </w:r>
      <w:r w:rsidR="00362BA5">
        <w:t>. Т</w:t>
      </w:r>
      <w:r w:rsidRPr="00571CFD">
        <w:t>олько осознав</w:t>
      </w:r>
      <w:r w:rsidR="00522785" w:rsidRPr="00571CFD">
        <w:t>,</w:t>
      </w:r>
      <w:r w:rsidRPr="00571CFD">
        <w:t xml:space="preserve"> как работает мозг</w:t>
      </w:r>
      <w:r w:rsidR="00522785" w:rsidRPr="00571CFD">
        <w:t>,</w:t>
      </w:r>
      <w:r w:rsidRPr="00571CFD">
        <w:t xml:space="preserve"> мы можем осознать</w:t>
      </w:r>
      <w:r w:rsidR="00522785" w:rsidRPr="00571CFD">
        <w:t>,</w:t>
      </w:r>
      <w:r w:rsidRPr="00571CFD">
        <w:t xml:space="preserve"> как управлять Разумом. То есть</w:t>
      </w:r>
      <w:r w:rsidR="00362BA5">
        <w:t>,</w:t>
      </w:r>
      <w:r w:rsidRPr="00571CFD">
        <w:t xml:space="preserve"> пока на физике </w:t>
      </w:r>
      <w:r w:rsidR="00362BA5">
        <w:t>это</w:t>
      </w:r>
      <w:r w:rsidRPr="00571CFD">
        <w:t xml:space="preserve"> вам объяснить не смогу</w:t>
      </w:r>
      <w:r w:rsidR="00522785" w:rsidRPr="00571CFD">
        <w:t>,</w:t>
      </w:r>
      <w:r w:rsidRPr="00571CFD">
        <w:t xml:space="preserve"> я пока вам даю точки фиксации</w:t>
      </w:r>
      <w:r w:rsidR="00522785" w:rsidRPr="00571CFD">
        <w:t>,</w:t>
      </w:r>
      <w:r w:rsidRPr="00571CFD">
        <w:t xml:space="preserve"> где находится Сердце</w:t>
      </w:r>
      <w:r w:rsidR="00522785" w:rsidRPr="00571CFD">
        <w:t>,</w:t>
      </w:r>
      <w:r w:rsidRPr="00571CFD">
        <w:t xml:space="preserve"> Разум</w:t>
      </w:r>
      <w:r w:rsidR="00522785" w:rsidRPr="00571CFD">
        <w:t>,</w:t>
      </w:r>
      <w:r w:rsidRPr="00571CFD">
        <w:t xml:space="preserve"> Тело</w:t>
      </w:r>
      <w:r w:rsidR="00522785" w:rsidRPr="00571CFD">
        <w:t>,</w:t>
      </w:r>
      <w:r w:rsidR="00362BA5">
        <w:t xml:space="preserve"> Дом Отца.</w:t>
      </w:r>
    </w:p>
    <w:p w:rsidR="00362BA5" w:rsidRPr="00571CFD" w:rsidRDefault="00362BA5" w:rsidP="00EF0C9D">
      <w:pPr>
        <w:pStyle w:val="12"/>
      </w:pPr>
      <w:bookmarkStart w:id="29" w:name="_Toc12470080"/>
      <w:r>
        <w:t>Тело</w:t>
      </w:r>
      <w:bookmarkEnd w:id="29"/>
    </w:p>
    <w:p w:rsidR="005E13F1" w:rsidRPr="00226602" w:rsidRDefault="00362BA5" w:rsidP="00D06F69">
      <w:pPr>
        <w:ind w:firstLine="426"/>
      </w:pPr>
      <w:r w:rsidRPr="00362BA5">
        <w:t>Т</w:t>
      </w:r>
      <w:r w:rsidR="005E13F1" w:rsidRPr="00362BA5">
        <w:t>еперь более сложное</w:t>
      </w:r>
      <w:r w:rsidR="00522785" w:rsidRPr="00362BA5">
        <w:t>,</w:t>
      </w:r>
      <w:r w:rsidR="005E13F1" w:rsidRPr="00362BA5">
        <w:t xml:space="preserve"> что вам придется записать Тело. Тело</w:t>
      </w:r>
      <w:r w:rsidRPr="00362BA5">
        <w:t xml:space="preserve">, </w:t>
      </w:r>
      <w:r w:rsidR="005E13F1" w:rsidRPr="00362BA5">
        <w:t>физическ</w:t>
      </w:r>
      <w:r w:rsidRPr="00362BA5">
        <w:t>ое,</w:t>
      </w:r>
      <w:r w:rsidR="005E13F1" w:rsidRPr="00362BA5">
        <w:t xml:space="preserve"> имеется в виду</w:t>
      </w:r>
      <w:r w:rsidR="00522785" w:rsidRPr="00362BA5">
        <w:t>,</w:t>
      </w:r>
      <w:r w:rsidR="005E13F1" w:rsidRPr="00362BA5">
        <w:t xml:space="preserve"> выражает 14 Систем</w:t>
      </w:r>
      <w:r>
        <w:t xml:space="preserve">. </w:t>
      </w:r>
      <w:r w:rsidRPr="00362BA5">
        <w:rPr>
          <w:i/>
        </w:rPr>
        <w:t>(Из зала: Физического плана?)</w:t>
      </w:r>
      <w:r w:rsidR="005E13F1" w:rsidRPr="00362BA5">
        <w:t xml:space="preserve"> </w:t>
      </w:r>
      <w:r>
        <w:t xml:space="preserve">Да, </w:t>
      </w:r>
      <w:r w:rsidR="005E13F1" w:rsidRPr="00362BA5">
        <w:t>только Физического плана</w:t>
      </w:r>
      <w:r w:rsidR="00522785" w:rsidRPr="00362BA5">
        <w:t>,</w:t>
      </w:r>
      <w:r w:rsidR="005E13F1" w:rsidRPr="00362BA5">
        <w:t xml:space="preserve"> значит</w:t>
      </w:r>
      <w:r w:rsidR="00522785" w:rsidRPr="00362BA5">
        <w:t>,</w:t>
      </w:r>
      <w:r w:rsidR="005E13F1" w:rsidRPr="00362BA5">
        <w:t xml:space="preserve"> выражает 14 Систем. Сейчас я буду</w:t>
      </w:r>
      <w:r w:rsidR="00522785" w:rsidRPr="00362BA5">
        <w:t>,</w:t>
      </w:r>
      <w:r w:rsidR="005E13F1" w:rsidRPr="00362BA5">
        <w:t xml:space="preserve"> вот внимательно все-таки послушайте</w:t>
      </w:r>
      <w:r w:rsidR="00522785" w:rsidRPr="00362BA5">
        <w:t>,</w:t>
      </w:r>
      <w:r w:rsidR="005E13F1" w:rsidRPr="00362BA5">
        <w:t xml:space="preserve"> сейчас я буду с номерами давать системы</w:t>
      </w:r>
      <w:r w:rsidR="00522785" w:rsidRPr="00362BA5">
        <w:t>,</w:t>
      </w:r>
      <w:r w:rsidR="005E13F1" w:rsidRPr="00362BA5">
        <w:t xml:space="preserve"> вы их запишете</w:t>
      </w:r>
      <w:r w:rsidR="00522785" w:rsidRPr="00571CFD">
        <w:t>,</w:t>
      </w:r>
      <w:r w:rsidR="005E13F1" w:rsidRPr="00571CFD">
        <w:t xml:space="preserve"> некоторые вы знаете. Вам самое главное в цифрах</w:t>
      </w:r>
      <w:r w:rsidR="00522785" w:rsidRPr="00571CFD">
        <w:t>,</w:t>
      </w:r>
      <w:r w:rsidR="005E13F1" w:rsidRPr="00571CFD">
        <w:t xml:space="preserve"> первая система </w:t>
      </w:r>
      <w:r w:rsidR="003B6976" w:rsidRPr="00571CFD">
        <w:t xml:space="preserve">— </w:t>
      </w:r>
      <w:r w:rsidR="005E13F1" w:rsidRPr="00571CFD">
        <w:t>первая чакра</w:t>
      </w:r>
      <w:r w:rsidR="00522785" w:rsidRPr="00571CFD">
        <w:t>,</w:t>
      </w:r>
      <w:r w:rsidR="005E13F1" w:rsidRPr="00571CFD">
        <w:t xml:space="preserve"> пятая система </w:t>
      </w:r>
      <w:r w:rsidR="003B6976" w:rsidRPr="00571CFD">
        <w:t xml:space="preserve">— </w:t>
      </w:r>
      <w:r w:rsidR="005E13F1" w:rsidRPr="00571CFD">
        <w:t>пятая чакра. Только чакры по другой системе</w:t>
      </w:r>
      <w:r w:rsidR="00522785" w:rsidRPr="00571CFD">
        <w:t>,</w:t>
      </w:r>
      <w:r w:rsidR="005E13F1" w:rsidRPr="00571CFD">
        <w:t xml:space="preserve"> вы знаете 7-ричную старую</w:t>
      </w:r>
      <w:r w:rsidR="00522785" w:rsidRPr="00571CFD">
        <w:t>,</w:t>
      </w:r>
      <w:r w:rsidR="005E13F1" w:rsidRPr="00571CFD">
        <w:t xml:space="preserve"> то есть</w:t>
      </w:r>
      <w:r w:rsidR="00522785" w:rsidRPr="00571CFD">
        <w:t>,</w:t>
      </w:r>
      <w:r w:rsidR="005E13F1" w:rsidRPr="00571CFD">
        <w:t xml:space="preserve"> в новой системе</w:t>
      </w:r>
      <w:r w:rsidR="00522785" w:rsidRPr="00571CFD">
        <w:t>,</w:t>
      </w:r>
      <w:r w:rsidR="005E13F1" w:rsidRPr="00571CFD">
        <w:t xml:space="preserve"> если книга успеет в Питере сейчас выйти</w:t>
      </w:r>
      <w:r w:rsidR="00522785" w:rsidRPr="00571CFD">
        <w:t>,</w:t>
      </w:r>
      <w:r w:rsidR="005E13F1" w:rsidRPr="00571CFD">
        <w:t xml:space="preserve"> то</w:t>
      </w:r>
      <w:r w:rsidR="00522785" w:rsidRPr="00571CFD">
        <w:t>,</w:t>
      </w:r>
      <w:r w:rsidR="005E13F1" w:rsidRPr="00571CFD">
        <w:t xml:space="preserve"> может быть</w:t>
      </w:r>
      <w:r w:rsidR="00522785" w:rsidRPr="00571CFD">
        <w:t>,</w:t>
      </w:r>
      <w:r w:rsidR="005E13F1" w:rsidRPr="00571CFD">
        <w:t xml:space="preserve"> вам сразу с первой пришлют третью книжку</w:t>
      </w:r>
      <w:r w:rsidR="00522785" w:rsidRPr="00571CFD">
        <w:t>,</w:t>
      </w:r>
      <w:r w:rsidR="005E13F1" w:rsidRPr="00571CFD">
        <w:t xml:space="preserve"> там в третьей книжке чакры новой системы. Она уже в типографии</w:t>
      </w:r>
      <w:r w:rsidR="00522785" w:rsidRPr="00571CFD">
        <w:t>,</w:t>
      </w:r>
      <w:r w:rsidR="005E13F1" w:rsidRPr="00571CFD">
        <w:t xml:space="preserve"> только </w:t>
      </w:r>
      <w:r w:rsidR="00226602">
        <w:t xml:space="preserve">я </w:t>
      </w:r>
      <w:r w:rsidR="005E13F1" w:rsidRPr="00571CFD">
        <w:t>не знаю</w:t>
      </w:r>
      <w:r w:rsidR="00522785" w:rsidRPr="00571CFD">
        <w:t>,</w:t>
      </w:r>
      <w:r w:rsidR="005E13F1" w:rsidRPr="00571CFD">
        <w:t xml:space="preserve"> может быть</w:t>
      </w:r>
      <w:r w:rsidR="00226602">
        <w:t>,</w:t>
      </w:r>
      <w:r w:rsidR="005E13F1" w:rsidRPr="00571CFD">
        <w:t xml:space="preserve"> за неделю </w:t>
      </w:r>
      <w:r w:rsidR="00226602">
        <w:t>её напечатают</w:t>
      </w:r>
      <w:r w:rsidR="00522785" w:rsidRPr="00571CFD">
        <w:t>,</w:t>
      </w:r>
      <w:r w:rsidR="005E13F1" w:rsidRPr="00571CFD">
        <w:t xml:space="preserve"> а может быть чуть позже</w:t>
      </w:r>
      <w:r w:rsidR="00522785" w:rsidRPr="00571CFD">
        <w:t>,</w:t>
      </w:r>
      <w:r w:rsidR="005E13F1" w:rsidRPr="00571CFD">
        <w:t xml:space="preserve"> ну</w:t>
      </w:r>
      <w:r w:rsidR="00522785" w:rsidRPr="00571CFD">
        <w:t>,</w:t>
      </w:r>
      <w:r w:rsidR="005E13F1" w:rsidRPr="00571CFD">
        <w:t xml:space="preserve"> за две недели получите</w:t>
      </w:r>
      <w:r w:rsidR="00522785" w:rsidRPr="00571CFD">
        <w:t>,</w:t>
      </w:r>
      <w:r w:rsidR="005E13F1" w:rsidRPr="00571CFD">
        <w:t xml:space="preserve"> там следующим пакетом вам пришлют</w:t>
      </w:r>
      <w:r w:rsidR="00522785" w:rsidRPr="00571CFD">
        <w:t>,</w:t>
      </w:r>
      <w:r w:rsidR="005E13F1" w:rsidRPr="00571CFD">
        <w:t xml:space="preserve"> договоритесь. Там есть новая система чакр</w:t>
      </w:r>
      <w:r w:rsidR="00226602">
        <w:t>. Т</w:t>
      </w:r>
      <w:r w:rsidR="005E13F1" w:rsidRPr="00571CFD">
        <w:t>о есть</w:t>
      </w:r>
      <w:r w:rsidR="00522785" w:rsidRPr="00571CFD">
        <w:t>,</w:t>
      </w:r>
      <w:r w:rsidR="005E13F1" w:rsidRPr="00571CFD">
        <w:t xml:space="preserve"> если сравнивать эту систему</w:t>
      </w:r>
      <w:r w:rsidR="00522785" w:rsidRPr="00571CFD">
        <w:t>,</w:t>
      </w:r>
      <w:r w:rsidR="005E13F1" w:rsidRPr="00571CFD">
        <w:t xml:space="preserve"> </w:t>
      </w:r>
      <w:r w:rsidR="005E13F1" w:rsidRPr="00226602">
        <w:rPr>
          <w:b/>
        </w:rPr>
        <w:t>только с новой системой чакр</w:t>
      </w:r>
      <w:r w:rsidR="005E13F1" w:rsidRPr="00571CFD">
        <w:t xml:space="preserve">. Со старой вы таких дров </w:t>
      </w:r>
      <w:r w:rsidR="005E13F1" w:rsidRPr="00226602">
        <w:t>наломаете</w:t>
      </w:r>
      <w:r w:rsidR="00522785" w:rsidRPr="00226602">
        <w:t>,</w:t>
      </w:r>
      <w:r w:rsidR="005E13F1" w:rsidRPr="00226602">
        <w:t xml:space="preserve"> что потом с вами трудно будет разбираться</w:t>
      </w:r>
      <w:r w:rsidR="00522785" w:rsidRPr="00226602">
        <w:t>,</w:t>
      </w:r>
      <w:r w:rsidR="005E13F1" w:rsidRPr="00226602">
        <w:t xml:space="preserve"> ну как</w:t>
      </w:r>
      <w:r w:rsidR="00522785" w:rsidRPr="00226602">
        <w:t>,</w:t>
      </w:r>
      <w:r w:rsidR="005E13F1" w:rsidRPr="00226602">
        <w:t xml:space="preserve"> разберёмся</w:t>
      </w:r>
      <w:r w:rsidR="00522785" w:rsidRPr="00226602">
        <w:t>,</w:t>
      </w:r>
      <w:r w:rsidR="005E13F1" w:rsidRPr="00226602">
        <w:t xml:space="preserve"> но себе трудности сделаете.</w:t>
      </w:r>
    </w:p>
    <w:p w:rsidR="005E13F1" w:rsidRPr="00226602" w:rsidRDefault="005E13F1" w:rsidP="00D06F69">
      <w:pPr>
        <w:ind w:firstLine="426"/>
      </w:pPr>
      <w:r w:rsidRPr="00226602">
        <w:t>Итак</w:t>
      </w:r>
      <w:r w:rsidR="00522785" w:rsidRPr="00226602">
        <w:t>,</w:t>
      </w:r>
      <w:r w:rsidRPr="00226602">
        <w:t xml:space="preserve"> первая</w:t>
      </w:r>
      <w:r w:rsidR="00522785" w:rsidRPr="00226602">
        <w:t>,</w:t>
      </w:r>
      <w:r w:rsidRPr="00226602">
        <w:t xml:space="preserve"> </w:t>
      </w:r>
      <w:r w:rsidRPr="00226602">
        <w:rPr>
          <w:b/>
        </w:rPr>
        <w:t>Мочеполовая</w:t>
      </w:r>
      <w:r w:rsidR="00522785" w:rsidRPr="00226602">
        <w:t>,</w:t>
      </w:r>
      <w:r w:rsidRPr="00226602">
        <w:t xml:space="preserve"> значит</w:t>
      </w:r>
      <w:r w:rsidR="00522785" w:rsidRPr="00226602">
        <w:t>,</w:t>
      </w:r>
      <w:r w:rsidRPr="00226602">
        <w:t xml:space="preserve"> некоторые названия не будут совпадать с медицинскими. Я всегда говорю</w:t>
      </w:r>
      <w:r w:rsidR="00226602">
        <w:t>,</w:t>
      </w:r>
      <w:r w:rsidRPr="00226602">
        <w:t xml:space="preserve"> и слава богу</w:t>
      </w:r>
      <w:r w:rsidR="00522785" w:rsidRPr="00226602">
        <w:t>,</w:t>
      </w:r>
      <w:r w:rsidRPr="00226602">
        <w:t xml:space="preserve"> не вс</w:t>
      </w:r>
      <w:r w:rsidR="00226602">
        <w:t>ё</w:t>
      </w:r>
      <w:r w:rsidRPr="00226602">
        <w:t xml:space="preserve"> у нас к анатомии привыкши. </w:t>
      </w:r>
      <w:r w:rsidRPr="00226602">
        <w:rPr>
          <w:b/>
        </w:rPr>
        <w:t>Мочеполовая</w:t>
      </w:r>
      <w:r w:rsidR="00522785" w:rsidRPr="00226602">
        <w:t>,</w:t>
      </w:r>
      <w:r w:rsidRPr="00226602">
        <w:t xml:space="preserve"> первая.</w:t>
      </w:r>
    </w:p>
    <w:p w:rsidR="005E13F1" w:rsidRPr="00226602" w:rsidRDefault="005E13F1" w:rsidP="00D06F69">
      <w:pPr>
        <w:ind w:firstLine="426"/>
      </w:pPr>
      <w:r w:rsidRPr="00226602">
        <w:t xml:space="preserve">Вторая </w:t>
      </w:r>
      <w:r w:rsidRPr="00226602">
        <w:rPr>
          <w:b/>
        </w:rPr>
        <w:t>Выделительная</w:t>
      </w:r>
      <w:r w:rsidRPr="00226602">
        <w:t>. Выделительная хорошо работает</w:t>
      </w:r>
      <w:r w:rsidR="00226602">
        <w:t xml:space="preserve">: </w:t>
      </w:r>
      <w:r w:rsidRPr="00226602">
        <w:t xml:space="preserve">по второй </w:t>
      </w:r>
      <w:proofErr w:type="spellStart"/>
      <w:r w:rsidRPr="00226602">
        <w:t>чакре</w:t>
      </w:r>
      <w:proofErr w:type="spellEnd"/>
      <w:r w:rsidRPr="00226602">
        <w:t xml:space="preserve"> надавали</w:t>
      </w:r>
      <w:r w:rsidR="00226602">
        <w:t xml:space="preserve"> </w:t>
      </w:r>
      <w:r w:rsidR="00226602" w:rsidRPr="00571CFD">
        <w:t>—</w:t>
      </w:r>
      <w:r w:rsidR="00800913">
        <w:t xml:space="preserve"> </w:t>
      </w:r>
      <w:r w:rsidRPr="00226602">
        <w:t xml:space="preserve">сходил в туалет </w:t>
      </w:r>
      <w:r w:rsidR="00226602" w:rsidRPr="00571CFD">
        <w:t xml:space="preserve">— </w:t>
      </w:r>
      <w:r w:rsidRPr="00226602">
        <w:t>чакра свободна</w:t>
      </w:r>
      <w:r w:rsidR="00522785" w:rsidRPr="00226602">
        <w:t>,</w:t>
      </w:r>
      <w:r w:rsidRPr="00226602">
        <w:t xml:space="preserve"> от отрицательной энергетики</w:t>
      </w:r>
      <w:r w:rsidR="00522785" w:rsidRPr="00226602">
        <w:t>,</w:t>
      </w:r>
      <w:r w:rsidRPr="00226602">
        <w:t xml:space="preserve"> имеется в виду. </w:t>
      </w:r>
      <w:r w:rsidRPr="00226602">
        <w:rPr>
          <w:i/>
        </w:rPr>
        <w:t>(Из зала: Выделения у нас?)</w:t>
      </w:r>
      <w:r w:rsidRPr="00226602">
        <w:t xml:space="preserve"> В смысле</w:t>
      </w:r>
      <w:r w:rsidR="00226602">
        <w:t xml:space="preserve"> </w:t>
      </w:r>
      <w:r w:rsidR="00800913">
        <w:t xml:space="preserve">— </w:t>
      </w:r>
      <w:r w:rsidRPr="00226602">
        <w:t>всё</w:t>
      </w:r>
      <w:r w:rsidR="00522785" w:rsidRPr="00226602">
        <w:t>,</w:t>
      </w:r>
      <w:r w:rsidRPr="00226602">
        <w:t xml:space="preserve"> всё. </w:t>
      </w:r>
      <w:r w:rsidRPr="00226602">
        <w:rPr>
          <w:i/>
        </w:rPr>
        <w:t>(Из зала: То есть</w:t>
      </w:r>
      <w:r w:rsidR="00522785" w:rsidRPr="00226602">
        <w:rPr>
          <w:i/>
        </w:rPr>
        <w:t>,</w:t>
      </w:r>
      <w:r w:rsidRPr="00226602">
        <w:rPr>
          <w:i/>
        </w:rPr>
        <w:t xml:space="preserve"> </w:t>
      </w:r>
      <w:proofErr w:type="spellStart"/>
      <w:r w:rsidRPr="00226602">
        <w:rPr>
          <w:i/>
        </w:rPr>
        <w:t>потовыделение</w:t>
      </w:r>
      <w:proofErr w:type="spellEnd"/>
      <w:r w:rsidRPr="00226602">
        <w:rPr>
          <w:i/>
        </w:rPr>
        <w:t xml:space="preserve"> здесь</w:t>
      </w:r>
      <w:r w:rsidR="00226602">
        <w:rPr>
          <w:i/>
        </w:rPr>
        <w:t>?</w:t>
      </w:r>
      <w:r w:rsidRPr="00226602">
        <w:rPr>
          <w:i/>
        </w:rPr>
        <w:t>)</w:t>
      </w:r>
      <w:r w:rsidRPr="00226602">
        <w:t xml:space="preserve"> Всё</w:t>
      </w:r>
      <w:r w:rsidR="00522785" w:rsidRPr="00226602">
        <w:t>,</w:t>
      </w:r>
      <w:r w:rsidRPr="00226602">
        <w:t xml:space="preserve"> всё</w:t>
      </w:r>
      <w:r w:rsidR="00522785" w:rsidRPr="00226602">
        <w:t>,</w:t>
      </w:r>
      <w:r w:rsidRPr="00226602">
        <w:t xml:space="preserve"> что выделяется</w:t>
      </w:r>
      <w:r w:rsidR="00522785" w:rsidRPr="00226602">
        <w:t>,</w:t>
      </w:r>
      <w:r w:rsidRPr="00226602">
        <w:t xml:space="preserve"> почему я сказал</w:t>
      </w:r>
      <w:r w:rsidR="00522785" w:rsidRPr="00226602">
        <w:t>,</w:t>
      </w:r>
      <w:r w:rsidRPr="00226602">
        <w:t xml:space="preserve"> с анатомией не совпадают некоторые вещи. </w:t>
      </w:r>
    </w:p>
    <w:p w:rsidR="005E13F1" w:rsidRPr="00226602" w:rsidRDefault="005E13F1" w:rsidP="00D06F69">
      <w:pPr>
        <w:ind w:firstLine="426"/>
      </w:pPr>
      <w:r w:rsidRPr="00226602">
        <w:t>Значит</w:t>
      </w:r>
      <w:r w:rsidR="00522785" w:rsidRPr="00226602">
        <w:t>,</w:t>
      </w:r>
      <w:r w:rsidRPr="00226602">
        <w:t xml:space="preserve"> третья</w:t>
      </w:r>
      <w:r w:rsidR="00522785" w:rsidRPr="00226602">
        <w:t>,</w:t>
      </w:r>
      <w:r w:rsidRPr="00226602">
        <w:t xml:space="preserve"> </w:t>
      </w:r>
      <w:r w:rsidRPr="00226602">
        <w:rPr>
          <w:b/>
        </w:rPr>
        <w:t>Пищеварительная</w:t>
      </w:r>
      <w:r w:rsidRPr="00226602">
        <w:t>. Можете по плану это связывать</w:t>
      </w:r>
      <w:r w:rsidR="00522785" w:rsidRPr="00226602">
        <w:t>,</w:t>
      </w:r>
      <w:r w:rsidRPr="00226602">
        <w:t xml:space="preserve"> тоже полезно</w:t>
      </w:r>
      <w:r w:rsidR="00522785" w:rsidRPr="00226602">
        <w:t>,</w:t>
      </w:r>
      <w:r w:rsidRPr="00226602">
        <w:t xml:space="preserve"> можно по 8-рице это связывать</w:t>
      </w:r>
      <w:r w:rsidR="00522785" w:rsidRPr="00226602">
        <w:t>,</w:t>
      </w:r>
      <w:r w:rsidRPr="00226602">
        <w:t xml:space="preserve"> тоже полезно</w:t>
      </w:r>
      <w:r w:rsidR="00522785" w:rsidRPr="00226602">
        <w:t>,</w:t>
      </w:r>
      <w:r w:rsidRPr="00226602">
        <w:t xml:space="preserve"> то есть</w:t>
      </w:r>
      <w:r w:rsidR="00522785" w:rsidRPr="00226602">
        <w:t>,</w:t>
      </w:r>
      <w:r w:rsidRPr="00226602">
        <w:t xml:space="preserve"> тут много чего</w:t>
      </w:r>
      <w:r w:rsidR="00522785" w:rsidRPr="00226602">
        <w:t>,</w:t>
      </w:r>
      <w:r w:rsidRPr="00226602">
        <w:t xml:space="preserve"> всё во всём</w:t>
      </w:r>
      <w:r w:rsidR="00522785" w:rsidRPr="00226602">
        <w:t>,</w:t>
      </w:r>
      <w:r w:rsidRPr="00226602">
        <w:t xml:space="preserve"> цифры связанные будут очень интересны.</w:t>
      </w:r>
    </w:p>
    <w:p w:rsidR="005E13F1" w:rsidRPr="00226602" w:rsidRDefault="005E13F1" w:rsidP="00D06F69">
      <w:pPr>
        <w:ind w:firstLine="426"/>
      </w:pPr>
      <w:r w:rsidRPr="00226602">
        <w:t xml:space="preserve">Четвёртая </w:t>
      </w:r>
      <w:r w:rsidRPr="00226602">
        <w:rPr>
          <w:b/>
        </w:rPr>
        <w:t>Дыхательная</w:t>
      </w:r>
      <w:r w:rsidR="00226602">
        <w:t>.</w:t>
      </w:r>
      <w:r w:rsidRPr="00226602">
        <w:t xml:space="preserve"> </w:t>
      </w:r>
      <w:r w:rsidR="00226602">
        <w:t>Ч</w:t>
      </w:r>
      <w:r w:rsidRPr="00226602">
        <w:t>етвёртый план</w:t>
      </w:r>
      <w:r w:rsidR="00226602">
        <w:t>,</w:t>
      </w:r>
      <w:r w:rsidRPr="00226602">
        <w:t xml:space="preserve"> ментальность</w:t>
      </w:r>
      <w:r w:rsidR="00522785" w:rsidRPr="00226602">
        <w:t>,</w:t>
      </w:r>
      <w:r w:rsidRPr="00226602">
        <w:t xml:space="preserve"> стихия воздуха</w:t>
      </w:r>
      <w:r w:rsidR="00522785" w:rsidRPr="00226602">
        <w:t>,</w:t>
      </w:r>
      <w:r w:rsidRPr="00226602">
        <w:t xml:space="preserve"> </w:t>
      </w:r>
      <w:r w:rsidR="00226602" w:rsidRPr="00571CFD">
        <w:t xml:space="preserve">— </w:t>
      </w:r>
      <w:r w:rsidRPr="00226602">
        <w:t>так</w:t>
      </w:r>
      <w:r w:rsidR="00522785" w:rsidRPr="00226602">
        <w:t>,</w:t>
      </w:r>
      <w:r w:rsidRPr="00226602">
        <w:t xml:space="preserve"> комментарии. Пятая </w:t>
      </w:r>
      <w:r w:rsidRPr="00226602">
        <w:rPr>
          <w:b/>
        </w:rPr>
        <w:t>Кровеносная</w:t>
      </w:r>
      <w:r w:rsidR="00522785" w:rsidRPr="00226602">
        <w:t>,</w:t>
      </w:r>
      <w:r w:rsidRPr="00226602">
        <w:t xml:space="preserve"> вы пока пишете это</w:t>
      </w:r>
      <w:r w:rsidR="00226602">
        <w:t xml:space="preserve"> записывать не надо, но вот так</w:t>
      </w:r>
      <w:r w:rsidR="003D1C14">
        <w:t xml:space="preserve"> </w:t>
      </w:r>
      <w:r w:rsidR="00800913">
        <w:t xml:space="preserve">— </w:t>
      </w:r>
      <w:r w:rsidRPr="00226602">
        <w:t>пятый план</w:t>
      </w:r>
      <w:r w:rsidR="00522785" w:rsidRPr="00226602">
        <w:t>,</w:t>
      </w:r>
      <w:r w:rsidRPr="00226602">
        <w:t xml:space="preserve"> кровеносная</w:t>
      </w:r>
      <w:r w:rsidR="00522785" w:rsidRPr="00226602">
        <w:t>,</w:t>
      </w:r>
      <w:r w:rsidRPr="00226602">
        <w:t xml:space="preserve"> причинно-следственные связи. Где у нас причины больше всего? В крови</w:t>
      </w:r>
      <w:r w:rsidR="00522785" w:rsidRPr="00226602">
        <w:t>,</w:t>
      </w:r>
      <w:r w:rsidRPr="00226602">
        <w:t xml:space="preserve"> пятый план</w:t>
      </w:r>
      <w:r w:rsidR="00522785" w:rsidRPr="00226602">
        <w:t>,</w:t>
      </w:r>
      <w:r w:rsidRPr="00226602">
        <w:t xml:space="preserve"> </w:t>
      </w:r>
      <w:proofErr w:type="spellStart"/>
      <w:r w:rsidRPr="00226602">
        <w:t>тромбные</w:t>
      </w:r>
      <w:proofErr w:type="spellEnd"/>
      <w:r w:rsidRPr="00226602">
        <w:t xml:space="preserve"> отношения</w:t>
      </w:r>
      <w:r w:rsidR="00522785" w:rsidRPr="00226602">
        <w:t>,</w:t>
      </w:r>
      <w:r w:rsidRPr="00226602">
        <w:t xml:space="preserve"> то есть</w:t>
      </w:r>
      <w:r w:rsidR="00522785" w:rsidRPr="00226602">
        <w:t>,</w:t>
      </w:r>
      <w:r w:rsidRPr="00226602">
        <w:t xml:space="preserve"> причинные отношения. </w:t>
      </w:r>
    </w:p>
    <w:p w:rsidR="005E13F1" w:rsidRPr="00226602" w:rsidRDefault="005E13F1" w:rsidP="00D06F69">
      <w:pPr>
        <w:ind w:firstLine="426"/>
      </w:pPr>
      <w:r w:rsidRPr="00226602">
        <w:t xml:space="preserve">Шестой план </w:t>
      </w:r>
      <w:r w:rsidRPr="00226602">
        <w:rPr>
          <w:b/>
        </w:rPr>
        <w:t>Сердечно</w:t>
      </w:r>
      <w:r w:rsidR="003D1C14">
        <w:rPr>
          <w:b/>
        </w:rPr>
        <w:t>-</w:t>
      </w:r>
      <w:r w:rsidRPr="00226602">
        <w:rPr>
          <w:b/>
        </w:rPr>
        <w:t>сосудистая</w:t>
      </w:r>
      <w:r w:rsidRPr="00226602">
        <w:t>. Кстати</w:t>
      </w:r>
      <w:r w:rsidR="00522785" w:rsidRPr="00226602">
        <w:t>,</w:t>
      </w:r>
      <w:r w:rsidRPr="00226602">
        <w:t xml:space="preserve"> эти схемы</w:t>
      </w:r>
      <w:r w:rsidR="00522785" w:rsidRPr="00226602">
        <w:t>,</w:t>
      </w:r>
      <w:r w:rsidRPr="00226602">
        <w:t xml:space="preserve"> </w:t>
      </w:r>
      <w:r w:rsidR="003D1C14">
        <w:t xml:space="preserve">вы </w:t>
      </w:r>
      <w:r w:rsidRPr="00226602">
        <w:t>можете ещё системы расписать по видам Огня</w:t>
      </w:r>
      <w:r w:rsidR="00522785" w:rsidRPr="00226602">
        <w:t>,</w:t>
      </w:r>
      <w:r w:rsidRPr="00226602">
        <w:t xml:space="preserve"> мы 16 расписали</w:t>
      </w:r>
      <w:r w:rsidR="003D1C14">
        <w:t>:</w:t>
      </w:r>
      <w:r w:rsidRPr="00226602">
        <w:t xml:space="preserve"> Четыре Глобальных Огня в 16</w:t>
      </w:r>
      <w:r w:rsidR="003D1C14">
        <w:t>-ти проявлениях. И по</w:t>
      </w:r>
      <w:r w:rsidRPr="00226602">
        <w:t>смотреть</w:t>
      </w:r>
      <w:r w:rsidR="00522785" w:rsidRPr="00226602">
        <w:t>,</w:t>
      </w:r>
      <w:r w:rsidRPr="00226602">
        <w:t xml:space="preserve"> на какую систему</w:t>
      </w:r>
      <w:r w:rsidR="003D1C14">
        <w:t>,</w:t>
      </w:r>
      <w:r w:rsidRPr="00226602">
        <w:t xml:space="preserve"> какой Огонь влияет</w:t>
      </w:r>
      <w:r w:rsidR="00522785" w:rsidRPr="00226602">
        <w:t>,</w:t>
      </w:r>
      <w:r w:rsidRPr="00226602">
        <w:t xml:space="preserve"> очень полезно. </w:t>
      </w:r>
    </w:p>
    <w:p w:rsidR="005E13F1" w:rsidRPr="00226602" w:rsidRDefault="005E13F1" w:rsidP="00D06F69">
      <w:pPr>
        <w:ind w:firstLine="426"/>
      </w:pPr>
      <w:r w:rsidRPr="00226602">
        <w:t xml:space="preserve">Седьмая </w:t>
      </w:r>
      <w:r w:rsidRPr="00226602">
        <w:rPr>
          <w:b/>
        </w:rPr>
        <w:t>Нервная</w:t>
      </w:r>
      <w:r w:rsidR="00522785" w:rsidRPr="00226602">
        <w:t>,</w:t>
      </w:r>
      <w:r w:rsidRPr="00226602">
        <w:t xml:space="preserve"> вот</w:t>
      </w:r>
      <w:r w:rsidR="00522785" w:rsidRPr="00226602">
        <w:t>,</w:t>
      </w:r>
      <w:r w:rsidRPr="00226602">
        <w:t xml:space="preserve"> кстати</w:t>
      </w:r>
      <w:r w:rsidR="00522785" w:rsidRPr="00226602">
        <w:t>,</w:t>
      </w:r>
      <w:r w:rsidRPr="00226602">
        <w:t xml:space="preserve"> нервная</w:t>
      </w:r>
      <w:r w:rsidR="00522785" w:rsidRPr="00226602">
        <w:t>,</w:t>
      </w:r>
      <w:r w:rsidRPr="00226602">
        <w:t xml:space="preserve"> </w:t>
      </w:r>
      <w:proofErr w:type="spellStart"/>
      <w:r w:rsidR="003D1C14">
        <w:t>ат</w:t>
      </w:r>
      <w:r w:rsidRPr="00226602">
        <w:t>мический</w:t>
      </w:r>
      <w:proofErr w:type="spellEnd"/>
      <w:r w:rsidRPr="00226602">
        <w:t xml:space="preserve"> план</w:t>
      </w:r>
      <w:r w:rsidR="00522785" w:rsidRPr="00226602">
        <w:t>,</w:t>
      </w:r>
      <w:r w:rsidRPr="00226602">
        <w:t xml:space="preserve"> Воля Отца. Если нарушения нервной системы</w:t>
      </w:r>
      <w:r w:rsidR="00522785" w:rsidRPr="00226602">
        <w:t>,</w:t>
      </w:r>
      <w:r w:rsidRPr="00226602">
        <w:t xml:space="preserve"> возможно</w:t>
      </w:r>
      <w:r w:rsidR="00522785" w:rsidRPr="00226602">
        <w:t>,</w:t>
      </w:r>
      <w:r w:rsidRPr="00226602">
        <w:t xml:space="preserve"> есть и нарушения исполнения Воли Отца</w:t>
      </w:r>
      <w:r w:rsidR="00522785" w:rsidRPr="00226602">
        <w:t>,</w:t>
      </w:r>
      <w:r w:rsidRPr="00226602">
        <w:t xml:space="preserve"> возможно</w:t>
      </w:r>
      <w:r w:rsidR="00522785" w:rsidRPr="00226602">
        <w:t>,</w:t>
      </w:r>
      <w:r w:rsidRPr="00226602">
        <w:t xml:space="preserve"> как следствие. </w:t>
      </w:r>
    </w:p>
    <w:p w:rsidR="005E13F1" w:rsidRPr="00226602" w:rsidRDefault="005E13F1" w:rsidP="00D06F69">
      <w:pPr>
        <w:ind w:firstLine="426"/>
      </w:pPr>
      <w:r w:rsidRPr="00226602">
        <w:t xml:space="preserve">Восьмая </w:t>
      </w:r>
      <w:r w:rsidRPr="00226602">
        <w:rPr>
          <w:b/>
        </w:rPr>
        <w:t>Иммунная</w:t>
      </w:r>
      <w:r w:rsidR="00522785" w:rsidRPr="00226602">
        <w:t>,</w:t>
      </w:r>
      <w:r w:rsidRPr="00226602">
        <w:t xml:space="preserve"> некоторые медики не признают систему иммунную как систему</w:t>
      </w:r>
      <w:r w:rsidR="00522785" w:rsidRPr="00226602">
        <w:t>,</w:t>
      </w:r>
      <w:r w:rsidRPr="00226602">
        <w:t xml:space="preserve"> ну</w:t>
      </w:r>
      <w:r w:rsidR="00522785" w:rsidRPr="00226602">
        <w:t>,</w:t>
      </w:r>
      <w:r w:rsidRPr="00226602">
        <w:t xml:space="preserve"> это медики прошлого. Медики будущего уже все говорят</w:t>
      </w:r>
      <w:r w:rsidR="00522785" w:rsidRPr="00226602">
        <w:t>,</w:t>
      </w:r>
      <w:r w:rsidRPr="00226602">
        <w:t xml:space="preserve"> она</w:t>
      </w:r>
      <w:r w:rsidR="003D1C14" w:rsidRPr="00C61418">
        <w:t>…</w:t>
      </w:r>
      <w:r w:rsidRPr="00226602">
        <w:t xml:space="preserve"> нет</w:t>
      </w:r>
      <w:r w:rsidR="00522785" w:rsidRPr="00226602">
        <w:t>,</w:t>
      </w:r>
      <w:r w:rsidRPr="00226602">
        <w:t xml:space="preserve"> есть медики</w:t>
      </w:r>
      <w:r w:rsidR="00522785" w:rsidRPr="00226602">
        <w:t>,</w:t>
      </w:r>
      <w:r w:rsidRPr="00226602">
        <w:t xml:space="preserve"> которые доказывают</w:t>
      </w:r>
      <w:r w:rsidR="00522785" w:rsidRPr="00226602">
        <w:t>,</w:t>
      </w:r>
      <w:r w:rsidRPr="00226602">
        <w:t xml:space="preserve"> что она есть. И</w:t>
      </w:r>
      <w:r w:rsidR="003D1C14">
        <w:t>ли</w:t>
      </w:r>
      <w:r w:rsidRPr="00226602">
        <w:t xml:space="preserve"> вот там сейчас споры в Академии Наук Медицинской</w:t>
      </w:r>
      <w:r w:rsidR="003D1C14">
        <w:t xml:space="preserve">. Но вы из </w:t>
      </w:r>
      <w:r w:rsidRPr="00226602">
        <w:t>будуще</w:t>
      </w:r>
      <w:r w:rsidR="003D1C14">
        <w:t>го</w:t>
      </w:r>
      <w:r w:rsidR="00522785" w:rsidRPr="00226602">
        <w:t>,</w:t>
      </w:r>
      <w:r w:rsidRPr="00226602">
        <w:t xml:space="preserve"> мы говорим</w:t>
      </w:r>
      <w:r w:rsidR="00522785" w:rsidRPr="00226602">
        <w:t>,</w:t>
      </w:r>
      <w:r w:rsidRPr="00226602">
        <w:t xml:space="preserve"> что она есть</w:t>
      </w:r>
      <w:r w:rsidR="00522785" w:rsidRPr="00226602">
        <w:t>,</w:t>
      </w:r>
      <w:r w:rsidRPr="00226602">
        <w:t xml:space="preserve"> она есть просто. </w:t>
      </w:r>
    </w:p>
    <w:p w:rsidR="005E13F1" w:rsidRPr="00226602" w:rsidRDefault="005E13F1" w:rsidP="00D06F69">
      <w:pPr>
        <w:ind w:firstLine="426"/>
        <w:rPr>
          <w:b/>
        </w:rPr>
      </w:pPr>
      <w:r w:rsidRPr="00226602">
        <w:t>Девятая М</w:t>
      </w:r>
      <w:r w:rsidRPr="00226602">
        <w:rPr>
          <w:b/>
        </w:rPr>
        <w:t xml:space="preserve">ышечная. </w:t>
      </w:r>
    </w:p>
    <w:p w:rsidR="005E13F1" w:rsidRPr="00226602" w:rsidRDefault="005E13F1" w:rsidP="00D06F69">
      <w:pPr>
        <w:ind w:firstLine="426"/>
      </w:pPr>
      <w:r w:rsidRPr="00226602">
        <w:rPr>
          <w:b/>
        </w:rPr>
        <w:lastRenderedPageBreak/>
        <w:t>Д</w:t>
      </w:r>
      <w:r w:rsidRPr="00226602">
        <w:t>есятая</w:t>
      </w:r>
      <w:r w:rsidRPr="00226602">
        <w:rPr>
          <w:b/>
        </w:rPr>
        <w:t xml:space="preserve"> Костная</w:t>
      </w:r>
      <w:r w:rsidR="00522785" w:rsidRPr="00226602">
        <w:rPr>
          <w:b/>
        </w:rPr>
        <w:t>,</w:t>
      </w:r>
      <w:r w:rsidRPr="00226602">
        <w:rPr>
          <w:b/>
        </w:rPr>
        <w:t xml:space="preserve"> </w:t>
      </w:r>
      <w:r w:rsidRPr="00226602">
        <w:t>на десятом плане находится Дом Отца</w:t>
      </w:r>
      <w:r w:rsidR="00522785" w:rsidRPr="00226602">
        <w:t>,</w:t>
      </w:r>
      <w:r w:rsidRPr="00226602">
        <w:t xml:space="preserve"> с ним связаны и кости в теле. А на девятом плане Иерархия</w:t>
      </w:r>
      <w:r w:rsidR="00522785" w:rsidRPr="00226602">
        <w:t>,</w:t>
      </w:r>
      <w:r w:rsidRPr="00226602">
        <w:t xml:space="preserve"> мышцы</w:t>
      </w:r>
      <w:r w:rsidR="00522785" w:rsidRPr="00226602">
        <w:t>,</w:t>
      </w:r>
      <w:r w:rsidRPr="00226602">
        <w:t xml:space="preserve"> </w:t>
      </w:r>
      <w:r w:rsidR="008D139A">
        <w:t>«</w:t>
      </w:r>
      <w:r w:rsidRPr="00226602">
        <w:t>руками и ногами человеческими</w:t>
      </w:r>
      <w:r w:rsidR="008D139A">
        <w:t>»</w:t>
      </w:r>
      <w:r w:rsidRPr="00226602">
        <w:t xml:space="preserve">. </w:t>
      </w:r>
    </w:p>
    <w:p w:rsidR="005E13F1" w:rsidRPr="00226602" w:rsidRDefault="005E13F1" w:rsidP="00D06F69">
      <w:pPr>
        <w:ind w:firstLine="426"/>
      </w:pPr>
      <w:r w:rsidRPr="00226602">
        <w:t xml:space="preserve">Одиннадцатая </w:t>
      </w:r>
      <w:r w:rsidRPr="00226602">
        <w:rPr>
          <w:b/>
        </w:rPr>
        <w:t>Мозг</w:t>
      </w:r>
      <w:r w:rsidRPr="00226602">
        <w:t xml:space="preserve">. </w:t>
      </w:r>
      <w:r w:rsidRPr="00226602">
        <w:rPr>
          <w:i/>
        </w:rPr>
        <w:t>(Из зала: Отдельно от нервной системы</w:t>
      </w:r>
      <w:r w:rsidR="00522785" w:rsidRPr="00226602">
        <w:rPr>
          <w:i/>
        </w:rPr>
        <w:t>,</w:t>
      </w:r>
      <w:r w:rsidRPr="00226602">
        <w:rPr>
          <w:i/>
        </w:rPr>
        <w:t xml:space="preserve"> да?)</w:t>
      </w:r>
    </w:p>
    <w:p w:rsidR="005E13F1" w:rsidRPr="00226602" w:rsidRDefault="005E13F1" w:rsidP="00D06F69">
      <w:pPr>
        <w:ind w:firstLine="426"/>
      </w:pPr>
      <w:r w:rsidRPr="00226602">
        <w:t>Да</w:t>
      </w:r>
      <w:r w:rsidR="00522785" w:rsidRPr="00226602">
        <w:t>,</w:t>
      </w:r>
      <w:r w:rsidRPr="00226602">
        <w:t xml:space="preserve"> отдельно от нервной системы</w:t>
      </w:r>
      <w:r w:rsidR="00522785" w:rsidRPr="00226602">
        <w:t>,</w:t>
      </w:r>
      <w:r w:rsidRPr="00226602">
        <w:t xml:space="preserve"> это как раз система Головерсума. Он</w:t>
      </w:r>
      <w:r w:rsidR="00522785" w:rsidRPr="00226602">
        <w:t>,</w:t>
      </w:r>
      <w:r w:rsidRPr="00226602">
        <w:t xml:space="preserve"> с одной стороны</w:t>
      </w:r>
      <w:r w:rsidR="00522785" w:rsidRPr="00226602">
        <w:t>,</w:t>
      </w:r>
      <w:r w:rsidRPr="00226602">
        <w:t xml:space="preserve"> вершина нервной системы</w:t>
      </w:r>
      <w:r w:rsidR="00522785" w:rsidRPr="00226602">
        <w:t>,</w:t>
      </w:r>
      <w:r w:rsidRPr="00226602">
        <w:t xml:space="preserve"> а с другой стороны</w:t>
      </w:r>
      <w:r w:rsidR="00522785" w:rsidRPr="00226602">
        <w:t>,</w:t>
      </w:r>
      <w:r w:rsidRPr="00226602">
        <w:t xml:space="preserve"> он </w:t>
      </w:r>
      <w:r w:rsidR="008D139A">
        <w:t xml:space="preserve">здесь </w:t>
      </w:r>
      <w:r w:rsidRPr="00226602">
        <w:t>действует по совсем другим законам</w:t>
      </w:r>
      <w:r w:rsidR="00522785" w:rsidRPr="00226602">
        <w:t>,</w:t>
      </w:r>
      <w:r w:rsidRPr="00226602">
        <w:t xml:space="preserve"> чем нервная система. Он действует по законам Головерсума</w:t>
      </w:r>
      <w:r w:rsidR="00522785" w:rsidRPr="00226602">
        <w:t>,</w:t>
      </w:r>
      <w:r w:rsidRPr="00226602">
        <w:t xml:space="preserve"> специально отдельно. </w:t>
      </w:r>
    </w:p>
    <w:p w:rsidR="005E13F1" w:rsidRPr="00226602" w:rsidRDefault="005E13F1" w:rsidP="00D06F69">
      <w:pPr>
        <w:ind w:firstLine="426"/>
      </w:pPr>
      <w:r w:rsidRPr="00226602">
        <w:t>Значит</w:t>
      </w:r>
      <w:r w:rsidR="00522785" w:rsidRPr="00226602">
        <w:t>,</w:t>
      </w:r>
      <w:r w:rsidRPr="00226602">
        <w:t xml:space="preserve"> двенадцатая </w:t>
      </w:r>
      <w:r w:rsidRPr="00226602">
        <w:rPr>
          <w:b/>
        </w:rPr>
        <w:t>Клетки</w:t>
      </w:r>
      <w:r w:rsidR="00522785" w:rsidRPr="00226602">
        <w:t>,</w:t>
      </w:r>
      <w:r w:rsidRPr="00226602">
        <w:t xml:space="preserve"> именно Клетки</w:t>
      </w:r>
      <w:r w:rsidR="00522785" w:rsidRPr="00226602">
        <w:t>,</w:t>
      </w:r>
      <w:r w:rsidRPr="00226602">
        <w:t xml:space="preserve"> все клетки тела</w:t>
      </w:r>
      <w:r w:rsidR="00522785" w:rsidRPr="00226602">
        <w:t>,</w:t>
      </w:r>
      <w:r w:rsidRPr="00226602">
        <w:t xml:space="preserve"> </w:t>
      </w:r>
      <w:proofErr w:type="spellStart"/>
      <w:r w:rsidRPr="00226602">
        <w:t>многоклеточность</w:t>
      </w:r>
      <w:proofErr w:type="spellEnd"/>
      <w:r w:rsidR="00522785" w:rsidRPr="00226602">
        <w:t>,</w:t>
      </w:r>
      <w:r w:rsidRPr="00226602">
        <w:t xml:space="preserve"> можно так написать</w:t>
      </w:r>
      <w:r w:rsidR="00522785" w:rsidRPr="00226602">
        <w:t>,</w:t>
      </w:r>
      <w:r w:rsidRPr="00226602">
        <w:t xml:space="preserve"> если взять это как систему</w:t>
      </w:r>
      <w:r w:rsidR="00522785" w:rsidRPr="00226602">
        <w:t>,</w:t>
      </w:r>
      <w:r w:rsidRPr="00226602">
        <w:t xml:space="preserve"> клетки. </w:t>
      </w:r>
    </w:p>
    <w:p w:rsidR="005E13F1" w:rsidRPr="00571CFD" w:rsidRDefault="005E13F1" w:rsidP="00D06F69">
      <w:pPr>
        <w:ind w:firstLine="426"/>
      </w:pPr>
      <w:r w:rsidRPr="00226602">
        <w:rPr>
          <w:b/>
        </w:rPr>
        <w:t>13-я Кожа</w:t>
      </w:r>
      <w:r w:rsidR="00522785" w:rsidRPr="00226602">
        <w:t>,</w:t>
      </w:r>
      <w:r w:rsidRPr="00226602">
        <w:t xml:space="preserve"> в скобочках напишите</w:t>
      </w:r>
      <w:r w:rsidR="00D24D87">
        <w:t xml:space="preserve"> здесь, к коже:</w:t>
      </w:r>
      <w:r w:rsidRPr="00226602">
        <w:t xml:space="preserve"> </w:t>
      </w:r>
      <w:r w:rsidRPr="00D24D87">
        <w:rPr>
          <w:b/>
        </w:rPr>
        <w:t>на коже записано Слово Отца</w:t>
      </w:r>
      <w:r w:rsidR="00522785" w:rsidRPr="00226602">
        <w:t>,</w:t>
      </w:r>
      <w:r w:rsidRPr="00226602">
        <w:t xml:space="preserve"> для осознания</w:t>
      </w:r>
      <w:r w:rsidR="00D24D87">
        <w:t>,</w:t>
      </w:r>
      <w:r w:rsidRPr="00226602">
        <w:t xml:space="preserve"> </w:t>
      </w:r>
      <w:r w:rsidRPr="00D24D87">
        <w:rPr>
          <w:b/>
          <w:i/>
        </w:rPr>
        <w:t>очень полезная вещь</w:t>
      </w:r>
      <w:r w:rsidR="00522785" w:rsidRPr="00D24D87">
        <w:rPr>
          <w:b/>
          <w:i/>
        </w:rPr>
        <w:t>,</w:t>
      </w:r>
      <w:r w:rsidRPr="00D24D87">
        <w:rPr>
          <w:b/>
          <w:i/>
        </w:rPr>
        <w:t xml:space="preserve"> меньше татуировок будет</w:t>
      </w:r>
      <w:r w:rsidRPr="00571CFD">
        <w:t>. На коже записано Слово Отца</w:t>
      </w:r>
      <w:r w:rsidR="00522785" w:rsidRPr="00571CFD">
        <w:t>,</w:t>
      </w:r>
      <w:r w:rsidRPr="00571CFD">
        <w:t xml:space="preserve"> на физическом. А вот так</w:t>
      </w:r>
      <w:r w:rsidR="00522785" w:rsidRPr="00571CFD">
        <w:t>,</w:t>
      </w:r>
      <w:r w:rsidRPr="00571CFD">
        <w:t xml:space="preserve"> если будете смотреть языком десятого плана</w:t>
      </w:r>
      <w:r w:rsidR="00522785" w:rsidRPr="00571CFD">
        <w:t>,</w:t>
      </w:r>
      <w:r w:rsidRPr="00571CFD">
        <w:t xml:space="preserve"> вы увидите на вашей физической коже Слово Отца</w:t>
      </w:r>
      <w:r w:rsidR="00522785" w:rsidRPr="00571CFD">
        <w:t>,</w:t>
      </w:r>
      <w:r w:rsidRPr="00571CFD">
        <w:t xml:space="preserve"> надписи именно на коже</w:t>
      </w:r>
      <w:r w:rsidR="00522785" w:rsidRPr="00571CFD">
        <w:t>,</w:t>
      </w:r>
      <w:r w:rsidRPr="00571CFD">
        <w:t xml:space="preserve"> но это взгляд с десятого плана. </w:t>
      </w:r>
      <w:r w:rsidRPr="00571CFD">
        <w:rPr>
          <w:i/>
        </w:rPr>
        <w:t>(Из зала: Если кожные болезни</w:t>
      </w:r>
      <w:r w:rsidR="00522785" w:rsidRPr="00571CFD">
        <w:rPr>
          <w:i/>
        </w:rPr>
        <w:t>,</w:t>
      </w:r>
      <w:r w:rsidRPr="00571CFD">
        <w:rPr>
          <w:i/>
        </w:rPr>
        <w:t xml:space="preserve"> это связано с этим?)</w:t>
      </w:r>
      <w:r w:rsidRPr="00571CFD">
        <w:t xml:space="preserve"> Обязательно</w:t>
      </w:r>
      <w:r w:rsidR="00522785" w:rsidRPr="00571CFD">
        <w:t>,</w:t>
      </w:r>
      <w:r w:rsidRPr="00571CFD">
        <w:t xml:space="preserve"> я поэтому вам и говорю. </w:t>
      </w:r>
      <w:r w:rsidRPr="00571CFD">
        <w:rPr>
          <w:i/>
        </w:rPr>
        <w:t>(Из зала: Очень сильно</w:t>
      </w:r>
      <w:r w:rsidR="00522785" w:rsidRPr="00571CFD">
        <w:rPr>
          <w:i/>
        </w:rPr>
        <w:t>,</w:t>
      </w:r>
      <w:r w:rsidRPr="00571CFD">
        <w:rPr>
          <w:i/>
        </w:rPr>
        <w:t xml:space="preserve"> да?)</w:t>
      </w:r>
      <w:r w:rsidRPr="00571CFD">
        <w:t xml:space="preserve"> Обязательно</w:t>
      </w:r>
      <w:r w:rsidR="00522785" w:rsidRPr="00571CFD">
        <w:t>,</w:t>
      </w:r>
      <w:r w:rsidRPr="00571CFD">
        <w:t xml:space="preserve"> неправильное исполнение </w:t>
      </w:r>
      <w:r w:rsidR="00D24D87">
        <w:t>или</w:t>
      </w:r>
      <w:r w:rsidRPr="00571CFD">
        <w:t xml:space="preserve"> нарушени</w:t>
      </w:r>
      <w:r w:rsidR="00D24D87">
        <w:t>е</w:t>
      </w:r>
      <w:r w:rsidRPr="00571CFD">
        <w:t xml:space="preserve"> Слова Отца</w:t>
      </w:r>
      <w:r w:rsidR="00522785" w:rsidRPr="00571CFD">
        <w:t>,</w:t>
      </w:r>
      <w:r w:rsidRPr="00571CFD">
        <w:t xml:space="preserve"> да</w:t>
      </w:r>
      <w:r w:rsidR="00522785" w:rsidRPr="00571CFD">
        <w:t>,</w:t>
      </w:r>
      <w:r w:rsidRPr="00571CFD">
        <w:t xml:space="preserve"> обязательно. Даже прыщик </w:t>
      </w:r>
      <w:r w:rsidR="00D24D87">
        <w:t>на коже</w:t>
      </w:r>
      <w:r w:rsidR="00522785" w:rsidRPr="00571CFD">
        <w:t>,</w:t>
      </w:r>
      <w:r w:rsidRPr="00571CFD">
        <w:t xml:space="preserve"> обязательно </w:t>
      </w:r>
      <w:r w:rsidR="00D24D87">
        <w:t>с этим связано</w:t>
      </w:r>
      <w:r w:rsidR="00522785" w:rsidRPr="00571CFD">
        <w:t>,</w:t>
      </w:r>
      <w:r w:rsidRPr="00571CFD">
        <w:t xml:space="preserve"> я серьёзно. Всё</w:t>
      </w:r>
      <w:r w:rsidR="00522785" w:rsidRPr="00571CFD">
        <w:t>,</w:t>
      </w:r>
      <w:r w:rsidRPr="00571CFD">
        <w:t xml:space="preserve"> что есть на коже</w:t>
      </w:r>
      <w:r w:rsidR="00D24D87">
        <w:t>,</w:t>
      </w:r>
      <w:r w:rsidRPr="00571CFD">
        <w:t xml:space="preserve"> морщинки</w:t>
      </w:r>
      <w:r w:rsidR="00522785" w:rsidRPr="00571CFD">
        <w:t>,</w:t>
      </w:r>
      <w:r w:rsidRPr="00571CFD">
        <w:t xml:space="preserve"> бугорки</w:t>
      </w:r>
      <w:r w:rsidR="00522785" w:rsidRPr="00571CFD">
        <w:t>,</w:t>
      </w:r>
      <w:r w:rsidRPr="00571CFD">
        <w:t xml:space="preserve"> связки </w:t>
      </w:r>
      <w:r w:rsidR="00D24D87" w:rsidRPr="00571CFD">
        <w:t xml:space="preserve">— </w:t>
      </w:r>
      <w:r w:rsidRPr="00571CFD">
        <w:t>выражение Слова Отца. Это самая универсальная система тела</w:t>
      </w:r>
      <w:r w:rsidR="00522785" w:rsidRPr="00571CFD">
        <w:t>,</w:t>
      </w:r>
      <w:r w:rsidRPr="00571CFD">
        <w:t xml:space="preserve"> по выражению Слова Отца.</w:t>
      </w:r>
    </w:p>
    <w:p w:rsidR="005E13F1" w:rsidRPr="00571CFD" w:rsidRDefault="005E13F1" w:rsidP="00D06F69">
      <w:pPr>
        <w:ind w:firstLine="426"/>
      </w:pPr>
      <w:r w:rsidRPr="00571CFD">
        <w:t>И последняя</w:t>
      </w:r>
      <w:r w:rsidR="00522785" w:rsidRPr="00571CFD">
        <w:t>,</w:t>
      </w:r>
      <w:r w:rsidRPr="00571CFD">
        <w:t xml:space="preserve"> 14-я</w:t>
      </w:r>
      <w:r w:rsidR="00D24D87">
        <w:t xml:space="preserve"> </w:t>
      </w:r>
      <w:r w:rsidR="00D24D87" w:rsidRPr="00571CFD">
        <w:t>—</w:t>
      </w:r>
      <w:r w:rsidR="00800913">
        <w:t xml:space="preserve"> </w:t>
      </w:r>
      <w:r w:rsidRPr="00571CFD">
        <w:rPr>
          <w:b/>
        </w:rPr>
        <w:t>ДНК Человека</w:t>
      </w:r>
      <w:r w:rsidRPr="00571CFD">
        <w:t>.</w:t>
      </w:r>
    </w:p>
    <w:p w:rsidR="002E5263" w:rsidRDefault="005E13F1" w:rsidP="00D06F69">
      <w:pPr>
        <w:ind w:firstLine="426"/>
        <w:rPr>
          <w:i/>
        </w:rPr>
      </w:pPr>
      <w:r w:rsidRPr="00571CFD">
        <w:rPr>
          <w:i/>
        </w:rPr>
        <w:t>(Из зала: Бородавки нельзя убирать</w:t>
      </w:r>
      <w:r w:rsidR="00D24D87">
        <w:rPr>
          <w:i/>
        </w:rPr>
        <w:t>,</w:t>
      </w:r>
      <w:r w:rsidRPr="00571CFD">
        <w:rPr>
          <w:i/>
        </w:rPr>
        <w:t xml:space="preserve"> значит?) </w:t>
      </w:r>
      <w:r w:rsidRPr="00571CFD">
        <w:t>Нет</w:t>
      </w:r>
      <w:r w:rsidR="00522785" w:rsidRPr="00571CFD">
        <w:t>,</w:t>
      </w:r>
      <w:r w:rsidRPr="00571CFD">
        <w:t xml:space="preserve"> я не говорю</w:t>
      </w:r>
      <w:r w:rsidR="00522785" w:rsidRPr="00571CFD">
        <w:t>,</w:t>
      </w:r>
      <w:r w:rsidRPr="00571CFD">
        <w:t xml:space="preserve"> что их нельзя убирать</w:t>
      </w:r>
      <w:r w:rsidR="00522785" w:rsidRPr="00571CFD">
        <w:t>,</w:t>
      </w:r>
      <w:r w:rsidRPr="00571CFD">
        <w:t xml:space="preserve"> я говорю</w:t>
      </w:r>
      <w:r w:rsidR="00522785" w:rsidRPr="00571CFD">
        <w:t>,</w:t>
      </w:r>
      <w:r w:rsidRPr="00571CFD">
        <w:t xml:space="preserve"> что на коже всё связано. Кое</w:t>
      </w:r>
      <w:r w:rsidR="00D24D87">
        <w:t>-ч</w:t>
      </w:r>
      <w:r w:rsidRPr="00571CFD">
        <w:t xml:space="preserve">то </w:t>
      </w:r>
      <w:r w:rsidR="00D24D87">
        <w:t>не</w:t>
      </w:r>
      <w:r w:rsidRPr="00571CFD">
        <w:t xml:space="preserve"> нужно убирать</w:t>
      </w:r>
      <w:r w:rsidR="00522785" w:rsidRPr="00571CFD">
        <w:t>,</w:t>
      </w:r>
      <w:r w:rsidRPr="00571CFD">
        <w:t xml:space="preserve"> вдруг легче будет Слово Отца пр</w:t>
      </w:r>
      <w:r w:rsidR="00D24D87">
        <w:t>оявить</w:t>
      </w:r>
      <w:r w:rsidR="00522785" w:rsidRPr="00571CFD">
        <w:t>,</w:t>
      </w:r>
      <w:r w:rsidRPr="00571CFD">
        <w:t xml:space="preserve"> </w:t>
      </w:r>
      <w:r w:rsidR="00800913">
        <w:t xml:space="preserve">— </w:t>
      </w:r>
      <w:r w:rsidRPr="00571CFD">
        <w:t>это всё по сердцу</w:t>
      </w:r>
      <w:r w:rsidR="00522785" w:rsidRPr="00571CFD">
        <w:t>,</w:t>
      </w:r>
      <w:r w:rsidRPr="00571CFD">
        <w:t xml:space="preserve"> </w:t>
      </w:r>
      <w:r w:rsidR="00D24D87">
        <w:t>можно</w:t>
      </w:r>
      <w:r w:rsidRPr="00571CFD">
        <w:t xml:space="preserve"> с Владыками</w:t>
      </w:r>
      <w:r w:rsidR="00D24D87">
        <w:t xml:space="preserve"> уточнить</w:t>
      </w:r>
      <w:r w:rsidRPr="00571CFD">
        <w:t>.</w:t>
      </w:r>
      <w:r w:rsidRPr="00571CFD">
        <w:rPr>
          <w:i/>
        </w:rPr>
        <w:t xml:space="preserve"> </w:t>
      </w:r>
    </w:p>
    <w:p w:rsidR="005E13F1" w:rsidRDefault="005E13F1" w:rsidP="00D06F69">
      <w:pPr>
        <w:ind w:firstLine="426"/>
      </w:pPr>
      <w:r w:rsidRPr="00571CFD">
        <w:t>ДНК Человека</w:t>
      </w:r>
      <w:r w:rsidR="00522785" w:rsidRPr="00571CFD">
        <w:t>,</w:t>
      </w:r>
      <w:r w:rsidRPr="00571CFD">
        <w:t xml:space="preserve"> 14-я</w:t>
      </w:r>
      <w:r w:rsidR="002E5263">
        <w:t>. Н</w:t>
      </w:r>
      <w:r w:rsidRPr="00571CFD">
        <w:t>а ДНК человека фиксируется Образ Отца</w:t>
      </w:r>
      <w:r w:rsidR="00522785" w:rsidRPr="00571CFD">
        <w:t>,</w:t>
      </w:r>
      <w:r w:rsidRPr="00571CFD">
        <w:t xml:space="preserve"> то есть</w:t>
      </w:r>
      <w:r w:rsidR="00522785" w:rsidRPr="00571CFD">
        <w:t>,</w:t>
      </w:r>
      <w:r w:rsidRPr="00571CFD">
        <w:t xml:space="preserve"> если на кожу Слово Отца</w:t>
      </w:r>
      <w:r w:rsidR="00522785" w:rsidRPr="00571CFD">
        <w:t>,</w:t>
      </w:r>
      <w:r w:rsidRPr="00571CFD">
        <w:t xml:space="preserve"> на ДНК </w:t>
      </w:r>
      <w:r w:rsidR="002E5263" w:rsidRPr="00571CFD">
        <w:t xml:space="preserve">— </w:t>
      </w:r>
      <w:r w:rsidRPr="00571CFD">
        <w:t>Образ Отца</w:t>
      </w:r>
      <w:r w:rsidR="00522785" w:rsidRPr="00571CFD">
        <w:t>,</w:t>
      </w:r>
      <w:r w:rsidRPr="00571CFD">
        <w:t xml:space="preserve"> в скобочках</w:t>
      </w:r>
      <w:r w:rsidR="002E5263">
        <w:t>,</w:t>
      </w:r>
      <w:r w:rsidRPr="00571CFD">
        <w:t xml:space="preserve"> </w:t>
      </w:r>
      <w:r w:rsidRPr="002E5263">
        <w:rPr>
          <w:b/>
        </w:rPr>
        <w:t>фиксация Образа Отца</w:t>
      </w:r>
      <w:r w:rsidR="00522785" w:rsidRPr="00571CFD">
        <w:t>,</w:t>
      </w:r>
      <w:r w:rsidRPr="00571CFD">
        <w:t xml:space="preserve"> фиксация</w:t>
      </w:r>
      <w:r w:rsidR="00522785" w:rsidRPr="00571CFD">
        <w:t>,</w:t>
      </w:r>
      <w:r w:rsidRPr="00571CFD">
        <w:t xml:space="preserve"> подчёркиваю</w:t>
      </w:r>
      <w:r w:rsidR="00522785" w:rsidRPr="00571CFD">
        <w:t>,</w:t>
      </w:r>
      <w:r w:rsidRPr="00571CFD">
        <w:t xml:space="preserve"> ну</w:t>
      </w:r>
      <w:r w:rsidR="00522785" w:rsidRPr="00571CFD">
        <w:t>,</w:t>
      </w:r>
      <w:r w:rsidRPr="00571CFD">
        <w:t xml:space="preserve"> по телу. Я думаю</w:t>
      </w:r>
      <w:r w:rsidR="00522785" w:rsidRPr="00571CFD">
        <w:t>,</w:t>
      </w:r>
      <w:r w:rsidRPr="00571CFD">
        <w:t xml:space="preserve"> комментировать не надо. </w:t>
      </w:r>
      <w:r w:rsidRPr="00571CFD">
        <w:rPr>
          <w:i/>
        </w:rPr>
        <w:t>(Из зала: Ну</w:t>
      </w:r>
      <w:r w:rsidR="00522785" w:rsidRPr="00571CFD">
        <w:rPr>
          <w:i/>
        </w:rPr>
        <w:t>,</w:t>
      </w:r>
      <w:r w:rsidRPr="00571CFD">
        <w:rPr>
          <w:i/>
        </w:rPr>
        <w:t xml:space="preserve"> ДНК как система</w:t>
      </w:r>
      <w:r w:rsidR="00522785" w:rsidRPr="00571CFD">
        <w:rPr>
          <w:i/>
        </w:rPr>
        <w:t>,</w:t>
      </w:r>
      <w:r w:rsidRPr="00571CFD">
        <w:rPr>
          <w:i/>
        </w:rPr>
        <w:t xml:space="preserve"> где систему создаёт? Из всего ДНК?)</w:t>
      </w:r>
      <w:r w:rsidRPr="00571CFD">
        <w:t xml:space="preserve"> У тебя много молекул ДНК? </w:t>
      </w:r>
      <w:r w:rsidR="002E5263">
        <w:t>М</w:t>
      </w:r>
      <w:r w:rsidRPr="00571CFD">
        <w:t>ного</w:t>
      </w:r>
      <w:r w:rsidR="002E5263">
        <w:t>.</w:t>
      </w:r>
      <w:r w:rsidRPr="00571CFD">
        <w:t xml:space="preserve"> Если все ДНК из твоих молекул связать вместе</w:t>
      </w:r>
      <w:r w:rsidR="00522785" w:rsidRPr="00571CFD">
        <w:t>,</w:t>
      </w:r>
      <w:r w:rsidRPr="00571CFD">
        <w:t xml:space="preserve"> что получится? Система</w:t>
      </w:r>
      <w:r w:rsidR="00522785" w:rsidRPr="00571CFD">
        <w:t>,</w:t>
      </w:r>
      <w:r w:rsidRPr="00571CFD">
        <w:t xml:space="preserve"> ого-о. Если ты подсчитаешь молекулы</w:t>
      </w:r>
      <w:r w:rsidR="00522785" w:rsidRPr="00571CFD">
        <w:t>,</w:t>
      </w:r>
      <w:r w:rsidRPr="00571CFD">
        <w:t xml:space="preserve"> их больше</w:t>
      </w:r>
      <w:r w:rsidR="00522785" w:rsidRPr="00571CFD">
        <w:t>,</w:t>
      </w:r>
      <w:r w:rsidRPr="00571CFD">
        <w:t xml:space="preserve"> чем клеток</w:t>
      </w:r>
      <w:r w:rsidR="002E5263">
        <w:t xml:space="preserve">. </w:t>
      </w:r>
      <w:r w:rsidR="002E5263" w:rsidRPr="00571CFD">
        <w:t>К</w:t>
      </w:r>
      <w:r w:rsidRPr="00571CFD">
        <w:t>лет</w:t>
      </w:r>
      <w:r w:rsidR="002E5263">
        <w:t>ка состоит из</w:t>
      </w:r>
      <w:r w:rsidRPr="00571CFD">
        <w:t xml:space="preserve"> молекул. Ядра всех клеток строят</w:t>
      </w:r>
      <w:r w:rsidR="002E5263">
        <w:t>ся на основе</w:t>
      </w:r>
      <w:r w:rsidRPr="00571CFD">
        <w:t xml:space="preserve"> ДНК</w:t>
      </w:r>
      <w:r w:rsidR="00522785" w:rsidRPr="00571CFD">
        <w:t>,</w:t>
      </w:r>
      <w:r w:rsidRPr="00571CFD">
        <w:t xml:space="preserve"> ого-о</w:t>
      </w:r>
      <w:r w:rsidR="00522785" w:rsidRPr="00571CFD">
        <w:t>,</w:t>
      </w:r>
      <w:r w:rsidRPr="00571CFD">
        <w:t xml:space="preserve"> а ты многоклеточное существо</w:t>
      </w:r>
      <w:r w:rsidR="00522785" w:rsidRPr="00571CFD">
        <w:t>,</w:t>
      </w:r>
      <w:r w:rsidRPr="00571CFD">
        <w:t xml:space="preserve"> да ДНК больше всего</w:t>
      </w:r>
      <w:r w:rsidR="00522785" w:rsidRPr="00571CFD">
        <w:t>,</w:t>
      </w:r>
      <w:r w:rsidRPr="00571CFD">
        <w:t xml:space="preserve"> получается</w:t>
      </w:r>
      <w:r w:rsidR="00522785" w:rsidRPr="00571CFD">
        <w:t>,</w:t>
      </w:r>
      <w:r w:rsidRPr="00571CFD">
        <w:t xml:space="preserve"> по телу</w:t>
      </w:r>
      <w:r w:rsidR="00522785" w:rsidRPr="00571CFD">
        <w:t>,</w:t>
      </w:r>
      <w:r w:rsidRPr="00571CFD">
        <w:t xml:space="preserve"> по</w:t>
      </w:r>
      <w:r w:rsidR="002E5263">
        <w:t>-</w:t>
      </w:r>
      <w:r w:rsidRPr="00571CFD">
        <w:t>настоящему. Не отдельн</w:t>
      </w:r>
      <w:r w:rsidR="002E5263">
        <w:t>ые</w:t>
      </w:r>
      <w:r w:rsidRPr="00571CFD">
        <w:t xml:space="preserve"> частички</w:t>
      </w:r>
      <w:r w:rsidR="00522785" w:rsidRPr="00571CFD">
        <w:t>,</w:t>
      </w:r>
      <w:r w:rsidRPr="00571CFD">
        <w:t xml:space="preserve"> а в целом</w:t>
      </w:r>
      <w:r w:rsidR="002E5263">
        <w:t>,</w:t>
      </w:r>
      <w:r w:rsidRPr="00571CFD">
        <w:t xml:space="preserve"> всё ДНК в каждой молекуле. Это грандиозная система</w:t>
      </w:r>
      <w:r w:rsidR="00522785" w:rsidRPr="00571CFD">
        <w:t>,</w:t>
      </w:r>
      <w:r w:rsidRPr="00571CFD">
        <w:t xml:space="preserve"> просто вы не видите</w:t>
      </w:r>
      <w:r w:rsidR="00522785" w:rsidRPr="00571CFD">
        <w:t>,</w:t>
      </w:r>
      <w:r w:rsidRPr="00571CFD">
        <w:t xml:space="preserve"> что</w:t>
      </w:r>
      <w:r w:rsidR="002E5263">
        <w:t>,</w:t>
      </w:r>
      <w:r w:rsidRPr="00571CFD">
        <w:t xml:space="preserve"> если все молекулы системой ДНК в определённой</w:t>
      </w:r>
      <w:r w:rsidR="00522785" w:rsidRPr="00571CFD">
        <w:t>,</w:t>
      </w:r>
      <w:r w:rsidRPr="00571CFD">
        <w:t xml:space="preserve"> ну даже энергетике</w:t>
      </w:r>
      <w:r w:rsidR="00522785" w:rsidRPr="00571CFD">
        <w:t>,</w:t>
      </w:r>
      <w:r w:rsidRPr="00571CFD">
        <w:t xml:space="preserve"> сливаются между собой</w:t>
      </w:r>
      <w:r w:rsidR="00522785" w:rsidRPr="00571CFD">
        <w:t>,</w:t>
      </w:r>
      <w:r w:rsidRPr="00571CFD">
        <w:t xml:space="preserve"> они создают вокруг себя мощный вибрационный фон энергетики. </w:t>
      </w:r>
      <w:r w:rsidR="006537E0" w:rsidRPr="00571CFD">
        <w:t>Т</w:t>
      </w:r>
      <w:r w:rsidRPr="00571CFD">
        <w:t>ело идёт</w:t>
      </w:r>
      <w:r w:rsidR="00522785" w:rsidRPr="00571CFD">
        <w:t>,</w:t>
      </w:r>
      <w:r w:rsidRPr="00571CFD">
        <w:t xml:space="preserve"> а вокруг него фон энергетики ДНК</w:t>
      </w:r>
      <w:r w:rsidR="00522785" w:rsidRPr="00571CFD">
        <w:t>,</w:t>
      </w:r>
      <w:r w:rsidRPr="00571CFD">
        <w:t xml:space="preserve"> вы это не замечаете</w:t>
      </w:r>
      <w:r w:rsidR="00522785" w:rsidRPr="00571CFD">
        <w:t>,</w:t>
      </w:r>
      <w:r w:rsidRPr="00571CFD">
        <w:t xml:space="preserve"> а на молекулярном уровне это очень чётко видно. Поэтому мы так быстро к другому человеку пристраиваемся</w:t>
      </w:r>
      <w:r w:rsidR="002E5263">
        <w:t>,</w:t>
      </w:r>
      <w:r w:rsidRPr="00571CFD">
        <w:t xml:space="preserve"> и</w:t>
      </w:r>
      <w:r w:rsidR="002E5263">
        <w:t xml:space="preserve"> знаете, какой он</w:t>
      </w:r>
      <w:r w:rsidRPr="00571CFD">
        <w:t xml:space="preserve">. </w:t>
      </w:r>
      <w:r w:rsidR="002E5263">
        <w:t>Что стоит говорить, что нет.</w:t>
      </w:r>
      <w:r w:rsidRPr="00571CFD">
        <w:t xml:space="preserve"> Это тоже из-за этого</w:t>
      </w:r>
      <w:r w:rsidR="00522785" w:rsidRPr="00571CFD">
        <w:t>,</w:t>
      </w:r>
      <w:r w:rsidRPr="00571CFD">
        <w:t xml:space="preserve"> ну</w:t>
      </w:r>
      <w:r w:rsidR="00522785" w:rsidRPr="00571CFD">
        <w:t>,</w:t>
      </w:r>
      <w:r w:rsidRPr="00571CFD">
        <w:t xml:space="preserve"> не только из этого</w:t>
      </w:r>
      <w:r w:rsidR="00522785" w:rsidRPr="00571CFD">
        <w:t>,</w:t>
      </w:r>
      <w:r w:rsidRPr="00571CFD">
        <w:t xml:space="preserve"> но первый эффект молекулярных взаимодействий</w:t>
      </w:r>
      <w:r w:rsidR="00522785" w:rsidRPr="00571CFD">
        <w:t>,</w:t>
      </w:r>
      <w:r w:rsidRPr="00571CFD">
        <w:t xml:space="preserve"> атомно-молекулярных взаимодействий. Атомы ловятся молекулами</w:t>
      </w:r>
      <w:r w:rsidR="00522785" w:rsidRPr="00571CFD">
        <w:t>,</w:t>
      </w:r>
      <w:r w:rsidRPr="00571CFD">
        <w:t xml:space="preserve"> и тут же вы начинаете знать: «Что такое?» Ещё не почувствовали</w:t>
      </w:r>
      <w:r w:rsidR="00522785" w:rsidRPr="00571CFD">
        <w:t>,</w:t>
      </w:r>
      <w:r w:rsidRPr="00571CFD">
        <w:t xml:space="preserve"> что-то не то</w:t>
      </w:r>
      <w:r w:rsidR="00522785" w:rsidRPr="00571CFD">
        <w:t>,</w:t>
      </w:r>
      <w:r w:rsidRPr="00571CFD">
        <w:t xml:space="preserve"> ещё и чувств нет</w:t>
      </w:r>
      <w:r w:rsidR="00522785" w:rsidRPr="00571CFD">
        <w:t>,</w:t>
      </w:r>
      <w:r w:rsidRPr="00571CFD">
        <w:t xml:space="preserve"> </w:t>
      </w:r>
      <w:r w:rsidR="00742DDF">
        <w:t>«</w:t>
      </w:r>
      <w:r w:rsidRPr="00571CFD">
        <w:t>да никак к тебе не отношусь</w:t>
      </w:r>
      <w:r w:rsidR="00742DDF">
        <w:t>, не хочется</w:t>
      </w:r>
      <w:r w:rsidRPr="00571CFD">
        <w:t>». Увидели? Это вот.</w:t>
      </w:r>
    </w:p>
    <w:p w:rsidR="00742DDF" w:rsidRPr="00571CFD" w:rsidRDefault="00742DDF" w:rsidP="00EF0C9D">
      <w:pPr>
        <w:pStyle w:val="12"/>
      </w:pPr>
      <w:bookmarkStart w:id="30" w:name="_Toc12470081"/>
      <w:r>
        <w:t>Дом Отца</w:t>
      </w:r>
      <w:bookmarkEnd w:id="30"/>
    </w:p>
    <w:p w:rsidR="005E13F1" w:rsidRPr="00571CFD" w:rsidRDefault="005E13F1" w:rsidP="00D06F69">
      <w:pPr>
        <w:ind w:firstLine="426"/>
      </w:pPr>
      <w:r w:rsidRPr="00571CFD">
        <w:t xml:space="preserve"> И последняя</w:t>
      </w:r>
      <w:r w:rsidR="00522785" w:rsidRPr="00571CFD">
        <w:t>,</w:t>
      </w:r>
      <w:r w:rsidRPr="00571CFD">
        <w:t xml:space="preserve"> </w:t>
      </w:r>
      <w:r w:rsidR="00742DDF">
        <w:t>четвёртая</w:t>
      </w:r>
      <w:r w:rsidRPr="00571CFD">
        <w:t xml:space="preserve"> система</w:t>
      </w:r>
      <w:r w:rsidR="00742DDF">
        <w:t xml:space="preserve"> </w:t>
      </w:r>
      <w:r w:rsidR="00742DDF" w:rsidRPr="00571CFD">
        <w:t xml:space="preserve">— </w:t>
      </w:r>
      <w:r w:rsidRPr="00571CFD">
        <w:rPr>
          <w:b/>
        </w:rPr>
        <w:t>Дом Отца</w:t>
      </w:r>
      <w:r w:rsidR="00742DDF">
        <w:t>.</w:t>
      </w:r>
      <w:r w:rsidRPr="00571CFD">
        <w:t xml:space="preserve"> Дом Отца. Здесь просто запишите одну фразу для размышления</w:t>
      </w:r>
      <w:r w:rsidR="00522785" w:rsidRPr="00571CFD">
        <w:t>,</w:t>
      </w:r>
      <w:r w:rsidRPr="00571CFD">
        <w:t xml:space="preserve"> очень серьёзную. Условия физического проявления</w:t>
      </w:r>
      <w:r w:rsidR="00522785" w:rsidRPr="00571CFD">
        <w:t>,</w:t>
      </w:r>
      <w:r w:rsidRPr="00571CFD">
        <w:t xml:space="preserve"> внешние и внутренние</w:t>
      </w:r>
      <w:r w:rsidR="00522785" w:rsidRPr="00571CFD">
        <w:t>,</w:t>
      </w:r>
      <w:r w:rsidRPr="00571CFD">
        <w:t xml:space="preserve"> </w:t>
      </w:r>
      <w:r w:rsidRPr="00571CFD">
        <w:rPr>
          <w:b/>
        </w:rPr>
        <w:t>условия Физического Проявления</w:t>
      </w:r>
      <w:r w:rsidR="00742DDF">
        <w:rPr>
          <w:b/>
        </w:rPr>
        <w:t xml:space="preserve"> </w:t>
      </w:r>
      <w:r w:rsidR="00800913">
        <w:rPr>
          <w:b/>
        </w:rPr>
        <w:t xml:space="preserve">— </w:t>
      </w:r>
      <w:r w:rsidRPr="00571CFD">
        <w:rPr>
          <w:b/>
        </w:rPr>
        <w:t>внешние и внутренние</w:t>
      </w:r>
      <w:r w:rsidRPr="00571CFD">
        <w:t>. Над этой фразой надо будет вам поразмышлять</w:t>
      </w:r>
      <w:r w:rsidR="00522785" w:rsidRPr="00571CFD">
        <w:t>,</w:t>
      </w:r>
      <w:r w:rsidRPr="00571CFD">
        <w:t xml:space="preserve"> может быть даже помедитировать</w:t>
      </w:r>
      <w:r w:rsidR="00522785" w:rsidRPr="00571CFD">
        <w:t>,</w:t>
      </w:r>
      <w:r w:rsidRPr="00571CFD">
        <w:t xml:space="preserve"> хотя она и простая сама по себе. Что значит</w:t>
      </w:r>
      <w:r w:rsidR="00742DDF">
        <w:t>,</w:t>
      </w:r>
      <w:r w:rsidRPr="00571CFD">
        <w:t xml:space="preserve"> условия физического применения. (</w:t>
      </w:r>
      <w:r w:rsidRPr="00571CFD">
        <w:rPr>
          <w:i/>
        </w:rPr>
        <w:t>Из зала: Проявления</w:t>
      </w:r>
      <w:r w:rsidR="00742DDF">
        <w:rPr>
          <w:i/>
        </w:rPr>
        <w:t>.</w:t>
      </w:r>
      <w:r w:rsidRPr="00571CFD">
        <w:rPr>
          <w:i/>
        </w:rPr>
        <w:t>)</w:t>
      </w:r>
    </w:p>
    <w:p w:rsidR="002358EF" w:rsidRDefault="005E13F1" w:rsidP="00D06F69">
      <w:pPr>
        <w:ind w:firstLine="426"/>
      </w:pPr>
      <w:r w:rsidRPr="00571CFD">
        <w:t>Ой</w:t>
      </w:r>
      <w:r w:rsidR="00522785" w:rsidRPr="00571CFD">
        <w:t>,</w:t>
      </w:r>
      <w:r w:rsidRPr="00571CFD">
        <w:t xml:space="preserve"> проявления</w:t>
      </w:r>
      <w:r w:rsidR="00522785" w:rsidRPr="00571CFD">
        <w:t>,</w:t>
      </w:r>
      <w:r w:rsidRPr="00571CFD">
        <w:t xml:space="preserve"> да</w:t>
      </w:r>
      <w:r w:rsidR="00522785" w:rsidRPr="00571CFD">
        <w:t>,</w:t>
      </w:r>
      <w:r w:rsidRPr="00571CFD">
        <w:t xml:space="preserve"> это я уже заговариваюсь. Проблема в том что</w:t>
      </w:r>
      <w:r w:rsidR="00522785" w:rsidRPr="00571CFD">
        <w:t>,</w:t>
      </w:r>
      <w:r w:rsidRPr="00571CFD">
        <w:t xml:space="preserve"> вот сейчас посмотрите</w:t>
      </w:r>
      <w:r w:rsidR="00522785" w:rsidRPr="00571CFD">
        <w:t>,</w:t>
      </w:r>
      <w:r w:rsidRPr="00571CFD">
        <w:t xml:space="preserve"> вокруг вас есть какие-то условия семейные</w:t>
      </w:r>
      <w:r w:rsidR="00522785" w:rsidRPr="00571CFD">
        <w:t>,</w:t>
      </w:r>
      <w:r w:rsidRPr="00571CFD">
        <w:t xml:space="preserve"> профессиональные</w:t>
      </w:r>
      <w:r w:rsidR="00522785" w:rsidRPr="00571CFD">
        <w:t>,</w:t>
      </w:r>
      <w:r w:rsidRPr="00571CFD">
        <w:t xml:space="preserve"> человеческие</w:t>
      </w:r>
      <w:r w:rsidR="00522785" w:rsidRPr="00571CFD">
        <w:t>,</w:t>
      </w:r>
      <w:r w:rsidRPr="00571CFD">
        <w:t xml:space="preserve"> вокруг</w:t>
      </w:r>
      <w:r w:rsidR="00522785" w:rsidRPr="00571CFD">
        <w:t>,</w:t>
      </w:r>
      <w:r w:rsidRPr="00571CFD">
        <w:t xml:space="preserve"> </w:t>
      </w:r>
      <w:r w:rsidR="00742DDF">
        <w:t>в жизни</w:t>
      </w:r>
      <w:r w:rsidRPr="00571CFD">
        <w:t>. Внутри вас есть какие-то ваши накопления сердечные</w:t>
      </w:r>
      <w:r w:rsidR="00522785" w:rsidRPr="00571CFD">
        <w:t>,</w:t>
      </w:r>
      <w:r w:rsidRPr="00571CFD">
        <w:t xml:space="preserve"> душевные</w:t>
      </w:r>
      <w:r w:rsidR="00522785" w:rsidRPr="00571CFD">
        <w:t>,</w:t>
      </w:r>
      <w:r w:rsidRPr="00571CFD">
        <w:t xml:space="preserve"> духа там</w:t>
      </w:r>
      <w:r w:rsidR="00522785" w:rsidRPr="00571CFD">
        <w:t>,</w:t>
      </w:r>
      <w:r w:rsidRPr="00571CFD">
        <w:t xml:space="preserve"> есть. А теперь представьте</w:t>
      </w:r>
      <w:r w:rsidR="00522785" w:rsidRPr="00571CFD">
        <w:t>,</w:t>
      </w:r>
      <w:r w:rsidRPr="00571CFD">
        <w:t xml:space="preserve"> в Доме Отца нет вас</w:t>
      </w:r>
      <w:r w:rsidR="00522785" w:rsidRPr="00571CFD">
        <w:t>,</w:t>
      </w:r>
      <w:r w:rsidRPr="00571CFD">
        <w:t xml:space="preserve"> есть вокруг условия</w:t>
      </w:r>
      <w:r w:rsidR="00522785" w:rsidRPr="00571CFD">
        <w:t>,</w:t>
      </w:r>
      <w:r w:rsidRPr="00571CFD">
        <w:t xml:space="preserve"> </w:t>
      </w:r>
      <w:r w:rsidRPr="00571CFD">
        <w:lastRenderedPageBreak/>
        <w:t>и внутри условия ваши</w:t>
      </w:r>
      <w:r w:rsidR="00522785" w:rsidRPr="00571CFD">
        <w:t>,</w:t>
      </w:r>
      <w:r w:rsidRPr="00571CFD">
        <w:t xml:space="preserve"> но вот оболочки тела нету. Нет разделителя</w:t>
      </w:r>
      <w:r w:rsidR="00522785" w:rsidRPr="00571CFD">
        <w:t>,</w:t>
      </w:r>
      <w:r w:rsidRPr="00571CFD">
        <w:t xml:space="preserve"> кожи</w:t>
      </w:r>
      <w:r w:rsidR="00522785" w:rsidRPr="00571CFD">
        <w:t>,</w:t>
      </w:r>
      <w:r w:rsidRPr="00571CFD">
        <w:t xml:space="preserve"> между внешним и внутренним. Есть Дом Отца</w:t>
      </w:r>
      <w:r w:rsidR="00522785" w:rsidRPr="00571CFD">
        <w:t>,</w:t>
      </w:r>
      <w:r w:rsidRPr="00571CFD">
        <w:t xml:space="preserve"> который ваш</w:t>
      </w:r>
      <w:r w:rsidR="00522785" w:rsidRPr="00571CFD">
        <w:t>,</w:t>
      </w:r>
      <w:r w:rsidRPr="00571CFD">
        <w:t xml:space="preserve"> он не разделяет внешнее и внутреннее</w:t>
      </w:r>
      <w:r w:rsidR="00522785" w:rsidRPr="00571CFD">
        <w:t>,</w:t>
      </w:r>
      <w:r w:rsidRPr="00571CFD">
        <w:t xml:space="preserve"> в Доме Отца это Синтез. Вот сейчас </w:t>
      </w:r>
      <w:r w:rsidR="00742DDF">
        <w:t>для</w:t>
      </w:r>
      <w:r w:rsidRPr="00571CFD">
        <w:t xml:space="preserve"> вас </w:t>
      </w:r>
      <w:r w:rsidR="00742DDF">
        <w:t>есть</w:t>
      </w:r>
      <w:r w:rsidRPr="00571CFD">
        <w:t xml:space="preserve"> Душа </w:t>
      </w:r>
      <w:r w:rsidR="00800913">
        <w:t xml:space="preserve">— </w:t>
      </w:r>
      <w:r w:rsidRPr="00571CFD">
        <w:t>это внутреннее</w:t>
      </w:r>
      <w:r w:rsidR="00522785" w:rsidRPr="00571CFD">
        <w:t>,</w:t>
      </w:r>
      <w:r w:rsidRPr="00571CFD">
        <w:t xml:space="preserve"> ваши эмоции</w:t>
      </w:r>
      <w:r w:rsidR="002358EF">
        <w:t xml:space="preserve"> и</w:t>
      </w:r>
      <w:r w:rsidRPr="00571CFD">
        <w:t xml:space="preserve"> мысли </w:t>
      </w:r>
      <w:r w:rsidR="002358EF" w:rsidRPr="00571CFD">
        <w:t xml:space="preserve">— </w:t>
      </w:r>
      <w:r w:rsidRPr="00571CFD">
        <w:t>это внутри</w:t>
      </w:r>
      <w:r w:rsidR="00522785" w:rsidRPr="00571CFD">
        <w:t>,</w:t>
      </w:r>
      <w:r w:rsidRPr="00571CFD">
        <w:t xml:space="preserve"> там ваша личность внутри. Там</w:t>
      </w:r>
      <w:r w:rsidR="00522785" w:rsidRPr="00571CFD">
        <w:t>,</w:t>
      </w:r>
      <w:r w:rsidRPr="00571CFD">
        <w:t xml:space="preserve"> что вы сидите</w:t>
      </w:r>
      <w:r w:rsidR="00522785" w:rsidRPr="00571CFD">
        <w:t>,</w:t>
      </w:r>
      <w:r w:rsidRPr="00571CFD">
        <w:t xml:space="preserve"> смотрите на меня </w:t>
      </w:r>
      <w:r w:rsidR="002358EF" w:rsidRPr="00571CFD">
        <w:t xml:space="preserve">— </w:t>
      </w:r>
      <w:r w:rsidRPr="00571CFD">
        <w:t>это вовне</w:t>
      </w:r>
      <w:r w:rsidR="00522785" w:rsidRPr="00571CFD">
        <w:t>,</w:t>
      </w:r>
      <w:r w:rsidRPr="00571CFD">
        <w:t xml:space="preserve"> что вы сюда пришли </w:t>
      </w:r>
      <w:r w:rsidR="002358EF" w:rsidRPr="00571CFD">
        <w:t xml:space="preserve">— </w:t>
      </w:r>
      <w:r w:rsidRPr="00571CFD">
        <w:t>это вовне</w:t>
      </w:r>
      <w:r w:rsidR="00522785" w:rsidRPr="00571CFD">
        <w:t>,</w:t>
      </w:r>
      <w:r w:rsidRPr="00571CFD">
        <w:t xml:space="preserve"> что вы живёте там</w:t>
      </w:r>
      <w:r w:rsidR="00522785" w:rsidRPr="00571CFD">
        <w:t>,</w:t>
      </w:r>
      <w:r w:rsidRPr="00571CFD">
        <w:t xml:space="preserve"> в семье</w:t>
      </w:r>
      <w:r w:rsidR="00522785" w:rsidRPr="00571CFD">
        <w:t>,</w:t>
      </w:r>
      <w:r w:rsidRPr="00571CFD">
        <w:t xml:space="preserve"> с мужем там</w:t>
      </w:r>
      <w:r w:rsidR="00522785" w:rsidRPr="00571CFD">
        <w:t>,</w:t>
      </w:r>
      <w:r w:rsidRPr="00571CFD">
        <w:t xml:space="preserve"> </w:t>
      </w:r>
      <w:r w:rsidR="002358EF" w:rsidRPr="00571CFD">
        <w:t xml:space="preserve">— </w:t>
      </w:r>
      <w:r w:rsidRPr="00571CFD">
        <w:t>это вовне. Выходите в Дом Отца</w:t>
      </w:r>
      <w:r w:rsidR="00522785" w:rsidRPr="00571CFD">
        <w:t>,</w:t>
      </w:r>
      <w:r w:rsidRPr="00571CFD">
        <w:t xml:space="preserve"> тело «О!» </w:t>
      </w:r>
      <w:r w:rsidR="002358EF">
        <w:t xml:space="preserve">И откладываются чувства внутренние и внешние </w:t>
      </w:r>
      <w:r w:rsidRPr="00571CFD">
        <w:rPr>
          <w:i/>
        </w:rPr>
        <w:t>(в зале чихнули)</w:t>
      </w:r>
      <w:r w:rsidR="00522785" w:rsidRPr="00571CFD">
        <w:rPr>
          <w:i/>
        </w:rPr>
        <w:t>,</w:t>
      </w:r>
      <w:r w:rsidRPr="00571CFD">
        <w:t xml:space="preserve"> точно</w:t>
      </w:r>
      <w:r w:rsidR="00522785" w:rsidRPr="00571CFD">
        <w:t>,</w:t>
      </w:r>
      <w:r w:rsidRPr="00571CFD">
        <w:t xml:space="preserve"> спасибо</w:t>
      </w:r>
      <w:r w:rsidR="00522785" w:rsidRPr="00571CFD">
        <w:t>,</w:t>
      </w:r>
      <w:r w:rsidRPr="00571CFD">
        <w:t xml:space="preserve"> </w:t>
      </w:r>
      <w:r w:rsidR="00800913">
        <w:t xml:space="preserve">— </w:t>
      </w:r>
      <w:r w:rsidRPr="00571CFD">
        <w:t xml:space="preserve">в единстве. </w:t>
      </w:r>
      <w:r w:rsidRPr="002358EF">
        <w:rPr>
          <w:b/>
        </w:rPr>
        <w:t>И</w:t>
      </w:r>
      <w:r w:rsidR="002358EF" w:rsidRPr="002358EF">
        <w:rPr>
          <w:b/>
        </w:rPr>
        <w:t>з</w:t>
      </w:r>
      <w:r w:rsidRPr="002358EF">
        <w:rPr>
          <w:b/>
        </w:rPr>
        <w:t xml:space="preserve"> синтез</w:t>
      </w:r>
      <w:r w:rsidR="002358EF" w:rsidRPr="002358EF">
        <w:rPr>
          <w:b/>
        </w:rPr>
        <w:t>а</w:t>
      </w:r>
      <w:r w:rsidRPr="002358EF">
        <w:rPr>
          <w:b/>
        </w:rPr>
        <w:t xml:space="preserve"> условий внутренних и внешних появляется Дом Отца</w:t>
      </w:r>
      <w:r w:rsidRPr="00571CFD">
        <w:t xml:space="preserve">. </w:t>
      </w:r>
    </w:p>
    <w:p w:rsidR="005E13F1" w:rsidRPr="00571CFD" w:rsidRDefault="002358EF" w:rsidP="00D06F69">
      <w:pPr>
        <w:ind w:firstLine="426"/>
      </w:pPr>
      <w:r>
        <w:t>(</w:t>
      </w:r>
      <w:r w:rsidR="005E13F1" w:rsidRPr="00571CFD">
        <w:t xml:space="preserve">Мы успеем закончить </w:t>
      </w:r>
      <w:r>
        <w:t>к</w:t>
      </w:r>
      <w:r w:rsidR="005E13F1" w:rsidRPr="00571CFD">
        <w:t xml:space="preserve"> 18</w:t>
      </w:r>
      <w:r>
        <w:t>-ти</w:t>
      </w:r>
      <w:r w:rsidR="00522785" w:rsidRPr="00571CFD">
        <w:t>,</w:t>
      </w:r>
      <w:r w:rsidR="005E13F1" w:rsidRPr="00571CFD">
        <w:t xml:space="preserve"> кассета будет идти</w:t>
      </w:r>
      <w:r w:rsidR="00522785" w:rsidRPr="00571CFD">
        <w:t>,</w:t>
      </w:r>
      <w:r w:rsidR="005E13F1" w:rsidRPr="00571CFD">
        <w:t xml:space="preserve"> пока не закончим.</w:t>
      </w:r>
      <w:r>
        <w:t>)</w:t>
      </w:r>
    </w:p>
    <w:p w:rsidR="002358EF" w:rsidRDefault="005E13F1" w:rsidP="00D06F69">
      <w:pPr>
        <w:ind w:firstLine="426"/>
      </w:pPr>
      <w:r w:rsidRPr="00571CFD">
        <w:t>Увидели? Это очень серьёзная вещь</w:t>
      </w:r>
      <w:r w:rsidR="00522785" w:rsidRPr="00571CFD">
        <w:t>,</w:t>
      </w:r>
      <w:r w:rsidRPr="00571CFD">
        <w:t xml:space="preserve"> объяснение очень простое.</w:t>
      </w:r>
    </w:p>
    <w:p w:rsidR="002358EF" w:rsidRDefault="005E13F1" w:rsidP="00D06F69">
      <w:pPr>
        <w:ind w:firstLine="426"/>
      </w:pPr>
      <w:r w:rsidRPr="00571CFD">
        <w:t>А теперь у вас интересный факт появляется</w:t>
      </w:r>
      <w:r w:rsidR="00522785" w:rsidRPr="00571CFD">
        <w:t>,</w:t>
      </w:r>
      <w:r w:rsidRPr="00571CFD">
        <w:t xml:space="preserve"> интересная практика</w:t>
      </w:r>
      <w:r w:rsidR="002358EF">
        <w:t>:</w:t>
      </w:r>
    </w:p>
    <w:p w:rsidR="002358EF" w:rsidRDefault="002358EF" w:rsidP="00D06F69">
      <w:pPr>
        <w:ind w:firstLine="426"/>
      </w:pPr>
      <w:r>
        <w:t>С</w:t>
      </w:r>
      <w:r w:rsidR="005E13F1" w:rsidRPr="00571CFD">
        <w:t>м</w:t>
      </w:r>
      <w:r w:rsidR="005E13F1" w:rsidRPr="002358EF">
        <w:rPr>
          <w:b/>
        </w:rPr>
        <w:t>о</w:t>
      </w:r>
      <w:r w:rsidR="005E13F1" w:rsidRPr="00571CFD">
        <w:t>трите внешние условия</w:t>
      </w:r>
      <w:r>
        <w:t xml:space="preserve">, </w:t>
      </w:r>
      <w:r w:rsidR="00800913">
        <w:t xml:space="preserve">— </w:t>
      </w:r>
      <w:r>
        <w:t xml:space="preserve">там, плохое или хорошее, не важно. </w:t>
      </w:r>
    </w:p>
    <w:p w:rsidR="002358EF" w:rsidRDefault="002358EF" w:rsidP="00D06F69">
      <w:pPr>
        <w:ind w:firstLine="426"/>
      </w:pPr>
      <w:r>
        <w:t>П</w:t>
      </w:r>
      <w:r w:rsidR="005E13F1" w:rsidRPr="00571CFD">
        <w:t>отом ищете</w:t>
      </w:r>
      <w:r w:rsidR="00522785" w:rsidRPr="00571CFD">
        <w:t>,</w:t>
      </w:r>
      <w:r w:rsidR="005E13F1" w:rsidRPr="00571CFD">
        <w:t xml:space="preserve"> что внутри у вас на это сработало</w:t>
      </w:r>
      <w:r w:rsidR="00522785" w:rsidRPr="00571CFD">
        <w:t>,</w:t>
      </w:r>
      <w:r w:rsidR="005E13F1" w:rsidRPr="00571CFD">
        <w:t xml:space="preserve"> без вас</w:t>
      </w:r>
      <w:r w:rsidR="00522785" w:rsidRPr="00571CFD">
        <w:t>,</w:t>
      </w:r>
      <w:r w:rsidR="005E13F1" w:rsidRPr="00571CFD">
        <w:t xml:space="preserve"> вас нет. </w:t>
      </w:r>
    </w:p>
    <w:p w:rsidR="005E13F1" w:rsidRPr="00571CFD" w:rsidRDefault="005E13F1" w:rsidP="00D06F69">
      <w:pPr>
        <w:ind w:firstLine="426"/>
      </w:pPr>
      <w:r w:rsidRPr="00571CFD">
        <w:t>Если найдёте Синтез</w:t>
      </w:r>
      <w:r w:rsidR="00522785" w:rsidRPr="00571CFD">
        <w:t>,</w:t>
      </w:r>
      <w:r w:rsidRPr="00571CFD">
        <w:t xml:space="preserve"> это условие можно или прекратить</w:t>
      </w:r>
      <w:r w:rsidR="002358EF">
        <w:t>,</w:t>
      </w:r>
      <w:r w:rsidRPr="00571CFD">
        <w:t xml:space="preserve"> или перестроить. Если Синтез не найдёте</w:t>
      </w:r>
      <w:r w:rsidR="00522785" w:rsidRPr="00571CFD">
        <w:t>,</w:t>
      </w:r>
      <w:r w:rsidRPr="00571CFD">
        <w:t xml:space="preserve"> это будет вас догонять или помогать</w:t>
      </w:r>
      <w:r w:rsidR="002358EF">
        <w:t>,</w:t>
      </w:r>
      <w:r w:rsidRPr="00571CFD">
        <w:t xml:space="preserve"> зарядить в зависимости от условий. Ещё раз</w:t>
      </w:r>
      <w:r w:rsidR="00522785" w:rsidRPr="00571CFD">
        <w:t>,</w:t>
      </w:r>
      <w:r w:rsidRPr="00571CFD">
        <w:t xml:space="preserve"> вокруг из вас закручивается ситуация</w:t>
      </w:r>
      <w:r w:rsidR="00522785" w:rsidRPr="00571CFD">
        <w:t>,</w:t>
      </w:r>
      <w:r w:rsidRPr="00571CFD">
        <w:t xml:space="preserve"> вокруг вас</w:t>
      </w:r>
      <w:r w:rsidR="00522785" w:rsidRPr="00571CFD">
        <w:t>,</w:t>
      </w:r>
      <w:r w:rsidRPr="00571CFD">
        <w:t xml:space="preserve"> накручивается</w:t>
      </w:r>
      <w:r w:rsidR="00522785" w:rsidRPr="00571CFD">
        <w:t>,</w:t>
      </w:r>
      <w:r w:rsidRPr="00571CFD">
        <w:t xml:space="preserve"> накручивается. Что </w:t>
      </w:r>
      <w:r w:rsidR="002358EF">
        <w:t>в</w:t>
      </w:r>
      <w:r w:rsidRPr="00571CFD">
        <w:t xml:space="preserve"> ней делать? Не знаю. Смотрите в себя</w:t>
      </w:r>
      <w:r w:rsidR="00522785" w:rsidRPr="00571CFD">
        <w:t>,</w:t>
      </w:r>
      <w:r w:rsidRPr="00571CFD">
        <w:t xml:space="preserve"> на основе чего она накручивается</w:t>
      </w:r>
      <w:r w:rsidR="00522785" w:rsidRPr="00571CFD">
        <w:t>,</w:t>
      </w:r>
      <w:r w:rsidRPr="00571CFD">
        <w:t xml:space="preserve"> на основе каких качеств</w:t>
      </w:r>
      <w:r w:rsidR="00522785" w:rsidRPr="00571CFD">
        <w:t>,</w:t>
      </w:r>
      <w:r w:rsidRPr="00571CFD">
        <w:t xml:space="preserve"> свойств</w:t>
      </w:r>
      <w:r w:rsidR="00522785" w:rsidRPr="00571CFD">
        <w:t>,</w:t>
      </w:r>
      <w:r w:rsidRPr="00571CFD">
        <w:t xml:space="preserve"> насыщенности внутри вас. Убираете себя</w:t>
      </w:r>
      <w:r w:rsidR="00522785" w:rsidRPr="00571CFD">
        <w:t>,</w:t>
      </w:r>
      <w:r w:rsidRPr="00571CFD">
        <w:t xml:space="preserve"> ну</w:t>
      </w:r>
      <w:r w:rsidR="00522785" w:rsidRPr="00571CFD">
        <w:t>,</w:t>
      </w:r>
      <w:r w:rsidRPr="00571CFD">
        <w:t xml:space="preserve"> мысленно. Стыкуете внешнюю ситуацию с тем или иным качеством </w:t>
      </w:r>
      <w:r w:rsidR="003B6976" w:rsidRPr="00571CFD">
        <w:t xml:space="preserve">— </w:t>
      </w:r>
      <w:r w:rsidRPr="00571CFD">
        <w:t>так</w:t>
      </w:r>
      <w:r w:rsidR="00522785" w:rsidRPr="00571CFD">
        <w:t>,</w:t>
      </w:r>
      <w:r w:rsidRPr="00571CFD">
        <w:t xml:space="preserve"> подошло</w:t>
      </w:r>
      <w:r w:rsidR="00522785" w:rsidRPr="00571CFD">
        <w:t>,</w:t>
      </w:r>
      <w:r w:rsidRPr="00571CFD">
        <w:t xml:space="preserve"> с тем или иным свойством </w:t>
      </w:r>
      <w:r w:rsidR="003B6976" w:rsidRPr="00571CFD">
        <w:t xml:space="preserve">— </w:t>
      </w:r>
      <w:r w:rsidRPr="00571CFD">
        <w:t>подошло</w:t>
      </w:r>
      <w:r w:rsidR="00522785" w:rsidRPr="00571CFD">
        <w:t>,</w:t>
      </w:r>
      <w:r w:rsidRPr="00571CFD">
        <w:t xml:space="preserve"> с той или иной насыщенностью</w:t>
      </w:r>
      <w:r w:rsidR="00522785" w:rsidRPr="00571CFD">
        <w:t>,</w:t>
      </w:r>
      <w:r w:rsidRPr="00571CFD">
        <w:t xml:space="preserve"> ну</w:t>
      </w:r>
      <w:r w:rsidR="00522785" w:rsidRPr="00571CFD">
        <w:t>,</w:t>
      </w:r>
      <w:r w:rsidRPr="00571CFD">
        <w:t xml:space="preserve"> накопили </w:t>
      </w:r>
      <w:r w:rsidR="003B6976" w:rsidRPr="00571CFD">
        <w:t xml:space="preserve">— </w:t>
      </w:r>
      <w:r w:rsidRPr="00571CFD">
        <w:t>подошло. Если всё правильно подошло</w:t>
      </w:r>
      <w:r w:rsidR="00522785" w:rsidRPr="00571CFD">
        <w:t>,</w:t>
      </w:r>
      <w:r w:rsidRPr="00571CFD">
        <w:t xml:space="preserve"> два условия внешнее и внутреннее аннигилируют. (</w:t>
      </w:r>
      <w:r w:rsidRPr="00571CFD">
        <w:rPr>
          <w:i/>
        </w:rPr>
        <w:t>Из зала: Что?)</w:t>
      </w:r>
    </w:p>
    <w:p w:rsidR="005E13F1" w:rsidRPr="00571CFD" w:rsidRDefault="005E13F1" w:rsidP="00D06F69">
      <w:pPr>
        <w:ind w:firstLine="426"/>
      </w:pPr>
      <w:r w:rsidRPr="00571CFD">
        <w:t>Аннигилируют</w:t>
      </w:r>
      <w:r w:rsidR="00522785" w:rsidRPr="00571CFD">
        <w:t>,</w:t>
      </w:r>
      <w:r w:rsidRPr="00571CFD">
        <w:t xml:space="preserve"> исчезают</w:t>
      </w:r>
      <w:r w:rsidR="00522785" w:rsidRPr="00571CFD">
        <w:t>,</w:t>
      </w:r>
      <w:r w:rsidRPr="00571CFD">
        <w:t xml:space="preserve"> аннигиляция взаимопроникновение вплоть до исчезновения.</w:t>
      </w:r>
    </w:p>
    <w:p w:rsidR="005E13F1" w:rsidRPr="00571CFD" w:rsidRDefault="005E13F1" w:rsidP="00D06F69">
      <w:pPr>
        <w:ind w:firstLine="426"/>
        <w:rPr>
          <w:i/>
        </w:rPr>
      </w:pPr>
      <w:r w:rsidRPr="00571CFD">
        <w:t>Проблема исчезает. Но</w:t>
      </w:r>
      <w:r w:rsidR="00522785" w:rsidRPr="00571CFD">
        <w:t>,</w:t>
      </w:r>
      <w:r w:rsidRPr="00571CFD">
        <w:t xml:space="preserve"> если между внешним и внутренним не стоите вы со своим телом </w:t>
      </w:r>
      <w:r w:rsidR="004E0C9F">
        <w:t>и Словом</w:t>
      </w:r>
      <w:r w:rsidRPr="00571CFD">
        <w:t xml:space="preserve"> Отца. То есть</w:t>
      </w:r>
      <w:r w:rsidR="00522785" w:rsidRPr="00571CFD">
        <w:t>,</w:t>
      </w:r>
      <w:r w:rsidRPr="00571CFD">
        <w:t xml:space="preserve"> себя надо убрать</w:t>
      </w:r>
      <w:r w:rsidR="00522785" w:rsidRPr="00571CFD">
        <w:t>,</w:t>
      </w:r>
      <w:r w:rsidRPr="00571CFD">
        <w:t xml:space="preserve"> в мыслях</w:t>
      </w:r>
      <w:r w:rsidR="004E0C9F">
        <w:t>!</w:t>
      </w:r>
      <w:r w:rsidRPr="00571CFD">
        <w:t xml:space="preserve"> </w:t>
      </w:r>
      <w:r w:rsidR="004E0C9F">
        <w:t>С</w:t>
      </w:r>
      <w:r w:rsidRPr="00571CFD">
        <w:t>итуация исчезнет</w:t>
      </w:r>
      <w:r w:rsidR="00522785" w:rsidRPr="00571CFD">
        <w:t>,</w:t>
      </w:r>
      <w:r w:rsidRPr="00571CFD">
        <w:t xml:space="preserve"> </w:t>
      </w:r>
      <w:r w:rsidR="004E0C9F">
        <w:t xml:space="preserve">в </w:t>
      </w:r>
      <w:r w:rsidRPr="00571CFD">
        <w:t>мысл</w:t>
      </w:r>
      <w:r w:rsidR="004E0C9F">
        <w:t>ях, потому что в Доме Отца</w:t>
      </w:r>
      <w:r w:rsidRPr="00571CFD">
        <w:t xml:space="preserve"> вас нет как тела</w:t>
      </w:r>
      <w:r w:rsidR="00522785" w:rsidRPr="00571CFD">
        <w:t>,</w:t>
      </w:r>
      <w:r w:rsidRPr="00571CFD">
        <w:t xml:space="preserve"> нет внутреннего и внешнего</w:t>
      </w:r>
      <w:r w:rsidR="00522785" w:rsidRPr="00571CFD">
        <w:t>,</w:t>
      </w:r>
      <w:r w:rsidRPr="00571CFD">
        <w:t xml:space="preserve"> есть единство</w:t>
      </w:r>
      <w:r w:rsidR="00522785" w:rsidRPr="00571CFD">
        <w:t>,</w:t>
      </w:r>
      <w:r w:rsidRPr="00571CFD">
        <w:t xml:space="preserve"> нашли единство </w:t>
      </w:r>
      <w:r w:rsidR="004E0C9F" w:rsidRPr="00571CFD">
        <w:t xml:space="preserve">— </w:t>
      </w:r>
      <w:r w:rsidRPr="00571CFD">
        <w:t>оно исчезло по жизни. Что проблема</w:t>
      </w:r>
      <w:r w:rsidR="00522785" w:rsidRPr="00571CFD">
        <w:t>,</w:t>
      </w:r>
      <w:r w:rsidRPr="00571CFD">
        <w:t xml:space="preserve"> что </w:t>
      </w:r>
      <w:r w:rsidR="004E0C9F">
        <w:t>плохая ситуация</w:t>
      </w:r>
      <w:r w:rsidR="00522785" w:rsidRPr="00571CFD">
        <w:t>,</w:t>
      </w:r>
      <w:r w:rsidRPr="00571CFD">
        <w:t xml:space="preserve"> что хорош</w:t>
      </w:r>
      <w:r w:rsidR="004E0C9F">
        <w:t>ая</w:t>
      </w:r>
      <w:r w:rsidRPr="00571CFD">
        <w:t xml:space="preserve"> может исчезнуть</w:t>
      </w:r>
      <w:r w:rsidR="00522785" w:rsidRPr="00571CFD">
        <w:t>,</w:t>
      </w:r>
      <w:r w:rsidRPr="00571CFD">
        <w:t xml:space="preserve"> ну</w:t>
      </w:r>
      <w:r w:rsidR="00522785" w:rsidRPr="00571CFD">
        <w:t>,</w:t>
      </w:r>
      <w:r w:rsidRPr="00571CFD">
        <w:t xml:space="preserve"> мало ли</w:t>
      </w:r>
      <w:r w:rsidR="00522785" w:rsidRPr="00571CFD">
        <w:t>,</w:t>
      </w:r>
      <w:r w:rsidRPr="00571CFD">
        <w:t xml:space="preserve"> хорош</w:t>
      </w:r>
      <w:r w:rsidR="004E0C9F">
        <w:t>ая, вдруг она вам не нужна</w:t>
      </w:r>
      <w:r w:rsidRPr="00571CFD">
        <w:t>. Он</w:t>
      </w:r>
      <w:r w:rsidR="004E0C9F">
        <w:t>а хорошая</w:t>
      </w:r>
      <w:r w:rsidR="00522785" w:rsidRPr="00571CFD">
        <w:t>,</w:t>
      </w:r>
      <w:r w:rsidRPr="00571CFD">
        <w:t xml:space="preserve"> но не нужн</w:t>
      </w:r>
      <w:r w:rsidR="004E0C9F">
        <w:t>а</w:t>
      </w:r>
      <w:r w:rsidR="00522785" w:rsidRPr="00571CFD">
        <w:t>,</w:t>
      </w:r>
      <w:r w:rsidRPr="00571CFD">
        <w:t xml:space="preserve"> есть такие варианты.</w:t>
      </w:r>
    </w:p>
    <w:p w:rsidR="005E13F1" w:rsidRPr="00571CFD" w:rsidRDefault="005E13F1" w:rsidP="00D06F69">
      <w:pPr>
        <w:ind w:firstLine="426"/>
      </w:pPr>
      <w:r w:rsidRPr="00571CFD">
        <w:t>Знаете такое</w:t>
      </w:r>
      <w:r w:rsidR="004E0C9F">
        <w:t>:</w:t>
      </w:r>
      <w:r w:rsidRPr="00571CFD">
        <w:t xml:space="preserve"> </w:t>
      </w:r>
      <w:r w:rsidR="004E0C9F">
        <w:t>Т</w:t>
      </w:r>
      <w:r w:rsidRPr="00571CFD">
        <w:t>о</w:t>
      </w:r>
      <w:r w:rsidR="00522785" w:rsidRPr="00571CFD">
        <w:t>,</w:t>
      </w:r>
      <w:r w:rsidRPr="00571CFD">
        <w:t xml:space="preserve"> что тёща прие</w:t>
      </w:r>
      <w:r w:rsidR="004E0C9F">
        <w:t>дет,</w:t>
      </w:r>
      <w:r w:rsidRPr="00571CFD">
        <w:t xml:space="preserve"> это хорошо? </w:t>
      </w:r>
      <w:r w:rsidRPr="00571CFD">
        <w:rPr>
          <w:i/>
        </w:rPr>
        <w:t>(</w:t>
      </w:r>
      <w:r w:rsidR="004E0C9F">
        <w:rPr>
          <w:i/>
        </w:rPr>
        <w:t>С</w:t>
      </w:r>
      <w:r w:rsidRPr="00571CFD">
        <w:rPr>
          <w:i/>
        </w:rPr>
        <w:t xml:space="preserve">мех в зале). </w:t>
      </w:r>
      <w:r w:rsidR="004E0C9F" w:rsidRPr="004E0C9F">
        <w:t>Это как и</w:t>
      </w:r>
      <w:r w:rsidRPr="004E0C9F">
        <w:t>з анекдота</w:t>
      </w:r>
      <w:r w:rsidR="004E0C9F">
        <w:t>, во!</w:t>
      </w:r>
      <w:r w:rsidRPr="00571CFD">
        <w:t xml:space="preserve"> То есть</w:t>
      </w:r>
      <w:r w:rsidR="00522785" w:rsidRPr="00571CFD">
        <w:t>,</w:t>
      </w:r>
      <w:r w:rsidRPr="00571CFD">
        <w:t xml:space="preserve"> это и хорош</w:t>
      </w:r>
      <w:r w:rsidR="004E0C9F">
        <w:t>ая,</w:t>
      </w:r>
      <w:r w:rsidRPr="00571CFD">
        <w:t xml:space="preserve"> и плох</w:t>
      </w:r>
      <w:r w:rsidR="004E0C9F">
        <w:t>ая</w:t>
      </w:r>
      <w:r w:rsidRPr="00571CFD">
        <w:t>. Не</w:t>
      </w:r>
      <w:r w:rsidR="00522785" w:rsidRPr="00571CFD">
        <w:t>,</w:t>
      </w:r>
      <w:r w:rsidRPr="00571CFD">
        <w:t xml:space="preserve"> у меня с тёщей </w:t>
      </w:r>
      <w:r w:rsidR="004E0C9F">
        <w:t xml:space="preserve">очень </w:t>
      </w:r>
      <w:r w:rsidRPr="00571CFD">
        <w:t>хорошо</w:t>
      </w:r>
      <w:r w:rsidR="00522785" w:rsidRPr="00571CFD">
        <w:t>,</w:t>
      </w:r>
      <w:r w:rsidRPr="00571CFD">
        <w:t xml:space="preserve"> там всё в порядке</w:t>
      </w:r>
      <w:r w:rsidR="00522785" w:rsidRPr="00571CFD">
        <w:t>,</w:t>
      </w:r>
      <w:r w:rsidRPr="00571CFD">
        <w:t xml:space="preserve"> это анекдот</w:t>
      </w:r>
      <w:r w:rsidR="00522785" w:rsidRPr="00571CFD">
        <w:t>,</w:t>
      </w:r>
      <w:r w:rsidRPr="00571CFD">
        <w:t xml:space="preserve"> человеческий</w:t>
      </w:r>
      <w:r w:rsidR="00522785" w:rsidRPr="00571CFD">
        <w:t>,</w:t>
      </w:r>
      <w:r w:rsidRPr="00571CFD">
        <w:t xml:space="preserve"> да. Вот это как раз об этом</w:t>
      </w:r>
      <w:r w:rsidR="00522785" w:rsidRPr="00571CFD">
        <w:t>,</w:t>
      </w:r>
      <w:r w:rsidRPr="00571CFD">
        <w:t xml:space="preserve"> когда и хорошая</w:t>
      </w:r>
      <w:r w:rsidR="00522785" w:rsidRPr="00571CFD">
        <w:t>,</w:t>
      </w:r>
      <w:r w:rsidRPr="00571CFD">
        <w:t xml:space="preserve"> и плохая</w:t>
      </w:r>
      <w:r w:rsidR="00522785" w:rsidRPr="00571CFD">
        <w:t>,</w:t>
      </w:r>
      <w:r w:rsidRPr="00571CFD">
        <w:t xml:space="preserve"> и </w:t>
      </w:r>
      <w:r w:rsidR="004E0C9F">
        <w:t xml:space="preserve">ты </w:t>
      </w:r>
      <w:r w:rsidRPr="00571CFD">
        <w:t>не знаешь</w:t>
      </w:r>
      <w:r w:rsidR="00522785" w:rsidRPr="00571CFD">
        <w:t>,</w:t>
      </w:r>
      <w:r w:rsidRPr="00571CFD">
        <w:t xml:space="preserve"> что делать. </w:t>
      </w:r>
      <w:r w:rsidR="008109B5">
        <w:t>Н</w:t>
      </w:r>
      <w:r w:rsidRPr="00571CFD">
        <w:t>айти</w:t>
      </w:r>
      <w:r w:rsidR="00522785" w:rsidRPr="00571CFD">
        <w:t>,</w:t>
      </w:r>
      <w:r w:rsidRPr="00571CFD">
        <w:t xml:space="preserve"> на какие качества приезжает тёща.</w:t>
      </w:r>
      <w:r w:rsidR="008109B5">
        <w:t xml:space="preserve"> Она не приедет.</w:t>
      </w:r>
      <w:r w:rsidRPr="00571CFD">
        <w:t xml:space="preserve"> Увидели</w:t>
      </w:r>
      <w:r w:rsidR="00522785" w:rsidRPr="00571CFD">
        <w:t>,</w:t>
      </w:r>
      <w:r w:rsidRPr="00571CFD">
        <w:t xml:space="preserve"> да? Ну как анекдот</w:t>
      </w:r>
      <w:r w:rsidR="008109B5">
        <w:t>. По</w:t>
      </w:r>
      <w:r w:rsidRPr="00571CFD">
        <w:t>нравилось</w:t>
      </w:r>
      <w:r w:rsidR="00522785" w:rsidRPr="00571CFD">
        <w:t>,</w:t>
      </w:r>
      <w:r w:rsidRPr="00571CFD">
        <w:t xml:space="preserve"> надо подумать. Я серьёзно.</w:t>
      </w:r>
    </w:p>
    <w:p w:rsidR="005E13F1" w:rsidRPr="00571CFD" w:rsidRDefault="005E13F1" w:rsidP="00D06F69">
      <w:pPr>
        <w:ind w:firstLine="426"/>
      </w:pPr>
      <w:r w:rsidRPr="00571CFD">
        <w:t>То есть это очень чёткий механизм</w:t>
      </w:r>
      <w:r w:rsidR="00522785" w:rsidRPr="00571CFD">
        <w:t>,</w:t>
      </w:r>
      <w:r w:rsidRPr="00571CFD">
        <w:t xml:space="preserve"> который </w:t>
      </w:r>
      <w:r w:rsidR="008109B5">
        <w:t>очень чётко действует</w:t>
      </w:r>
      <w:r w:rsidRPr="00571CFD">
        <w:t>. Это можно по профессии поискать</w:t>
      </w:r>
      <w:r w:rsidR="00522785" w:rsidRPr="00571CFD">
        <w:t>,</w:t>
      </w:r>
      <w:r w:rsidRPr="00571CFD">
        <w:t xml:space="preserve"> это можно по работе поискать</w:t>
      </w:r>
      <w:r w:rsidR="00522785" w:rsidRPr="00571CFD">
        <w:t>,</w:t>
      </w:r>
      <w:r w:rsidRPr="00571CFD">
        <w:t xml:space="preserve"> по личной жизни </w:t>
      </w:r>
      <w:r w:rsidR="008109B5">
        <w:t>поискать</w:t>
      </w:r>
      <w:r w:rsidRPr="00571CFD">
        <w:t xml:space="preserve">. Все </w:t>
      </w:r>
      <w:r w:rsidR="008109B5">
        <w:t>комплекты</w:t>
      </w:r>
      <w:r w:rsidR="00522785" w:rsidRPr="00571CFD">
        <w:t>,</w:t>
      </w:r>
      <w:r w:rsidRPr="00571CFD">
        <w:t xml:space="preserve"> что психологические</w:t>
      </w:r>
      <w:r w:rsidR="00522785" w:rsidRPr="00571CFD">
        <w:t>,</w:t>
      </w:r>
      <w:r w:rsidRPr="00571CFD">
        <w:t xml:space="preserve"> что там</w:t>
      </w:r>
      <w:r w:rsidR="00522785" w:rsidRPr="00571CFD">
        <w:t>,</w:t>
      </w:r>
      <w:r w:rsidRPr="00571CFD">
        <w:t xml:space="preserve"> духовные</w:t>
      </w:r>
      <w:r w:rsidR="00522785" w:rsidRPr="00571CFD">
        <w:t>,</w:t>
      </w:r>
      <w:r w:rsidRPr="00571CFD">
        <w:t xml:space="preserve"> якобы</w:t>
      </w:r>
      <w:r w:rsidR="00522785" w:rsidRPr="00571CFD">
        <w:t>,</w:t>
      </w:r>
      <w:r w:rsidRPr="00571CFD">
        <w:t xml:space="preserve"> что ещё какие-то</w:t>
      </w:r>
      <w:r w:rsidR="00522785" w:rsidRPr="00571CFD">
        <w:t>,</w:t>
      </w:r>
      <w:r w:rsidRPr="00571CFD">
        <w:t xml:space="preserve"> основаны на этом простом принципе</w:t>
      </w:r>
      <w:r w:rsidR="00522785" w:rsidRPr="00571CFD">
        <w:t>,</w:t>
      </w:r>
      <w:r w:rsidRPr="00571CFD">
        <w:t xml:space="preserve"> принципе Дома Отца. Только они это не знают</w:t>
      </w:r>
      <w:r w:rsidR="00522785" w:rsidRPr="00571CFD">
        <w:t>,</w:t>
      </w:r>
      <w:r w:rsidRPr="00571CFD">
        <w:t xml:space="preserve"> и они ищут через душу</w:t>
      </w:r>
      <w:r w:rsidR="008109B5">
        <w:t>,</w:t>
      </w:r>
      <w:r w:rsidRPr="00571CFD">
        <w:t xml:space="preserve"> психологические тесты</w:t>
      </w:r>
      <w:r w:rsidR="00522785" w:rsidRPr="00571CFD">
        <w:t>,</w:t>
      </w:r>
      <w:r w:rsidRPr="00571CFD">
        <w:t xml:space="preserve"> там</w:t>
      </w:r>
      <w:r w:rsidR="00522785" w:rsidRPr="00571CFD">
        <w:t>,</w:t>
      </w:r>
      <w:r w:rsidRPr="00571CFD">
        <w:t xml:space="preserve"> через личность</w:t>
      </w:r>
      <w:r w:rsidR="00522785" w:rsidRPr="00571CFD">
        <w:t>,</w:t>
      </w:r>
      <w:r w:rsidRPr="00571CFD">
        <w:t xml:space="preserve"> личностные тесты</w:t>
      </w:r>
      <w:r w:rsidR="00522785" w:rsidRPr="00571CFD">
        <w:t>,</w:t>
      </w:r>
      <w:r w:rsidRPr="00571CFD">
        <w:t xml:space="preserve"> через дух. А в принципе</w:t>
      </w:r>
      <w:r w:rsidR="008109B5">
        <w:t>,</w:t>
      </w:r>
      <w:r w:rsidRPr="00571CFD">
        <w:t xml:space="preserve"> это всё в Доме Отца</w:t>
      </w:r>
      <w:r w:rsidR="00522785" w:rsidRPr="00571CFD">
        <w:t>,</w:t>
      </w:r>
      <w:r w:rsidRPr="00571CFD">
        <w:t xml:space="preserve"> всё очень просто</w:t>
      </w:r>
      <w:r w:rsidR="00522785" w:rsidRPr="00571CFD">
        <w:t>,</w:t>
      </w:r>
      <w:r w:rsidRPr="00571CFD">
        <w:t xml:space="preserve"> условия такие </w:t>
      </w:r>
      <w:r w:rsidR="00800913">
        <w:t xml:space="preserve">— </w:t>
      </w:r>
      <w:r w:rsidRPr="00571CFD">
        <w:t xml:space="preserve">на другие. Все остальные тесты </w:t>
      </w:r>
      <w:r w:rsidR="00800913">
        <w:t xml:space="preserve">— </w:t>
      </w:r>
      <w:r w:rsidRPr="00571CFD">
        <w:t>это попытка состыковать эти условия</w:t>
      </w:r>
      <w:r w:rsidR="008109B5">
        <w:t>. Т</w:t>
      </w:r>
      <w:r w:rsidRPr="00571CFD">
        <w:t>ест нужен</w:t>
      </w:r>
      <w:r w:rsidR="00522785" w:rsidRPr="00571CFD">
        <w:t>,</w:t>
      </w:r>
      <w:r w:rsidRPr="00571CFD">
        <w:t xml:space="preserve"> когда все условия не стыкуются. Когда все стыкуются</w:t>
      </w:r>
      <w:r w:rsidR="00522785" w:rsidRPr="00571CFD">
        <w:t>,</w:t>
      </w:r>
      <w:r w:rsidRPr="00571CFD">
        <w:t xml:space="preserve"> </w:t>
      </w:r>
      <w:r w:rsidR="008109B5">
        <w:t>тесты нечего</w:t>
      </w:r>
      <w:r w:rsidR="00522785" w:rsidRPr="00571CFD">
        <w:t>,</w:t>
      </w:r>
      <w:r w:rsidRPr="00571CFD">
        <w:t xml:space="preserve"> </w:t>
      </w:r>
      <w:r w:rsidR="00800913">
        <w:t xml:space="preserve">— </w:t>
      </w:r>
      <w:r w:rsidRPr="00571CFD">
        <w:t xml:space="preserve">ситуация </w:t>
      </w:r>
      <w:r w:rsidR="008109B5">
        <w:t>исчезает</w:t>
      </w:r>
      <w:r w:rsidR="00522785" w:rsidRPr="00571CFD">
        <w:t>,</w:t>
      </w:r>
      <w:r w:rsidRPr="00571CFD">
        <w:t xml:space="preserve"> запомните. Всё</w:t>
      </w:r>
      <w:r w:rsidR="00522785" w:rsidRPr="00571CFD">
        <w:t>,</w:t>
      </w:r>
      <w:r w:rsidRPr="00571CFD">
        <w:t xml:space="preserve"> я сказал</w:t>
      </w:r>
      <w:r w:rsidR="00522785" w:rsidRPr="00571CFD">
        <w:t>,</w:t>
      </w:r>
      <w:r w:rsidRPr="00571CFD">
        <w:t xml:space="preserve"> надо серьёзно подумать</w:t>
      </w:r>
      <w:r w:rsidR="008109B5">
        <w:t>. П</w:t>
      </w:r>
      <w:r w:rsidRPr="00571CFD">
        <w:t>ринцип</w:t>
      </w:r>
      <w:r w:rsidR="00522785" w:rsidRPr="00571CFD">
        <w:t>,</w:t>
      </w:r>
      <w:r w:rsidRPr="00571CFD">
        <w:t xml:space="preserve"> метод я вам дал.</w:t>
      </w:r>
    </w:p>
    <w:p w:rsidR="00717804" w:rsidRDefault="005E13F1" w:rsidP="00D06F69">
      <w:pPr>
        <w:ind w:firstLine="426"/>
      </w:pPr>
      <w:r w:rsidRPr="00571CFD">
        <w:t>Значит</w:t>
      </w:r>
      <w:r w:rsidR="00522785" w:rsidRPr="00571CFD">
        <w:t>,</w:t>
      </w:r>
      <w:r w:rsidRPr="00571CFD">
        <w:t xml:space="preserve"> он не действует без опыта</w:t>
      </w:r>
      <w:r w:rsidR="00522785" w:rsidRPr="00571CFD">
        <w:t>,</w:t>
      </w:r>
      <w:r w:rsidRPr="00571CFD">
        <w:t xml:space="preserve"> в Доме Отца без опыта обсуждать нечего. Сколько бы я вам н</w:t>
      </w:r>
      <w:r w:rsidR="008109B5">
        <w:t>и</w:t>
      </w:r>
      <w:r w:rsidRPr="00571CFD">
        <w:t xml:space="preserve"> рассказывал ситуацию</w:t>
      </w:r>
      <w:r w:rsidR="00522785" w:rsidRPr="00571CFD">
        <w:t>,</w:t>
      </w:r>
      <w:r w:rsidRPr="00571CFD">
        <w:t xml:space="preserve"> ну</w:t>
      </w:r>
      <w:r w:rsidR="00522785" w:rsidRPr="00571CFD">
        <w:t>,</w:t>
      </w:r>
      <w:r w:rsidRPr="00571CFD">
        <w:t xml:space="preserve"> посмеёмся над этой тёщей</w:t>
      </w:r>
      <w:r w:rsidR="00522785" w:rsidRPr="00571CFD">
        <w:t>,</w:t>
      </w:r>
      <w:r w:rsidRPr="00571CFD">
        <w:t xml:space="preserve"> насчёт ещё чего-то</w:t>
      </w:r>
      <w:r w:rsidR="00522785" w:rsidRPr="00571CFD">
        <w:t>,</w:t>
      </w:r>
      <w:r w:rsidRPr="00571CFD">
        <w:t xml:space="preserve"> но пока вы сами не найдёте хотя бы один раз взаимопроникновение внешнего и внутреннего</w:t>
      </w:r>
      <w:r w:rsidR="008109B5">
        <w:t>, и</w:t>
      </w:r>
      <w:r w:rsidRPr="00571CFD">
        <w:t xml:space="preserve"> это не аннигилирует и вы это не проживёте</w:t>
      </w:r>
      <w:r w:rsidR="00522785" w:rsidRPr="00571CFD">
        <w:t>,</w:t>
      </w:r>
      <w:r w:rsidRPr="00571CFD">
        <w:t xml:space="preserve"> так</w:t>
      </w:r>
      <w:r w:rsidR="00522785" w:rsidRPr="00571CFD">
        <w:t>,</w:t>
      </w:r>
      <w:r w:rsidRPr="00571CFD">
        <w:t xml:space="preserve"> в полном кайфе</w:t>
      </w:r>
      <w:r w:rsidR="00522785" w:rsidRPr="00571CFD">
        <w:t>,</w:t>
      </w:r>
      <w:r w:rsidRPr="00571CFD">
        <w:t xml:space="preserve"> </w:t>
      </w:r>
      <w:r w:rsidR="00800913">
        <w:t xml:space="preserve">— </w:t>
      </w:r>
      <w:r w:rsidRPr="00571CFD">
        <w:t>что бы я н</w:t>
      </w:r>
      <w:r w:rsidR="00717804">
        <w:t xml:space="preserve">и </w:t>
      </w:r>
      <w:r w:rsidRPr="00571CFD">
        <w:t>говорил</w:t>
      </w:r>
      <w:r w:rsidR="00522785" w:rsidRPr="00571CFD">
        <w:t>,</w:t>
      </w:r>
      <w:r w:rsidRPr="00571CFD">
        <w:t xml:space="preserve"> </w:t>
      </w:r>
      <w:r w:rsidR="00717804">
        <w:t xml:space="preserve">это пустые слова. </w:t>
      </w:r>
      <w:r w:rsidRPr="00571CFD">
        <w:t>Вот когда у вас ситуация исчезнет быстро</w:t>
      </w:r>
      <w:r w:rsidR="00522785" w:rsidRPr="00571CFD">
        <w:t>,</w:t>
      </w:r>
      <w:r w:rsidRPr="00571CFD">
        <w:t xml:space="preserve"> </w:t>
      </w:r>
      <w:r w:rsidR="00717804">
        <w:t>«</w:t>
      </w:r>
      <w:r w:rsidRPr="00571CFD">
        <w:t>о-о-о</w:t>
      </w:r>
      <w:r w:rsidR="00522785" w:rsidRPr="00571CFD">
        <w:t>,</w:t>
      </w:r>
      <w:r w:rsidRPr="00571CFD">
        <w:t xml:space="preserve"> была</w:t>
      </w:r>
      <w:r w:rsidR="00717804">
        <w:t>,</w:t>
      </w:r>
      <w:r w:rsidRPr="00571CFD">
        <w:t xml:space="preserve"> сегодня нет</w:t>
      </w:r>
      <w:r w:rsidR="00717804">
        <w:t>»</w:t>
      </w:r>
      <w:r w:rsidR="00522785" w:rsidRPr="00571CFD">
        <w:t>,</w:t>
      </w:r>
      <w:r w:rsidRPr="00571CFD">
        <w:t xml:space="preserve"> вы правильно </w:t>
      </w:r>
      <w:r w:rsidR="00717804">
        <w:t>на</w:t>
      </w:r>
      <w:r w:rsidRPr="00571CFD">
        <w:t xml:space="preserve">шли. Вы </w:t>
      </w:r>
      <w:r w:rsidR="00717804">
        <w:t>рассчитывали</w:t>
      </w:r>
      <w:r w:rsidR="00522785" w:rsidRPr="00571CFD">
        <w:t>,</w:t>
      </w:r>
      <w:r w:rsidRPr="00571CFD">
        <w:t xml:space="preserve"> что сегодня будет</w:t>
      </w:r>
      <w:r w:rsidR="00717804">
        <w:t>, «ой</w:t>
      </w:r>
      <w:r w:rsidR="00522785" w:rsidRPr="00571CFD">
        <w:t>,</w:t>
      </w:r>
      <w:r w:rsidRPr="00571CFD">
        <w:t xml:space="preserve"> какой день</w:t>
      </w:r>
      <w:r w:rsidR="00717804">
        <w:t>»</w:t>
      </w:r>
      <w:r w:rsidR="00522785" w:rsidRPr="00571CFD">
        <w:t>,</w:t>
      </w:r>
      <w:r w:rsidRPr="00571CFD">
        <w:t xml:space="preserve"> а вы говорите</w:t>
      </w:r>
      <w:r w:rsidR="00717804">
        <w:t>,</w:t>
      </w:r>
      <w:r w:rsidRPr="00571CFD">
        <w:t xml:space="preserve"> «</w:t>
      </w:r>
      <w:r w:rsidR="00717804">
        <w:t>будет</w:t>
      </w:r>
      <w:r w:rsidRPr="00571CFD">
        <w:t>»</w:t>
      </w:r>
      <w:r w:rsidR="00717804">
        <w:t>,</w:t>
      </w:r>
      <w:r w:rsidRPr="00571CFD">
        <w:t xml:space="preserve"> и у вас всё получает</w:t>
      </w:r>
      <w:r w:rsidR="00717804">
        <w:t>ся</w:t>
      </w:r>
      <w:r w:rsidRPr="00571CFD">
        <w:t>. Как иногда ученик приходит</w:t>
      </w:r>
      <w:r w:rsidR="00717804">
        <w:t>:</w:t>
      </w:r>
    </w:p>
    <w:p w:rsidR="005E13F1" w:rsidRPr="00571CFD" w:rsidRDefault="00717804" w:rsidP="00D06F69">
      <w:pPr>
        <w:ind w:firstLine="426"/>
      </w:pPr>
      <w:r w:rsidRPr="00571CFD">
        <w:lastRenderedPageBreak/>
        <w:t xml:space="preserve">— </w:t>
      </w:r>
      <w:r>
        <w:t xml:space="preserve">Я думала, уже </w:t>
      </w:r>
      <w:r w:rsidR="00A7005B">
        <w:t xml:space="preserve">сегодня </w:t>
      </w:r>
      <w:r>
        <w:t xml:space="preserve">ничего не будет, </w:t>
      </w:r>
      <w:r w:rsidR="003009B3">
        <w:t xml:space="preserve">а </w:t>
      </w:r>
      <w:r>
        <w:t>успела всё! П</w:t>
      </w:r>
      <w:r w:rsidR="005E13F1" w:rsidRPr="00571CFD">
        <w:t>робок было полным</w:t>
      </w:r>
      <w:r>
        <w:t>-</w:t>
      </w:r>
      <w:r w:rsidR="005E13F1" w:rsidRPr="00571CFD">
        <w:t>полно. Слушай</w:t>
      </w:r>
      <w:r w:rsidR="00522785" w:rsidRPr="00571CFD">
        <w:t>,</w:t>
      </w:r>
      <w:r w:rsidR="005E13F1" w:rsidRPr="00571CFD">
        <w:t xml:space="preserve"> как я могла</w:t>
      </w:r>
      <w:r>
        <w:t>?</w:t>
      </w:r>
      <w:r w:rsidR="005E13F1" w:rsidRPr="00571CFD">
        <w:t xml:space="preserve"> </w:t>
      </w:r>
    </w:p>
    <w:p w:rsidR="00A7005B" w:rsidRDefault="005E13F1" w:rsidP="00D06F69">
      <w:pPr>
        <w:ind w:firstLine="426"/>
      </w:pPr>
      <w:r w:rsidRPr="00571CFD">
        <w:t>Мы смеёмся и говорим</w:t>
      </w:r>
      <w:r w:rsidR="00522785" w:rsidRPr="00571CFD">
        <w:t>,</w:t>
      </w:r>
      <w:r w:rsidRPr="00571CFD">
        <w:t xml:space="preserve"> а в пять часов начинается Ступень</w:t>
      </w:r>
      <w:r w:rsidR="00522785" w:rsidRPr="00571CFD">
        <w:t>,</w:t>
      </w:r>
      <w:r w:rsidRPr="00571CFD">
        <w:t xml:space="preserve"> </w:t>
      </w:r>
      <w:r w:rsidR="00A7005B">
        <w:t>как ваша, в пять часов</w:t>
      </w:r>
      <w:r w:rsidRPr="00571CFD">
        <w:t xml:space="preserve">. </w:t>
      </w:r>
    </w:p>
    <w:p w:rsidR="00A7005B" w:rsidRDefault="00800913" w:rsidP="00D06F69">
      <w:pPr>
        <w:ind w:firstLine="426"/>
      </w:pPr>
      <w:r>
        <w:t xml:space="preserve">— </w:t>
      </w:r>
      <w:r w:rsidR="005E13F1" w:rsidRPr="00571CFD">
        <w:t>Да</w:t>
      </w:r>
      <w:r w:rsidR="00522785" w:rsidRPr="00571CFD">
        <w:t>,</w:t>
      </w:r>
      <w:r w:rsidR="005E13F1" w:rsidRPr="00571CFD">
        <w:t xml:space="preserve"> но я с утра поставил</w:t>
      </w:r>
      <w:r w:rsidR="00A7005B">
        <w:t>а</w:t>
      </w:r>
      <w:r w:rsidR="005E13F1" w:rsidRPr="00571CFD">
        <w:t xml:space="preserve"> </w:t>
      </w:r>
      <w:r w:rsidR="00A7005B">
        <w:t>текст:</w:t>
      </w:r>
      <w:r w:rsidR="005E13F1" w:rsidRPr="00571CFD">
        <w:t xml:space="preserve"> к Ступени</w:t>
      </w:r>
      <w:r w:rsidR="00A7005B">
        <w:t xml:space="preserve"> успеть</w:t>
      </w:r>
      <w:r w:rsidR="005E13F1" w:rsidRPr="00571CFD">
        <w:t>.</w:t>
      </w:r>
    </w:p>
    <w:p w:rsidR="005E13F1" w:rsidRPr="00571CFD" w:rsidRDefault="005E13F1" w:rsidP="00D06F69">
      <w:pPr>
        <w:ind w:firstLine="426"/>
      </w:pPr>
      <w:r w:rsidRPr="00571CFD">
        <w:t xml:space="preserve">Я говорю: </w:t>
      </w:r>
    </w:p>
    <w:p w:rsidR="005E13F1" w:rsidRPr="00571CFD" w:rsidRDefault="005E13F1" w:rsidP="00D06F69">
      <w:pPr>
        <w:ind w:firstLine="426"/>
      </w:pPr>
      <w:r w:rsidRPr="00571CFD">
        <w:t xml:space="preserve">— </w:t>
      </w:r>
      <w:r w:rsidR="00A7005B">
        <w:t>Ага. Ты в слиянии с</w:t>
      </w:r>
      <w:r w:rsidRPr="00571CFD">
        <w:t xml:space="preserve"> Владык</w:t>
      </w:r>
      <w:r w:rsidR="00A7005B">
        <w:t>ой</w:t>
      </w:r>
      <w:r w:rsidRPr="00571CFD">
        <w:t xml:space="preserve"> пос</w:t>
      </w:r>
      <w:r w:rsidR="00A7005B">
        <w:t>тавила</w:t>
      </w:r>
      <w:r w:rsidRPr="00571CFD">
        <w:t xml:space="preserve">? </w:t>
      </w:r>
    </w:p>
    <w:p w:rsidR="005E13F1" w:rsidRPr="00571CFD" w:rsidRDefault="00A7005B" w:rsidP="00D06F69">
      <w:pPr>
        <w:ind w:firstLine="426"/>
      </w:pPr>
      <w:r>
        <w:t>Потом</w:t>
      </w:r>
      <w:r w:rsidR="005E13F1" w:rsidRPr="00571CFD">
        <w:t xml:space="preserve"> проходит</w:t>
      </w:r>
      <w:r w:rsidR="00522785" w:rsidRPr="00571CFD">
        <w:t>,</w:t>
      </w:r>
      <w:r w:rsidR="005E13F1" w:rsidRPr="00571CFD">
        <w:t xml:space="preserve"> начинает смеяться: </w:t>
      </w:r>
    </w:p>
    <w:p w:rsidR="005E13F1" w:rsidRPr="00571CFD" w:rsidRDefault="005E13F1" w:rsidP="00D06F69">
      <w:pPr>
        <w:ind w:firstLine="426"/>
      </w:pPr>
      <w:r w:rsidRPr="00571CFD">
        <w:t>— А</w:t>
      </w:r>
      <w:r w:rsidR="00522785" w:rsidRPr="00571CFD">
        <w:t>,</w:t>
      </w:r>
      <w:r w:rsidRPr="00571CFD">
        <w:t xml:space="preserve"> ну да. </w:t>
      </w:r>
    </w:p>
    <w:p w:rsidR="00A7005B" w:rsidRDefault="005E13F1" w:rsidP="00D06F69">
      <w:pPr>
        <w:ind w:firstLine="426"/>
      </w:pPr>
      <w:r w:rsidRPr="00571CFD">
        <w:t>Условие внутреннее и внешнее</w:t>
      </w:r>
      <w:r w:rsidR="00522785" w:rsidRPr="00571CFD">
        <w:t>,</w:t>
      </w:r>
      <w:r w:rsidRPr="00571CFD">
        <w:t xml:space="preserve"> связь с Владыкой</w:t>
      </w:r>
      <w:r w:rsidR="00522785" w:rsidRPr="00571CFD">
        <w:t>,</w:t>
      </w:r>
      <w:r w:rsidRPr="00571CFD">
        <w:t xml:space="preserve"> в Огне Владыки ну просто раздвигается всё</w:t>
      </w:r>
      <w:r w:rsidR="00522785" w:rsidRPr="00571CFD">
        <w:t>,</w:t>
      </w:r>
      <w:r w:rsidRPr="00571CFD">
        <w:t xml:space="preserve"> Огонь</w:t>
      </w:r>
      <w:r w:rsidR="00522785" w:rsidRPr="00571CFD">
        <w:t>,</w:t>
      </w:r>
      <w:r w:rsidRPr="00571CFD">
        <w:t xml:space="preserve"> а цель </w:t>
      </w:r>
      <w:r w:rsidR="00800913">
        <w:t xml:space="preserve">— </w:t>
      </w:r>
      <w:r w:rsidRPr="00571CFD">
        <w:t xml:space="preserve">успеть к пяти. </w:t>
      </w:r>
      <w:r w:rsidR="00A7005B">
        <w:t>В</w:t>
      </w:r>
      <w:r w:rsidRPr="00571CFD">
        <w:t>се дела вып</w:t>
      </w:r>
      <w:r w:rsidR="00A7005B">
        <w:t>олнить</w:t>
      </w:r>
      <w:r w:rsidR="00522785" w:rsidRPr="00571CFD">
        <w:t>,</w:t>
      </w:r>
      <w:r w:rsidRPr="00571CFD">
        <w:t xml:space="preserve"> потому что там суета</w:t>
      </w:r>
      <w:r w:rsidR="00A7005B" w:rsidRPr="00C61418">
        <w:t>…</w:t>
      </w:r>
      <w:r w:rsidR="00A7005B">
        <w:t>. У</w:t>
      </w:r>
      <w:r w:rsidRPr="00571CFD">
        <w:t>спевает.</w:t>
      </w:r>
    </w:p>
    <w:p w:rsidR="005E13F1" w:rsidRPr="00571CFD" w:rsidRDefault="005E13F1" w:rsidP="00D06F69">
      <w:pPr>
        <w:ind w:firstLine="426"/>
      </w:pPr>
      <w:r w:rsidRPr="00571CFD">
        <w:t>У нас была хохма</w:t>
      </w:r>
      <w:r w:rsidR="00522785" w:rsidRPr="00571CFD">
        <w:t>,</w:t>
      </w:r>
      <w:r w:rsidRPr="00571CFD">
        <w:t xml:space="preserve"> человек должен был прийти на погружение</w:t>
      </w:r>
      <w:r w:rsidR="00522785" w:rsidRPr="00571CFD">
        <w:t>,</w:t>
      </w:r>
      <w:r w:rsidRPr="00571CFD">
        <w:t xml:space="preserve"> а с работы не пускают. Он работа</w:t>
      </w:r>
      <w:r w:rsidR="00A7005B">
        <w:t>л</w:t>
      </w:r>
      <w:r w:rsidRPr="00571CFD">
        <w:t xml:space="preserve"> бухгалтером</w:t>
      </w:r>
      <w:r w:rsidR="00522785" w:rsidRPr="00571CFD">
        <w:t>,</w:t>
      </w:r>
      <w:r w:rsidRPr="00571CFD">
        <w:t xml:space="preserve"> какая-то крупная фирма</w:t>
      </w:r>
      <w:r w:rsidR="00522785" w:rsidRPr="00571CFD">
        <w:t>,</w:t>
      </w:r>
      <w:r w:rsidRPr="00571CFD">
        <w:t xml:space="preserve"> в общем</w:t>
      </w:r>
      <w:r w:rsidR="00522785" w:rsidRPr="00571CFD">
        <w:t>,</w:t>
      </w:r>
      <w:r w:rsidRPr="00571CFD">
        <w:t xml:space="preserve"> </w:t>
      </w:r>
      <w:r w:rsidR="007C3776">
        <w:t xml:space="preserve">жёсткая ситуация </w:t>
      </w:r>
      <w:r w:rsidRPr="00571CFD">
        <w:t>с работ</w:t>
      </w:r>
      <w:r w:rsidR="007C3776">
        <w:t>ой</w:t>
      </w:r>
      <w:r w:rsidRPr="00571CFD">
        <w:t xml:space="preserve">. </w:t>
      </w:r>
      <w:r w:rsidR="007C3776">
        <w:t>В</w:t>
      </w:r>
      <w:r w:rsidRPr="00571CFD">
        <w:t>от надо ехать</w:t>
      </w:r>
      <w:r w:rsidR="00522785" w:rsidRPr="00571CFD">
        <w:t>,</w:t>
      </w:r>
      <w:r w:rsidRPr="00571CFD">
        <w:t xml:space="preserve"> а работа не позволяет. Приезжает беременная</w:t>
      </w:r>
      <w:r w:rsidR="007C3776">
        <w:t xml:space="preserve"> </w:t>
      </w:r>
      <w:r w:rsidRPr="00571CFD">
        <w:t>на работу</w:t>
      </w:r>
      <w:r w:rsidR="007C3776">
        <w:t>. Е</w:t>
      </w:r>
      <w:r w:rsidRPr="00571CFD">
        <w:t>ё помощница</w:t>
      </w:r>
      <w:r w:rsidR="00522785" w:rsidRPr="00571CFD">
        <w:t>,</w:t>
      </w:r>
      <w:r w:rsidRPr="00571CFD">
        <w:t xml:space="preserve"> </w:t>
      </w:r>
      <w:r w:rsidR="00AE25FB">
        <w:t xml:space="preserve">— </w:t>
      </w:r>
      <w:r w:rsidRPr="00571CFD">
        <w:t>она за двоих работает</w:t>
      </w:r>
      <w:r w:rsidR="00522785" w:rsidRPr="00571CFD">
        <w:t>,</w:t>
      </w:r>
      <w:r w:rsidRPr="00571CFD">
        <w:t xml:space="preserve"> подруга беременная</w:t>
      </w:r>
      <w:r w:rsidR="007C3776">
        <w:t>, чуть ли не на 9-м месяце.</w:t>
      </w:r>
      <w:r w:rsidRPr="00571CFD">
        <w:t xml:space="preserve"> </w:t>
      </w:r>
    </w:p>
    <w:p w:rsidR="005E13F1" w:rsidRDefault="005E13F1" w:rsidP="00D06F69">
      <w:pPr>
        <w:ind w:firstLine="426"/>
      </w:pPr>
      <w:r w:rsidRPr="00571CFD">
        <w:t>— Слушай</w:t>
      </w:r>
      <w:r w:rsidR="00522785" w:rsidRPr="00571CFD">
        <w:t>,</w:t>
      </w:r>
      <w:r w:rsidRPr="00571CFD">
        <w:t xml:space="preserve"> мне так скучно дома</w:t>
      </w:r>
      <w:r w:rsidR="00522785" w:rsidRPr="00571CFD">
        <w:t>,</w:t>
      </w:r>
      <w:r w:rsidRPr="00571CFD">
        <w:t xml:space="preserve"> давай я за тебя поработаю. </w:t>
      </w:r>
    </w:p>
    <w:p w:rsidR="005E13F1" w:rsidRPr="00571CFD" w:rsidRDefault="005E13F1" w:rsidP="00D06F69">
      <w:pPr>
        <w:ind w:firstLine="426"/>
      </w:pPr>
      <w:r w:rsidRPr="00571CFD">
        <w:t xml:space="preserve">Заходит </w:t>
      </w:r>
      <w:r w:rsidR="007C3776">
        <w:t xml:space="preserve">к </w:t>
      </w:r>
      <w:r w:rsidRPr="00571CFD">
        <w:t>бухгалтер</w:t>
      </w:r>
      <w:r w:rsidR="007C3776">
        <w:t>у</w:t>
      </w:r>
      <w:r w:rsidRPr="00571CFD">
        <w:t xml:space="preserve"> главный бухгалтер: </w:t>
      </w:r>
    </w:p>
    <w:p w:rsidR="005E13F1" w:rsidRPr="00571CFD" w:rsidRDefault="005E13F1" w:rsidP="00D06F69">
      <w:pPr>
        <w:ind w:firstLine="426"/>
      </w:pPr>
      <w:r w:rsidRPr="00571CFD">
        <w:t>— Слушай</w:t>
      </w:r>
      <w:r w:rsidR="00522785" w:rsidRPr="00571CFD">
        <w:t>,</w:t>
      </w:r>
      <w:r w:rsidRPr="00571CFD">
        <w:t xml:space="preserve"> ты так устал</w:t>
      </w:r>
      <w:r w:rsidR="007C3776">
        <w:t>!</w:t>
      </w:r>
      <w:r w:rsidRPr="00571CFD">
        <w:t xml:space="preserve"> </w:t>
      </w:r>
      <w:r w:rsidR="007C3776">
        <w:t>Завтра</w:t>
      </w:r>
      <w:r w:rsidRPr="00571CFD">
        <w:t xml:space="preserve"> у тебя от</w:t>
      </w:r>
      <w:r w:rsidR="007C3776">
        <w:t>дых</w:t>
      </w:r>
      <w:r w:rsidR="00522785" w:rsidRPr="00571CFD">
        <w:t>,</w:t>
      </w:r>
      <w:r w:rsidRPr="00571CFD">
        <w:t xml:space="preserve"> иди</w:t>
      </w:r>
      <w:r w:rsidR="00522785" w:rsidRPr="00571CFD">
        <w:t>,</w:t>
      </w:r>
      <w:r w:rsidRPr="00571CFD">
        <w:t xml:space="preserve"> отдыхай. </w:t>
      </w:r>
      <w:r w:rsidR="007C3776">
        <w:t>Вон, п</w:t>
      </w:r>
      <w:r w:rsidRPr="00571CFD">
        <w:t>ришла помощница</w:t>
      </w:r>
      <w:r w:rsidR="00522785" w:rsidRPr="00571CFD">
        <w:t>,</w:t>
      </w:r>
      <w:r w:rsidRPr="00571CFD">
        <w:t xml:space="preserve"> пускай </w:t>
      </w:r>
      <w:r w:rsidR="007C3776">
        <w:t>посидит</w:t>
      </w:r>
      <w:r w:rsidRPr="00571CFD">
        <w:t xml:space="preserve"> за тебя. </w:t>
      </w:r>
    </w:p>
    <w:p w:rsidR="005E13F1" w:rsidRPr="00571CFD" w:rsidRDefault="005E13F1" w:rsidP="00D06F69">
      <w:pPr>
        <w:ind w:firstLine="426"/>
      </w:pPr>
      <w:r w:rsidRPr="00571CFD">
        <w:t>Никогда в жизни главный бухгалтер не отпускал никуда</w:t>
      </w:r>
      <w:r w:rsidR="007C3776">
        <w:t>. И</w:t>
      </w:r>
      <w:r w:rsidRPr="00571CFD">
        <w:t xml:space="preserve"> она спокойн</w:t>
      </w:r>
      <w:r w:rsidR="007C3776">
        <w:t>о</w:t>
      </w:r>
      <w:r w:rsidRPr="00571CFD">
        <w:t xml:space="preserve"> </w:t>
      </w:r>
      <w:r w:rsidR="000168DC">
        <w:t>сидит</w:t>
      </w:r>
      <w:r w:rsidR="007C3776">
        <w:t xml:space="preserve"> на погружени</w:t>
      </w:r>
      <w:r w:rsidR="000168DC">
        <w:t>и</w:t>
      </w:r>
      <w:r w:rsidR="000168DC" w:rsidRPr="00C61418">
        <w:t>…</w:t>
      </w:r>
      <w:r w:rsidR="000168DC">
        <w:t xml:space="preserve"> </w:t>
      </w:r>
      <w:r w:rsidRPr="00571CFD">
        <w:t>дорабатывает ученическое</w:t>
      </w:r>
      <w:r w:rsidR="000168DC">
        <w:t>!</w:t>
      </w:r>
      <w:r w:rsidRPr="00571CFD">
        <w:t xml:space="preserve"> Вот так складыва</w:t>
      </w:r>
      <w:r w:rsidR="000168DC">
        <w:t>ю</w:t>
      </w:r>
      <w:r w:rsidRPr="00571CFD">
        <w:t>тся внутренн</w:t>
      </w:r>
      <w:r w:rsidR="000168DC">
        <w:t>и</w:t>
      </w:r>
      <w:r w:rsidRPr="00571CFD">
        <w:t xml:space="preserve">е </w:t>
      </w:r>
      <w:r w:rsidR="000168DC">
        <w:t>и</w:t>
      </w:r>
      <w:r w:rsidRPr="00571CFD">
        <w:t xml:space="preserve"> внешни</w:t>
      </w:r>
      <w:r w:rsidR="000168DC">
        <w:t>е</w:t>
      </w:r>
      <w:r w:rsidRPr="00571CFD">
        <w:t xml:space="preserve"> обстоятельства.</w:t>
      </w:r>
    </w:p>
    <w:p w:rsidR="005E13F1" w:rsidRPr="00571CFD" w:rsidRDefault="000168DC" w:rsidP="00D06F69">
      <w:pPr>
        <w:ind w:firstLine="426"/>
      </w:pPr>
      <w:r>
        <w:t>П</w:t>
      </w:r>
      <w:r w:rsidR="005E13F1" w:rsidRPr="00571CFD">
        <w:t>онятно</w:t>
      </w:r>
      <w:r w:rsidR="00522785" w:rsidRPr="00571CFD">
        <w:t>,</w:t>
      </w:r>
      <w:r w:rsidR="005E13F1" w:rsidRPr="00571CFD">
        <w:t xml:space="preserve"> мы скажем</w:t>
      </w:r>
      <w:r w:rsidR="00522785" w:rsidRPr="00571CFD">
        <w:t>,</w:t>
      </w:r>
      <w:r w:rsidR="005E13F1" w:rsidRPr="00571CFD">
        <w:t xml:space="preserve"> </w:t>
      </w:r>
      <w:r w:rsidR="005E13F1" w:rsidRPr="000168DC">
        <w:rPr>
          <w:b/>
        </w:rPr>
        <w:t xml:space="preserve">Владыки помогают. Чем они помогают? </w:t>
      </w:r>
      <w:r w:rsidR="005E13F1" w:rsidRPr="00571CFD">
        <w:t xml:space="preserve">Вот задумайтесь: </w:t>
      </w:r>
    </w:p>
    <w:p w:rsidR="005E13F1" w:rsidRPr="00571CFD" w:rsidRDefault="005E13F1" w:rsidP="00D06F69">
      <w:pPr>
        <w:ind w:firstLine="426"/>
      </w:pPr>
      <w:r w:rsidRPr="00571CFD">
        <w:t xml:space="preserve">— Владыка мне помог. </w:t>
      </w:r>
    </w:p>
    <w:p w:rsidR="005E13F1" w:rsidRPr="00571CFD" w:rsidRDefault="005E13F1" w:rsidP="00D06F69">
      <w:pPr>
        <w:ind w:firstLine="426"/>
      </w:pPr>
      <w:r w:rsidRPr="00571CFD">
        <w:t xml:space="preserve">Я всегда спрашиваю: </w:t>
      </w:r>
    </w:p>
    <w:p w:rsidR="005E13F1" w:rsidRPr="00571CFD" w:rsidRDefault="005E13F1" w:rsidP="00D06F69">
      <w:pPr>
        <w:ind w:firstLine="426"/>
      </w:pPr>
      <w:r w:rsidRPr="00571CFD">
        <w:t xml:space="preserve">— Чем? </w:t>
      </w:r>
    </w:p>
    <w:p w:rsidR="009D61E0" w:rsidRDefault="000168DC" w:rsidP="00D06F69">
      <w:pPr>
        <w:ind w:firstLine="426"/>
      </w:pPr>
      <w:r>
        <w:t>П</w:t>
      </w:r>
      <w:r w:rsidR="005E13F1" w:rsidRPr="00571CFD">
        <w:t>онятно</w:t>
      </w:r>
      <w:r w:rsidR="00522785" w:rsidRPr="00571CFD">
        <w:t>,</w:t>
      </w:r>
      <w:r w:rsidR="005E13F1" w:rsidRPr="00571CFD">
        <w:t xml:space="preserve"> что чем-то помог. А чем? Сложением внутренних и внешних условий Дома Отца. Плохое условие </w:t>
      </w:r>
      <w:r w:rsidR="00800913">
        <w:t xml:space="preserve">— </w:t>
      </w:r>
      <w:r w:rsidR="005E13F1" w:rsidRPr="00571CFD">
        <w:t>они аннигилировали</w:t>
      </w:r>
      <w:r w:rsidR="00522785" w:rsidRPr="00571CFD">
        <w:t>,</w:t>
      </w:r>
      <w:r w:rsidR="005E13F1" w:rsidRPr="00571CFD">
        <w:t xml:space="preserve"> Владыка помог</w:t>
      </w:r>
      <w:r w:rsidR="00522785" w:rsidRPr="00571CFD">
        <w:t>,</w:t>
      </w:r>
      <w:r w:rsidR="005E13F1" w:rsidRPr="00571CFD">
        <w:t xml:space="preserve"> он умеет это делать. Хорошее условие </w:t>
      </w:r>
      <w:r w:rsidR="00800913">
        <w:t xml:space="preserve">— </w:t>
      </w:r>
      <w:r w:rsidR="005E13F1" w:rsidRPr="00571CFD">
        <w:t>он их чуть подкрутил</w:t>
      </w:r>
      <w:r w:rsidR="00522785" w:rsidRPr="00571CFD">
        <w:t>,</w:t>
      </w:r>
      <w:r w:rsidR="005E13F1" w:rsidRPr="00571CFD">
        <w:t xml:space="preserve"> они усилились</w:t>
      </w:r>
      <w:r w:rsidR="00522785" w:rsidRPr="00571CFD">
        <w:t>,</w:t>
      </w:r>
      <w:r w:rsidR="005E13F1" w:rsidRPr="00571CFD">
        <w:t xml:space="preserve"> тоже помог. Очень действенная методика</w:t>
      </w:r>
      <w:r w:rsidR="00522785" w:rsidRPr="00571CFD">
        <w:t>,</w:t>
      </w:r>
      <w:r w:rsidR="005E13F1" w:rsidRPr="00571CFD">
        <w:t xml:space="preserve"> но овладевать е</w:t>
      </w:r>
      <w:r w:rsidR="009D61E0">
        <w:t>ю</w:t>
      </w:r>
      <w:r w:rsidR="005E13F1" w:rsidRPr="00571CFD">
        <w:t xml:space="preserve"> надо</w:t>
      </w:r>
      <w:r w:rsidR="00522785" w:rsidRPr="00571CFD">
        <w:t>,</w:t>
      </w:r>
      <w:r w:rsidR="005E13F1" w:rsidRPr="00571CFD">
        <w:t xml:space="preserve"> и легко</w:t>
      </w:r>
      <w:r w:rsidR="00522785" w:rsidRPr="00571CFD">
        <w:t>,</w:t>
      </w:r>
      <w:r w:rsidR="005E13F1" w:rsidRPr="00571CFD">
        <w:t xml:space="preserve"> и трудно. Но так как мы идём с вами в Дом Отца</w:t>
      </w:r>
      <w:r w:rsidR="00522785" w:rsidRPr="00571CFD">
        <w:t>,</w:t>
      </w:r>
      <w:r w:rsidR="005E13F1" w:rsidRPr="00571CFD">
        <w:t xml:space="preserve"> мы должны</w:t>
      </w:r>
      <w:r w:rsidR="009D61E0">
        <w:t xml:space="preserve"> получить это,</w:t>
      </w:r>
      <w:r w:rsidR="005E13F1" w:rsidRPr="00571CFD">
        <w:t xml:space="preserve"> постепенно. А если учесть</w:t>
      </w:r>
      <w:r w:rsidR="00522785" w:rsidRPr="00571CFD">
        <w:t>,</w:t>
      </w:r>
      <w:r w:rsidR="005E13F1" w:rsidRPr="00571CFD">
        <w:t xml:space="preserve"> что</w:t>
      </w:r>
      <w:r w:rsidR="00522785" w:rsidRPr="00571CFD">
        <w:t>,</w:t>
      </w:r>
      <w:r w:rsidR="005E13F1" w:rsidRPr="00571CFD">
        <w:t xml:space="preserve"> да</w:t>
      </w:r>
      <w:r w:rsidR="00522785" w:rsidRPr="00571CFD">
        <w:t>,</w:t>
      </w:r>
      <w:r w:rsidR="005E13F1" w:rsidRPr="00571CFD">
        <w:t xml:space="preserve"> чтобы мне сразу не было</w:t>
      </w:r>
      <w:r w:rsidR="00522785" w:rsidRPr="00571CFD">
        <w:t>,</w:t>
      </w:r>
      <w:r w:rsidR="005E13F1" w:rsidRPr="00571CFD">
        <w:t xml:space="preserve"> а как же Владыка помогает? Дело в том</w:t>
      </w:r>
      <w:r w:rsidR="00522785" w:rsidRPr="00571CFD">
        <w:t>,</w:t>
      </w:r>
      <w:r w:rsidR="005E13F1" w:rsidRPr="00571CFD">
        <w:t xml:space="preserve"> что</w:t>
      </w:r>
      <w:r w:rsidR="00522785" w:rsidRPr="00571CFD">
        <w:t>,</w:t>
      </w:r>
      <w:r w:rsidR="005E13F1" w:rsidRPr="00571CFD">
        <w:t xml:space="preserve"> чтобы было так же легко</w:t>
      </w:r>
      <w:r w:rsidR="00522785" w:rsidRPr="00571CFD">
        <w:t>,</w:t>
      </w:r>
      <w:r w:rsidR="005E13F1" w:rsidRPr="00571CFD">
        <w:t xml:space="preserve"> как у Владыки</w:t>
      </w:r>
      <w:r w:rsidR="00522785" w:rsidRPr="00571CFD">
        <w:t>,</w:t>
      </w:r>
      <w:r w:rsidR="005E13F1" w:rsidRPr="00571CFD">
        <w:t xml:space="preserve"> надо помогать в десяти планах. Мы сейчас говорим об условиях первого плана</w:t>
      </w:r>
      <w:r w:rsidR="00522785" w:rsidRPr="00571CFD">
        <w:t>,</w:t>
      </w:r>
      <w:r w:rsidR="005E13F1" w:rsidRPr="00571CFD">
        <w:t xml:space="preserve"> а надо в десяти. Владыка помогает в десяти планах</w:t>
      </w:r>
      <w:r w:rsidR="00522785" w:rsidRPr="00571CFD">
        <w:t>,</w:t>
      </w:r>
      <w:r w:rsidR="005E13F1" w:rsidRPr="00571CFD">
        <w:t xml:space="preserve"> десятый план Дом Отца. Поэтому </w:t>
      </w:r>
      <w:r>
        <w:t>там легко. Н</w:t>
      </w:r>
      <w:r w:rsidR="005E13F1" w:rsidRPr="00571CFD">
        <w:t>о мы с вами когда-нибудь дойдём до десятой Ступени. И если вы этот опыт будете развивать</w:t>
      </w:r>
      <w:r w:rsidR="00522785" w:rsidRPr="00571CFD">
        <w:t>,</w:t>
      </w:r>
      <w:r w:rsidR="005E13F1" w:rsidRPr="00571CFD">
        <w:t xml:space="preserve"> на десятой Ступени </w:t>
      </w:r>
      <w:r w:rsidR="00431165">
        <w:t xml:space="preserve">в </w:t>
      </w:r>
      <w:r w:rsidR="005E13F1" w:rsidRPr="00571CFD">
        <w:t>практика</w:t>
      </w:r>
      <w:r w:rsidR="00431165">
        <w:t>х</w:t>
      </w:r>
      <w:r w:rsidR="005E13F1" w:rsidRPr="00571CFD">
        <w:t xml:space="preserve"> вы увидите</w:t>
      </w:r>
      <w:r w:rsidR="00522785" w:rsidRPr="00571CFD">
        <w:t>,</w:t>
      </w:r>
      <w:r w:rsidR="005E13F1" w:rsidRPr="00571CFD">
        <w:t xml:space="preserve"> что такое в Доме Отца работать. Это не значит</w:t>
      </w:r>
      <w:r w:rsidR="00431165">
        <w:t>,</w:t>
      </w:r>
      <w:r w:rsidR="005E13F1" w:rsidRPr="00571CFD">
        <w:t xml:space="preserve"> мучиться</w:t>
      </w:r>
      <w:r w:rsidR="00431165">
        <w:t xml:space="preserve"> каждый день:</w:t>
      </w:r>
      <w:r w:rsidR="005E13F1" w:rsidRPr="00571CFD">
        <w:t xml:space="preserve"> «</w:t>
      </w:r>
      <w:r w:rsidR="00431165">
        <w:t>А ч</w:t>
      </w:r>
      <w:r w:rsidR="005E13F1" w:rsidRPr="00571CFD">
        <w:t xml:space="preserve">то ж делать?» </w:t>
      </w:r>
      <w:r w:rsidR="00431165">
        <w:t>Э</w:t>
      </w:r>
      <w:r w:rsidR="005E13F1" w:rsidRPr="00571CFD">
        <w:t>то в каких-то сложных</w:t>
      </w:r>
      <w:r w:rsidR="00522785" w:rsidRPr="00571CFD">
        <w:t>,</w:t>
      </w:r>
      <w:r w:rsidR="005E13F1" w:rsidRPr="00571CFD">
        <w:t xml:space="preserve"> проблемных ситуациях</w:t>
      </w:r>
      <w:r w:rsidR="00522785" w:rsidRPr="00571CFD">
        <w:t>,</w:t>
      </w:r>
      <w:r w:rsidR="005E13F1" w:rsidRPr="00571CFD">
        <w:t xml:space="preserve"> где всё равно надо искать выход</w:t>
      </w:r>
      <w:r w:rsidR="00522785" w:rsidRPr="00571CFD">
        <w:t>,</w:t>
      </w:r>
      <w:r w:rsidR="005E13F1" w:rsidRPr="00571CFD">
        <w:t xml:space="preserve"> попробовать найти выход через сложение внутренней и внешней ситуации.</w:t>
      </w:r>
    </w:p>
    <w:p w:rsidR="005E13F1" w:rsidRPr="00571CFD" w:rsidRDefault="005E13F1" w:rsidP="00D06F69">
      <w:pPr>
        <w:ind w:firstLine="426"/>
      </w:pPr>
      <w:r w:rsidRPr="00571CFD">
        <w:t>У кого</w:t>
      </w:r>
      <w:r w:rsidR="00431165">
        <w:t>-то</w:t>
      </w:r>
      <w:r w:rsidRPr="00571CFD">
        <w:t xml:space="preserve"> там не</w:t>
      </w:r>
      <w:r w:rsidR="00431165">
        <w:t>сётся мысль</w:t>
      </w:r>
      <w:r w:rsidRPr="00571CFD">
        <w:t>: «А вот бы научил». Осознайте такую вещь</w:t>
      </w:r>
      <w:r w:rsidR="00522785" w:rsidRPr="00571CFD">
        <w:t>,</w:t>
      </w:r>
      <w:r w:rsidRPr="00571CFD">
        <w:t xml:space="preserve"> Дом Отца </w:t>
      </w:r>
      <w:r w:rsidR="00800913">
        <w:t xml:space="preserve">— </w:t>
      </w:r>
      <w:r w:rsidR="00431165">
        <w:t>это очень</w:t>
      </w:r>
      <w:r w:rsidRPr="00571CFD">
        <w:t xml:space="preserve"> жёсткая вещь</w:t>
      </w:r>
      <w:r w:rsidR="00522785" w:rsidRPr="00571CFD">
        <w:t>,</w:t>
      </w:r>
      <w:r w:rsidRPr="00571CFD">
        <w:t xml:space="preserve"> которая гласит</w:t>
      </w:r>
      <w:r w:rsidR="00522785" w:rsidRPr="00571CFD">
        <w:t>,</w:t>
      </w:r>
      <w:r w:rsidRPr="00571CFD">
        <w:t xml:space="preserve"> или ты получишь опыт по твоему Слову Отца</w:t>
      </w:r>
      <w:r w:rsidR="00431165">
        <w:t>,</w:t>
      </w:r>
      <w:r w:rsidRPr="00571CFD">
        <w:t xml:space="preserve"> или опыт другого Слова Отца</w:t>
      </w:r>
      <w:r w:rsidR="00522785" w:rsidRPr="00571CFD">
        <w:t>,</w:t>
      </w:r>
      <w:r w:rsidRPr="00571CFD">
        <w:t xml:space="preserve"> ну допустим мой</w:t>
      </w:r>
      <w:r w:rsidR="00522785" w:rsidRPr="00571CFD">
        <w:t>,</w:t>
      </w:r>
      <w:r w:rsidRPr="00571CFD">
        <w:t xml:space="preserve"> у тебя действовать </w:t>
      </w:r>
      <w:r w:rsidRPr="00431165">
        <w:rPr>
          <w:i/>
        </w:rPr>
        <w:t>не будет</w:t>
      </w:r>
      <w:r w:rsidRPr="00571CFD">
        <w:t xml:space="preserve">. Я </w:t>
      </w:r>
      <w:r w:rsidR="00431165">
        <w:t>боюсь</w:t>
      </w:r>
      <w:r w:rsidRPr="00571CFD">
        <w:t xml:space="preserve"> даже заикаться</w:t>
      </w:r>
      <w:r w:rsidR="00522785" w:rsidRPr="00571CFD">
        <w:t>,</w:t>
      </w:r>
      <w:r w:rsidRPr="00571CFD">
        <w:t xml:space="preserve"> если я начну учить по опыту индивидуальному</w:t>
      </w:r>
      <w:r w:rsidR="00431165">
        <w:t>,</w:t>
      </w:r>
      <w:r w:rsidRPr="00571CFD">
        <w:t xml:space="preserve"> я могу только рассказать ситуацию</w:t>
      </w:r>
      <w:r w:rsidR="00522785" w:rsidRPr="00571CFD">
        <w:t>,</w:t>
      </w:r>
      <w:r w:rsidRPr="00571CFD">
        <w:t xml:space="preserve"> у вас эт</w:t>
      </w:r>
      <w:r w:rsidR="00431165">
        <w:t>и</w:t>
      </w:r>
      <w:r w:rsidRPr="00571CFD">
        <w:t xml:space="preserve"> опыт</w:t>
      </w:r>
      <w:r w:rsidR="00431165">
        <w:t>ы</w:t>
      </w:r>
      <w:r w:rsidRPr="00571CFD">
        <w:t xml:space="preserve"> не получ</w:t>
      </w:r>
      <w:r w:rsidR="00431165">
        <w:t>а</w:t>
      </w:r>
      <w:r w:rsidRPr="00571CFD">
        <w:t>тся. Я могу только подсказывать</w:t>
      </w:r>
      <w:r w:rsidR="00522785" w:rsidRPr="00571CFD">
        <w:t>,</w:t>
      </w:r>
      <w:r w:rsidRPr="00571CFD">
        <w:t xml:space="preserve"> если у вас есть вопрос</w:t>
      </w:r>
      <w:r w:rsidR="00431165">
        <w:t>. П</w:t>
      </w:r>
      <w:r w:rsidRPr="00571CFD">
        <w:t xml:space="preserve">отом </w:t>
      </w:r>
      <w:r w:rsidR="00431165">
        <w:t>же,</w:t>
      </w:r>
      <w:r w:rsidRPr="00571CFD">
        <w:t xml:space="preserve"> Закон Иерархии</w:t>
      </w:r>
      <w:r w:rsidR="00431165">
        <w:t>,</w:t>
      </w:r>
      <w:r w:rsidRPr="00571CFD">
        <w:t xml:space="preserve"> очень жёсткий. Будете к</w:t>
      </w:r>
      <w:r w:rsidR="0093439E">
        <w:t>о</w:t>
      </w:r>
      <w:r w:rsidRPr="00571CFD">
        <w:t>паться в ситуации</w:t>
      </w:r>
      <w:r w:rsidR="00522785" w:rsidRPr="00571CFD">
        <w:t>,</w:t>
      </w:r>
      <w:r w:rsidRPr="00571CFD">
        <w:t xml:space="preserve"> что-то не </w:t>
      </w:r>
      <w:r w:rsidR="00431165">
        <w:t xml:space="preserve">будет </w:t>
      </w:r>
      <w:r w:rsidRPr="00571CFD">
        <w:t>складыва</w:t>
      </w:r>
      <w:r w:rsidR="00431165">
        <w:t>ть</w:t>
      </w:r>
      <w:r w:rsidRPr="00571CFD">
        <w:t>ся</w:t>
      </w:r>
      <w:r w:rsidR="00522785" w:rsidRPr="00571CFD">
        <w:t>,</w:t>
      </w:r>
      <w:r w:rsidRPr="00571CFD">
        <w:t xml:space="preserve"> подойдите</w:t>
      </w:r>
      <w:r w:rsidR="00522785" w:rsidRPr="00571CFD">
        <w:t>,</w:t>
      </w:r>
      <w:r w:rsidRPr="00571CFD">
        <w:t xml:space="preserve"> </w:t>
      </w:r>
      <w:r w:rsidR="00431165">
        <w:t>«почему не складывается»</w:t>
      </w:r>
      <w:r w:rsidR="00522785" w:rsidRPr="00571CFD">
        <w:t>,</w:t>
      </w:r>
      <w:r w:rsidRPr="00571CFD">
        <w:t xml:space="preserve"> я могу подсказать</w:t>
      </w:r>
      <w:r w:rsidR="00431165">
        <w:t>:</w:t>
      </w:r>
      <w:r w:rsidRPr="00571CFD">
        <w:t xml:space="preserve"> </w:t>
      </w:r>
      <w:r w:rsidR="00431165">
        <w:t>«может,</w:t>
      </w:r>
      <w:r w:rsidRPr="00571CFD">
        <w:t xml:space="preserve"> туда</w:t>
      </w:r>
      <w:r w:rsidR="00522785" w:rsidRPr="00571CFD">
        <w:t>,</w:t>
      </w:r>
      <w:r w:rsidRPr="00571CFD">
        <w:t xml:space="preserve"> туда</w:t>
      </w:r>
      <w:r w:rsidR="00522785" w:rsidRPr="00571CFD">
        <w:t>,</w:t>
      </w:r>
      <w:r w:rsidRPr="00571CFD">
        <w:t xml:space="preserve"> туда с</w:t>
      </w:r>
      <w:r w:rsidR="00431165">
        <w:t>делать»</w:t>
      </w:r>
      <w:r w:rsidRPr="00571CFD">
        <w:t>. Тогда это будет ваше</w:t>
      </w:r>
      <w:r w:rsidR="00522785" w:rsidRPr="00571CFD">
        <w:t>,</w:t>
      </w:r>
      <w:r w:rsidRPr="00571CFD">
        <w:t xml:space="preserve"> с подсказкой. Если я скажу</w:t>
      </w:r>
      <w:r w:rsidR="00522785" w:rsidRPr="00571CFD">
        <w:t>,</w:t>
      </w:r>
      <w:r w:rsidRPr="00571CFD">
        <w:t xml:space="preserve"> как я </w:t>
      </w:r>
      <w:r w:rsidR="00431165">
        <w:t>делаю</w:t>
      </w:r>
      <w:r w:rsidR="00431165" w:rsidRPr="00C61418">
        <w:t>…</w:t>
      </w:r>
      <w:r w:rsidRPr="00571CFD">
        <w:t xml:space="preserve"> вы меня поняли</w:t>
      </w:r>
      <w:r w:rsidR="00522785" w:rsidRPr="00571CFD">
        <w:t>,</w:t>
      </w:r>
      <w:r w:rsidRPr="00571CFD">
        <w:t xml:space="preserve"> да</w:t>
      </w:r>
      <w:r w:rsidR="00522785" w:rsidRPr="00571CFD">
        <w:t>,</w:t>
      </w:r>
      <w:r w:rsidRPr="00571CFD">
        <w:t xml:space="preserve"> это будет вам опыт</w:t>
      </w:r>
      <w:r w:rsidR="00522785" w:rsidRPr="00571CFD">
        <w:t>,</w:t>
      </w:r>
      <w:r w:rsidRPr="00571CFD">
        <w:t xml:space="preserve"> и вам он будет даже вреден</w:t>
      </w:r>
      <w:r w:rsidR="0093439E">
        <w:t>, п</w:t>
      </w:r>
      <w:r w:rsidRPr="00571CFD">
        <w:t>отому что это другое Слово Отца</w:t>
      </w:r>
      <w:r w:rsidR="0093439E">
        <w:t>. Э</w:t>
      </w:r>
      <w:r w:rsidRPr="00571CFD">
        <w:t>то Закон Дома Отца</w:t>
      </w:r>
      <w:r w:rsidR="00522785" w:rsidRPr="00571CFD">
        <w:t>,</w:t>
      </w:r>
      <w:r w:rsidRPr="00571CFD">
        <w:t xml:space="preserve"> поэтому здесь обучается чисто</w:t>
      </w:r>
      <w:r w:rsidR="00522785" w:rsidRPr="00571CFD">
        <w:t>,</w:t>
      </w:r>
      <w:r w:rsidRPr="00571CFD">
        <w:t xml:space="preserve"> вот </w:t>
      </w:r>
      <w:r w:rsidR="0093439E">
        <w:t>когда</w:t>
      </w:r>
      <w:r w:rsidRPr="00571CFD">
        <w:t xml:space="preserve"> ученик сам идёт</w:t>
      </w:r>
      <w:r w:rsidR="0093439E">
        <w:t>,</w:t>
      </w:r>
      <w:r w:rsidRPr="00571CFD">
        <w:t xml:space="preserve"> и просто на подсказках. Это Закон Дома Отца. Никаких </w:t>
      </w:r>
      <w:proofErr w:type="spellStart"/>
      <w:r w:rsidRPr="00571CFD">
        <w:t>объяснялок</w:t>
      </w:r>
      <w:proofErr w:type="spellEnd"/>
      <w:r w:rsidR="00522785" w:rsidRPr="00571CFD">
        <w:t>,</w:t>
      </w:r>
      <w:r w:rsidRPr="00571CFD">
        <w:t xml:space="preserve"> никаких лекций нигде нет по всем планам</w:t>
      </w:r>
      <w:r w:rsidR="00522785" w:rsidRPr="00571CFD">
        <w:t>,</w:t>
      </w:r>
      <w:r w:rsidRPr="00571CFD">
        <w:t xml:space="preserve"> ученик идёт </w:t>
      </w:r>
      <w:r w:rsidR="00800913">
        <w:t xml:space="preserve">— </w:t>
      </w:r>
      <w:r w:rsidRPr="00571CFD">
        <w:t xml:space="preserve">и на подсказках. Поэтому </w:t>
      </w:r>
      <w:r w:rsidRPr="00571CFD">
        <w:lastRenderedPageBreak/>
        <w:t>Владыки Иерархии лекций не читают</w:t>
      </w:r>
      <w:r w:rsidR="0093439E">
        <w:t>. К</w:t>
      </w:r>
      <w:r w:rsidRPr="00571CFD">
        <w:t>огда мне говорят</w:t>
      </w:r>
      <w:r w:rsidR="00522785" w:rsidRPr="00571CFD">
        <w:t>,</w:t>
      </w:r>
      <w:r w:rsidRPr="00571CFD">
        <w:t xml:space="preserve"> что на планах чита</w:t>
      </w:r>
      <w:r w:rsidR="0093439E">
        <w:t>ют</w:t>
      </w:r>
      <w:r w:rsidRPr="00571CFD">
        <w:t xml:space="preserve"> лекции</w:t>
      </w:r>
      <w:r w:rsidR="00522785" w:rsidRPr="00571CFD">
        <w:t>,</w:t>
      </w:r>
      <w:r w:rsidRPr="00571CFD">
        <w:t xml:space="preserve"> я смеюсь и говорю: </w:t>
      </w:r>
    </w:p>
    <w:p w:rsidR="005E13F1" w:rsidRPr="00571CFD" w:rsidRDefault="005E13F1" w:rsidP="00D06F69">
      <w:pPr>
        <w:ind w:firstLine="426"/>
      </w:pPr>
      <w:r w:rsidRPr="00571CFD">
        <w:t>— Иди</w:t>
      </w:r>
      <w:r w:rsidR="00522785" w:rsidRPr="00571CFD">
        <w:t>,</w:t>
      </w:r>
      <w:r w:rsidRPr="00571CFD">
        <w:t xml:space="preserve"> слушай лекцию</w:t>
      </w:r>
      <w:r w:rsidR="00522785" w:rsidRPr="00571CFD">
        <w:t>,</w:t>
      </w:r>
      <w:r w:rsidRPr="00571CFD">
        <w:t xml:space="preserve"> бездельник. Если тебе читают лекцию</w:t>
      </w:r>
      <w:r w:rsidR="00522785" w:rsidRPr="00571CFD">
        <w:t>,</w:t>
      </w:r>
      <w:r w:rsidRPr="00571CFD">
        <w:t xml:space="preserve"> ты бездельник. Запомните это</w:t>
      </w:r>
      <w:r w:rsidR="009D61E0">
        <w:t>.</w:t>
      </w:r>
    </w:p>
    <w:p w:rsidR="009D61E0" w:rsidRDefault="009D61E0" w:rsidP="00EF0C9D">
      <w:pPr>
        <w:pStyle w:val="12"/>
      </w:pPr>
      <w:bookmarkStart w:id="31" w:name="_Toc12470082"/>
      <w:r>
        <w:t>Мистерия</w:t>
      </w:r>
      <w:bookmarkEnd w:id="31"/>
    </w:p>
    <w:p w:rsidR="005E13F1" w:rsidRPr="00571CFD" w:rsidRDefault="0093439E" w:rsidP="00D06F69">
      <w:pPr>
        <w:ind w:firstLine="426"/>
      </w:pPr>
      <w:r>
        <w:t>М</w:t>
      </w:r>
      <w:r w:rsidR="005E13F1" w:rsidRPr="00571CFD">
        <w:t xml:space="preserve">ы дошли до двух последних тем. Одну мы уже </w:t>
      </w:r>
      <w:r w:rsidR="00C4712C">
        <w:t>изучали</w:t>
      </w:r>
      <w:r w:rsidR="00522785" w:rsidRPr="00571CFD">
        <w:t>,</w:t>
      </w:r>
      <w:r w:rsidR="005E13F1" w:rsidRPr="00571CFD">
        <w:t xml:space="preserve"> но Владыка подчеркнул</w:t>
      </w:r>
      <w:r w:rsidR="00522785" w:rsidRPr="00571CFD">
        <w:t>,</w:t>
      </w:r>
      <w:r w:rsidR="005E13F1" w:rsidRPr="00571CFD">
        <w:t xml:space="preserve"> как она строится</w:t>
      </w:r>
      <w:r w:rsidR="00C4712C">
        <w:t xml:space="preserve">. </w:t>
      </w:r>
      <w:r w:rsidR="006D0C33">
        <w:t>Мистерия. М</w:t>
      </w:r>
      <w:r w:rsidR="005E13F1" w:rsidRPr="00571CFD">
        <w:t>ы вчера говорили. Шесть слов</w:t>
      </w:r>
      <w:r w:rsidR="00522785" w:rsidRPr="00571CFD">
        <w:t>,</w:t>
      </w:r>
      <w:r w:rsidR="005E13F1" w:rsidRPr="00571CFD">
        <w:t xml:space="preserve"> может быть одно предложение</w:t>
      </w:r>
      <w:r w:rsidR="00522785" w:rsidRPr="00571CFD">
        <w:t>,</w:t>
      </w:r>
      <w:r w:rsidR="005E13F1" w:rsidRPr="00571CFD">
        <w:t xml:space="preserve"> нет</w:t>
      </w:r>
      <w:r w:rsidR="00522785" w:rsidRPr="00571CFD">
        <w:t>,</w:t>
      </w:r>
      <w:r w:rsidR="005E13F1" w:rsidRPr="00571CFD">
        <w:t xml:space="preserve"> пять слов и одно предложение</w:t>
      </w:r>
      <w:r w:rsidR="00522785" w:rsidRPr="00571CFD">
        <w:t>,</w:t>
      </w:r>
      <w:r w:rsidR="005E13F1" w:rsidRPr="00571CFD">
        <w:t xml:space="preserve"> так скаж</w:t>
      </w:r>
      <w:r w:rsidR="006D0C33">
        <w:t>у</w:t>
      </w:r>
      <w:r w:rsidR="005E13F1" w:rsidRPr="00571CFD">
        <w:t>.</w:t>
      </w:r>
    </w:p>
    <w:p w:rsidR="005E13F1" w:rsidRPr="00571CFD" w:rsidRDefault="005E13F1" w:rsidP="00D06F69">
      <w:pPr>
        <w:ind w:firstLine="426"/>
      </w:pPr>
      <w:r w:rsidRPr="00571CFD">
        <w:t xml:space="preserve"> Мистерия</w:t>
      </w:r>
      <w:r w:rsidR="00522785" w:rsidRPr="00571CFD">
        <w:t>,</w:t>
      </w:r>
      <w:r w:rsidRPr="00571CFD">
        <w:t xml:space="preserve"> значит</w:t>
      </w:r>
      <w:r w:rsidR="00522785" w:rsidRPr="00571CFD">
        <w:t>,</w:t>
      </w:r>
      <w:r w:rsidRPr="00571CFD">
        <w:t xml:space="preserve"> состоит</w:t>
      </w:r>
      <w:r w:rsidR="00522785" w:rsidRPr="00571CFD">
        <w:t>,</w:t>
      </w:r>
      <w:r w:rsidRPr="00571CFD">
        <w:t xml:space="preserve"> первое</w:t>
      </w:r>
      <w:r w:rsidR="00522785" w:rsidRPr="00571CFD">
        <w:t>,</w:t>
      </w:r>
      <w:r w:rsidRPr="00571CFD">
        <w:t xml:space="preserve"> из </w:t>
      </w:r>
      <w:r w:rsidRPr="006D0C33">
        <w:rPr>
          <w:i/>
        </w:rPr>
        <w:t>литургии действий</w:t>
      </w:r>
      <w:r w:rsidRPr="00571CFD">
        <w:t>. Литургия</w:t>
      </w:r>
      <w:r w:rsidR="00522785" w:rsidRPr="00571CFD">
        <w:t>,</w:t>
      </w:r>
      <w:r w:rsidRPr="00571CFD">
        <w:t xml:space="preserve"> помните</w:t>
      </w:r>
      <w:r w:rsidR="00522785" w:rsidRPr="00571CFD">
        <w:t>,</w:t>
      </w:r>
      <w:r w:rsidRPr="00571CFD">
        <w:t xml:space="preserve"> последовательность выполнения каких-то действий</w:t>
      </w:r>
      <w:r w:rsidR="00522785" w:rsidRPr="00571CFD">
        <w:t>,</w:t>
      </w:r>
      <w:r w:rsidRPr="00571CFD">
        <w:t xml:space="preserve"> да? </w:t>
      </w:r>
    </w:p>
    <w:p w:rsidR="005E13F1" w:rsidRPr="00571CFD" w:rsidRDefault="005E13F1" w:rsidP="00D06F69">
      <w:pPr>
        <w:ind w:firstLine="426"/>
      </w:pPr>
      <w:r w:rsidRPr="00571CFD">
        <w:t>Из ритуалов</w:t>
      </w:r>
      <w:r w:rsidR="00522785" w:rsidRPr="00571CFD">
        <w:t>,</w:t>
      </w:r>
      <w:r w:rsidRPr="00571CFD">
        <w:t xml:space="preserve"> второе</w:t>
      </w:r>
      <w:r w:rsidR="00522785" w:rsidRPr="00571CFD">
        <w:t>,</w:t>
      </w:r>
      <w:r w:rsidRPr="00571CFD">
        <w:t xml:space="preserve"> </w:t>
      </w:r>
      <w:r w:rsidRPr="006D0C33">
        <w:rPr>
          <w:i/>
        </w:rPr>
        <w:t>из ритуалов</w:t>
      </w:r>
      <w:r w:rsidRPr="00571CFD">
        <w:t>. К ритуалам относятся обряды</w:t>
      </w:r>
      <w:r w:rsidR="00522785" w:rsidRPr="00571CFD">
        <w:t>,</w:t>
      </w:r>
      <w:r w:rsidRPr="00571CFD">
        <w:t xml:space="preserve"> в скобочках</w:t>
      </w:r>
      <w:r w:rsidR="00522785" w:rsidRPr="00571CFD">
        <w:t>,</w:t>
      </w:r>
      <w:r w:rsidRPr="00571CFD">
        <w:t xml:space="preserve"> </w:t>
      </w:r>
      <w:r w:rsidR="006D0C33" w:rsidRPr="00D74552">
        <w:rPr>
          <w:i/>
        </w:rPr>
        <w:t>и обряды</w:t>
      </w:r>
      <w:r w:rsidR="006D0C33">
        <w:t>. Вс</w:t>
      </w:r>
      <w:r w:rsidRPr="00571CFD">
        <w:t>е обряды относятся к ритуалам</w:t>
      </w:r>
      <w:r w:rsidR="00522785" w:rsidRPr="00571CFD">
        <w:t>,</w:t>
      </w:r>
      <w:r w:rsidRPr="00571CFD">
        <w:t xml:space="preserve"> или наоборот</w:t>
      </w:r>
      <w:r w:rsidR="00522785" w:rsidRPr="00571CFD">
        <w:t>,</w:t>
      </w:r>
      <w:r w:rsidRPr="00571CFD">
        <w:t xml:space="preserve"> к обрядам</w:t>
      </w:r>
      <w:r w:rsidR="006D0C33" w:rsidRPr="006D0C33">
        <w:t xml:space="preserve"> </w:t>
      </w:r>
      <w:r w:rsidR="006D0C33" w:rsidRPr="00571CFD">
        <w:t>ритуалы</w:t>
      </w:r>
      <w:r w:rsidR="00522785" w:rsidRPr="00571CFD">
        <w:t>,</w:t>
      </w:r>
      <w:r w:rsidRPr="00571CFD">
        <w:t xml:space="preserve"> это одно и то же.</w:t>
      </w:r>
    </w:p>
    <w:p w:rsidR="005E13F1" w:rsidRPr="00571CFD" w:rsidRDefault="005E13F1" w:rsidP="00D06F69">
      <w:pPr>
        <w:ind w:firstLine="426"/>
      </w:pPr>
      <w:r w:rsidRPr="00571CFD">
        <w:t xml:space="preserve"> Третье</w:t>
      </w:r>
      <w:r w:rsidR="00522785" w:rsidRPr="00571CFD">
        <w:t>,</w:t>
      </w:r>
      <w:r w:rsidRPr="00571CFD">
        <w:t xml:space="preserve"> </w:t>
      </w:r>
      <w:r w:rsidRPr="006D0C33">
        <w:rPr>
          <w:i/>
        </w:rPr>
        <w:t>действие тел</w:t>
      </w:r>
      <w:r w:rsidR="006D0C33" w:rsidRPr="006D0C33">
        <w:rPr>
          <w:i/>
        </w:rPr>
        <w:t>а</w:t>
      </w:r>
      <w:r w:rsidR="006D0C33">
        <w:t>.</w:t>
      </w:r>
      <w:r w:rsidRPr="00571CFD">
        <w:t xml:space="preserve"> </w:t>
      </w:r>
      <w:r w:rsidR="006D0C33">
        <w:t>З</w:t>
      </w:r>
      <w:r w:rsidRPr="00571CFD">
        <w:t>начит</w:t>
      </w:r>
      <w:r w:rsidR="00522785" w:rsidRPr="00571CFD">
        <w:t>,</w:t>
      </w:r>
      <w:r w:rsidRPr="00571CFD">
        <w:t xml:space="preserve"> мистерия </w:t>
      </w:r>
      <w:r w:rsidR="00D74552" w:rsidRPr="00571CFD">
        <w:t>—</w:t>
      </w:r>
      <w:r w:rsidR="00D74552">
        <w:t xml:space="preserve"> </w:t>
      </w:r>
      <w:r w:rsidRPr="00571CFD">
        <w:t xml:space="preserve">это действие телом. </w:t>
      </w:r>
      <w:r w:rsidR="00D74552">
        <w:t>П</w:t>
      </w:r>
      <w:r w:rsidRPr="00571CFD">
        <w:t>ример</w:t>
      </w:r>
      <w:r w:rsidR="00522785" w:rsidRPr="00571CFD">
        <w:t>,</w:t>
      </w:r>
      <w:r w:rsidRPr="00571CFD">
        <w:t xml:space="preserve"> вы идёте сюда пешком</w:t>
      </w:r>
      <w:r w:rsidR="00522785" w:rsidRPr="00571CFD">
        <w:t>,</w:t>
      </w:r>
      <w:r w:rsidRPr="00571CFD">
        <w:t xml:space="preserve"> помните</w:t>
      </w:r>
      <w:r w:rsidR="00522785" w:rsidRPr="00571CFD">
        <w:t>,</w:t>
      </w:r>
      <w:r w:rsidRPr="00571CFD">
        <w:t xml:space="preserve"> Владыки говорят: </w:t>
      </w:r>
    </w:p>
    <w:p w:rsidR="005E13F1" w:rsidRPr="00571CFD" w:rsidRDefault="005E13F1" w:rsidP="00D06F69">
      <w:pPr>
        <w:ind w:firstLine="426"/>
      </w:pPr>
      <w:r w:rsidRPr="00571CFD">
        <w:t xml:space="preserve">— По походке узнают ученика. </w:t>
      </w:r>
    </w:p>
    <w:p w:rsidR="005E13F1" w:rsidRPr="00571CFD" w:rsidRDefault="005E13F1" w:rsidP="00D06F69">
      <w:pPr>
        <w:ind w:firstLine="426"/>
      </w:pPr>
      <w:r w:rsidRPr="00571CFD">
        <w:t>Мистерия. Вы сидите в определённой позе</w:t>
      </w:r>
      <w:r w:rsidR="00522785" w:rsidRPr="00571CFD">
        <w:t>,</w:t>
      </w:r>
      <w:r w:rsidR="006D0C33">
        <w:t xml:space="preserve"> вы не замечаете, в какой позе</w:t>
      </w:r>
      <w:r w:rsidR="00522785" w:rsidRPr="00571CFD">
        <w:t>,</w:t>
      </w:r>
      <w:r w:rsidRPr="00571CFD">
        <w:t xml:space="preserve"> </w:t>
      </w:r>
      <w:r w:rsidR="006D0C33" w:rsidRPr="00571CFD">
        <w:t xml:space="preserve">— </w:t>
      </w:r>
      <w:r w:rsidRPr="00571CFD">
        <w:t>усталая</w:t>
      </w:r>
      <w:r w:rsidR="00522785" w:rsidRPr="00571CFD">
        <w:t>,</w:t>
      </w:r>
      <w:r w:rsidRPr="00571CFD">
        <w:t xml:space="preserve"> активная</w:t>
      </w:r>
      <w:r w:rsidR="00522785" w:rsidRPr="00571CFD">
        <w:t>,</w:t>
      </w:r>
      <w:r w:rsidRPr="00571CFD">
        <w:t xml:space="preserve"> не важно</w:t>
      </w:r>
      <w:r w:rsidR="00522785" w:rsidRPr="00571CFD">
        <w:t>,</w:t>
      </w:r>
      <w:r w:rsidRPr="00571CFD">
        <w:t xml:space="preserve"> </w:t>
      </w:r>
      <w:r w:rsidR="006D0C33" w:rsidRPr="00571CFD">
        <w:t xml:space="preserve">— </w:t>
      </w:r>
      <w:r w:rsidRPr="00571CFD">
        <w:t>мистерия. Вы подняли глаза</w:t>
      </w:r>
      <w:r w:rsidR="00522785" w:rsidRPr="00571CFD">
        <w:t>,</w:t>
      </w:r>
      <w:r w:rsidRPr="00571CFD">
        <w:t xml:space="preserve"> посмотрели</w:t>
      </w:r>
      <w:r w:rsidR="00522785" w:rsidRPr="00571CFD">
        <w:t>,</w:t>
      </w:r>
      <w:r w:rsidRPr="00571CFD">
        <w:t xml:space="preserve"> мистерия</w:t>
      </w:r>
      <w:r w:rsidR="006D0C33">
        <w:t xml:space="preserve">. Вы повернули голову, посмотрели, </w:t>
      </w:r>
      <w:r w:rsidRPr="00571CFD">
        <w:t>мистерия. Всё</w:t>
      </w:r>
      <w:r w:rsidR="00522785" w:rsidRPr="00571CFD">
        <w:t>,</w:t>
      </w:r>
      <w:r w:rsidRPr="00571CFD">
        <w:t xml:space="preserve"> что вы делаете телом</w:t>
      </w:r>
      <w:r w:rsidR="00522785" w:rsidRPr="00571CFD">
        <w:t>,</w:t>
      </w:r>
      <w:r w:rsidRPr="00571CFD">
        <w:t xml:space="preserve"> это мистерия</w:t>
      </w:r>
      <w:r w:rsidR="00522785" w:rsidRPr="00571CFD">
        <w:t>,</w:t>
      </w:r>
      <w:r w:rsidRPr="00571CFD">
        <w:t xml:space="preserve"> запомните. Любые</w:t>
      </w:r>
      <w:r w:rsidR="00522785" w:rsidRPr="00571CFD">
        <w:t>,</w:t>
      </w:r>
      <w:r w:rsidRPr="00571CFD">
        <w:t xml:space="preserve"> </w:t>
      </w:r>
      <w:r w:rsidR="006D0C33">
        <w:t xml:space="preserve">если </w:t>
      </w:r>
      <w:r w:rsidRPr="00571CFD">
        <w:t>зубы чистите автоматически</w:t>
      </w:r>
      <w:r w:rsidR="00522785" w:rsidRPr="00571CFD">
        <w:t>,</w:t>
      </w:r>
      <w:r w:rsidRPr="00571CFD">
        <w:t xml:space="preserve"> мистерия</w:t>
      </w:r>
      <w:r w:rsidR="00522785" w:rsidRPr="00571CFD">
        <w:t>,</w:t>
      </w:r>
      <w:r w:rsidRPr="00571CFD">
        <w:t xml:space="preserve"> борщ готовите</w:t>
      </w:r>
      <w:r w:rsidR="00522785" w:rsidRPr="00571CFD">
        <w:t>,</w:t>
      </w:r>
      <w:r w:rsidRPr="00571CFD">
        <w:t xml:space="preserve"> мистерия. Машину водите</w:t>
      </w:r>
      <w:r w:rsidR="00522785" w:rsidRPr="00571CFD">
        <w:t>,</w:t>
      </w:r>
      <w:r w:rsidRPr="00571CFD">
        <w:t xml:space="preserve"> мистерия</w:t>
      </w:r>
      <w:r w:rsidR="00522785" w:rsidRPr="00571CFD">
        <w:t>,</w:t>
      </w:r>
      <w:r w:rsidRPr="00571CFD">
        <w:t xml:space="preserve"> за компьютером сидите</w:t>
      </w:r>
      <w:r w:rsidR="00522785" w:rsidRPr="00571CFD">
        <w:t>,</w:t>
      </w:r>
      <w:r w:rsidRPr="00571CFD">
        <w:t xml:space="preserve"> мистерия. Для тела любые его действия </w:t>
      </w:r>
      <w:proofErr w:type="spellStart"/>
      <w:r w:rsidRPr="00571CFD">
        <w:t>мистериальны</w:t>
      </w:r>
      <w:proofErr w:type="spellEnd"/>
      <w:r w:rsidR="006D0C33">
        <w:t>. З</w:t>
      </w:r>
      <w:r w:rsidRPr="00571CFD">
        <w:t>начит</w:t>
      </w:r>
      <w:r w:rsidR="00522785" w:rsidRPr="00571CFD">
        <w:t>,</w:t>
      </w:r>
      <w:r w:rsidRPr="00571CFD">
        <w:t xml:space="preserve"> сейчас вы это уже не замечаете. </w:t>
      </w:r>
      <w:r w:rsidR="00D74552">
        <w:t>В</w:t>
      </w:r>
      <w:r w:rsidRPr="00571CFD">
        <w:t>ы начнёте это замечать</w:t>
      </w:r>
      <w:r w:rsidR="00522785" w:rsidRPr="00571CFD">
        <w:t>,</w:t>
      </w:r>
      <w:r w:rsidRPr="00571CFD">
        <w:t xml:space="preserve"> вы начнёте проживать практику </w:t>
      </w:r>
      <w:r w:rsidR="006D0C33">
        <w:t>М</w:t>
      </w:r>
      <w:r w:rsidRPr="00571CFD">
        <w:t>истерии. У вас тело станет</w:t>
      </w:r>
      <w:r w:rsidR="00A01BFC">
        <w:t xml:space="preserve"> </w:t>
      </w:r>
      <w:proofErr w:type="spellStart"/>
      <w:r w:rsidR="00C93CBD">
        <w:t>ритуализироваться</w:t>
      </w:r>
      <w:proofErr w:type="spellEnd"/>
      <w:r w:rsidR="00522785" w:rsidRPr="00571CFD">
        <w:t>,</w:t>
      </w:r>
      <w:r w:rsidRPr="00571CFD">
        <w:t xml:space="preserve"> оно перестанет делать лишние движения</w:t>
      </w:r>
      <w:r w:rsidR="00522785" w:rsidRPr="00571CFD">
        <w:t>,</w:t>
      </w:r>
      <w:r w:rsidRPr="00571CFD">
        <w:t xml:space="preserve"> оно станет более отточенным</w:t>
      </w:r>
      <w:r w:rsidR="00522785" w:rsidRPr="00571CFD">
        <w:t>,</w:t>
      </w:r>
      <w:r w:rsidRPr="00571CFD">
        <w:t xml:space="preserve"> если вы начнёте замечать</w:t>
      </w:r>
      <w:r w:rsidR="00522785" w:rsidRPr="00571CFD">
        <w:t>,</w:t>
      </w:r>
      <w:r w:rsidRPr="00571CFD">
        <w:t xml:space="preserve"> </w:t>
      </w:r>
      <w:r w:rsidR="006D0C33">
        <w:t>что делает эта</w:t>
      </w:r>
      <w:r w:rsidRPr="00571CFD">
        <w:t xml:space="preserve"> мистерия. Вы будете даже отслеживать</w:t>
      </w:r>
      <w:r w:rsidR="00522785" w:rsidRPr="00571CFD">
        <w:t>,</w:t>
      </w:r>
      <w:r w:rsidRPr="00571CFD">
        <w:t xml:space="preserve"> сколько шагов нужно до стола</w:t>
      </w:r>
      <w:r w:rsidR="00522785" w:rsidRPr="00571CFD">
        <w:t>,</w:t>
      </w:r>
      <w:r w:rsidRPr="00571CFD">
        <w:t xml:space="preserve"> дойти до стола</w:t>
      </w:r>
      <w:r w:rsidR="00522785" w:rsidRPr="00571CFD">
        <w:t>,</w:t>
      </w:r>
      <w:r w:rsidRPr="00571CFD">
        <w:t xml:space="preserve"> </w:t>
      </w:r>
      <w:r w:rsidR="006D0C33">
        <w:t xml:space="preserve">пять, </w:t>
      </w:r>
      <w:r w:rsidRPr="00571CFD">
        <w:t>три или два. Спокойно</w:t>
      </w:r>
      <w:r w:rsidR="006D0C33">
        <w:t>,</w:t>
      </w:r>
      <w:r w:rsidRPr="00571CFD">
        <w:t xml:space="preserve"> </w:t>
      </w:r>
      <w:proofErr w:type="spellStart"/>
      <w:r w:rsidRPr="00571CFD">
        <w:t>мистериально</w:t>
      </w:r>
      <w:proofErr w:type="spellEnd"/>
      <w:r w:rsidR="006D0C33">
        <w:t>,</w:t>
      </w:r>
      <w:r w:rsidRPr="00571CFD">
        <w:t xml:space="preserve"> не нарушая гармонию всех окружающих и даже окружающего мира</w:t>
      </w:r>
      <w:r w:rsidR="00522785" w:rsidRPr="00571CFD">
        <w:t>,</w:t>
      </w:r>
      <w:r w:rsidRPr="00571CFD">
        <w:t xml:space="preserve"> но не </w:t>
      </w:r>
      <w:r w:rsidR="006D0C33">
        <w:t>шесть</w:t>
      </w:r>
      <w:r w:rsidRPr="00571CFD">
        <w:t xml:space="preserve"> и не в суете лишнего. Самый короткий путь будете искать выхода из этого здания</w:t>
      </w:r>
      <w:r w:rsidR="00522785" w:rsidRPr="00571CFD">
        <w:t>,</w:t>
      </w:r>
      <w:r w:rsidRPr="00571CFD">
        <w:t xml:space="preserve"> это мистерия. Если вы просто идёте абы как</w:t>
      </w:r>
      <w:r w:rsidR="00522785" w:rsidRPr="00571CFD">
        <w:t>,</w:t>
      </w:r>
      <w:r w:rsidRPr="00571CFD">
        <w:t xml:space="preserve"> иногда от стенки к стенк</w:t>
      </w:r>
      <w:r w:rsidR="00D11964">
        <w:t>е</w:t>
      </w:r>
      <w:r w:rsidRPr="00571CFD">
        <w:t xml:space="preserve"> болта</w:t>
      </w:r>
      <w:r w:rsidR="00D11964">
        <w:t>ясь</w:t>
      </w:r>
      <w:r w:rsidR="00522785" w:rsidRPr="00571CFD">
        <w:t>,</w:t>
      </w:r>
      <w:r w:rsidRPr="00571CFD">
        <w:t xml:space="preserve"> иногда так</w:t>
      </w:r>
      <w:r w:rsidR="00522785" w:rsidRPr="00571CFD">
        <w:t>,</w:t>
      </w:r>
      <w:r w:rsidRPr="00571CFD">
        <w:t xml:space="preserve"> а</w:t>
      </w:r>
      <w:r w:rsidR="00522785" w:rsidRPr="00571CFD">
        <w:t>,</w:t>
      </w:r>
      <w:r w:rsidRPr="00571CFD">
        <w:t xml:space="preserve"> э-э-э ну</w:t>
      </w:r>
      <w:r w:rsidR="00522785" w:rsidRPr="00571CFD">
        <w:t>,</w:t>
      </w:r>
      <w:r w:rsidRPr="00571CFD">
        <w:t xml:space="preserve"> дойду когда-нибудь</w:t>
      </w:r>
      <w:r w:rsidR="00522785" w:rsidRPr="00571CFD">
        <w:t>,</w:t>
      </w:r>
      <w:r w:rsidRPr="00571CFD">
        <w:t xml:space="preserve"> это уже не мистерия.</w:t>
      </w:r>
      <w:r w:rsidR="00D11964">
        <w:t xml:space="preserve"> Вы поняли.</w:t>
      </w:r>
    </w:p>
    <w:p w:rsidR="005E13F1" w:rsidRPr="00571CFD" w:rsidRDefault="005E13F1" w:rsidP="00D06F69">
      <w:pPr>
        <w:ind w:firstLine="426"/>
      </w:pPr>
      <w:r w:rsidRPr="00571CFD">
        <w:t xml:space="preserve"> То есть</w:t>
      </w:r>
      <w:r w:rsidR="00522785" w:rsidRPr="00571CFD">
        <w:t>,</w:t>
      </w:r>
      <w:r w:rsidRPr="00571CFD">
        <w:t xml:space="preserve"> краткость</w:t>
      </w:r>
      <w:r w:rsidR="00522785" w:rsidRPr="00571CFD">
        <w:t>,</w:t>
      </w:r>
      <w:r w:rsidRPr="00571CFD">
        <w:t xml:space="preserve"> чёткость</w:t>
      </w:r>
      <w:r w:rsidR="00522785" w:rsidRPr="00571CFD">
        <w:t>,</w:t>
      </w:r>
      <w:r w:rsidRPr="00571CFD">
        <w:t xml:space="preserve"> ясность</w:t>
      </w:r>
      <w:r w:rsidR="00522785" w:rsidRPr="00571CFD">
        <w:t>,</w:t>
      </w:r>
      <w:r w:rsidRPr="00571CFD">
        <w:t xml:space="preserve"> доскональность действий телом</w:t>
      </w:r>
      <w:r w:rsidR="00522785" w:rsidRPr="00571CFD">
        <w:t>,</w:t>
      </w:r>
      <w:r w:rsidRPr="00571CFD">
        <w:t xml:space="preserve"> отточенн</w:t>
      </w:r>
      <w:r w:rsidR="00D11964">
        <w:t>ых</w:t>
      </w:r>
      <w:r w:rsidRPr="00571CFD">
        <w:t>. Чтобы доехать отсюда до вокзала</w:t>
      </w:r>
      <w:r w:rsidR="00522785" w:rsidRPr="00571CFD">
        <w:t>,</w:t>
      </w:r>
      <w:r w:rsidRPr="00571CFD">
        <w:t xml:space="preserve"> что надо сделать? Выйти</w:t>
      </w:r>
      <w:r w:rsidR="00522785" w:rsidRPr="00571CFD">
        <w:t>,</w:t>
      </w:r>
      <w:r w:rsidRPr="00571CFD">
        <w:t xml:space="preserve"> пройти пешком 15 минут и сесть на маршрутку</w:t>
      </w:r>
      <w:r w:rsidR="00522785" w:rsidRPr="00571CFD">
        <w:t>,</w:t>
      </w:r>
      <w:r w:rsidRPr="00571CFD">
        <w:t xml:space="preserve"> проехать </w:t>
      </w:r>
      <w:r w:rsidR="00D11964" w:rsidRPr="00571CFD">
        <w:t xml:space="preserve">там </w:t>
      </w:r>
      <w:r w:rsidRPr="00571CFD">
        <w:t>сколько-то остановок. Если вы это знаете</w:t>
      </w:r>
      <w:r w:rsidR="00522785" w:rsidRPr="00571CFD">
        <w:t>,</w:t>
      </w:r>
      <w:r w:rsidRPr="00571CFD">
        <w:t xml:space="preserve"> это мистерия. Если вы не смогли это воспроизвести</w:t>
      </w:r>
      <w:r w:rsidR="00522785" w:rsidRPr="00571CFD">
        <w:t>,</w:t>
      </w:r>
      <w:r w:rsidRPr="00571CFD">
        <w:t xml:space="preserve"> вы живёте абы как</w:t>
      </w:r>
      <w:r w:rsidR="00522785" w:rsidRPr="00571CFD">
        <w:t>,</w:t>
      </w:r>
      <w:r w:rsidRPr="00571CFD">
        <w:t xml:space="preserve"> ну</w:t>
      </w:r>
      <w:r w:rsidR="00522785" w:rsidRPr="00571CFD">
        <w:t>,</w:t>
      </w:r>
      <w:r w:rsidRPr="00571CFD">
        <w:t xml:space="preserve"> если вокзал нужен. Если ты приехал в город и не запомнил</w:t>
      </w:r>
      <w:r w:rsidR="00522785" w:rsidRPr="00571CFD">
        <w:t>,</w:t>
      </w:r>
      <w:r w:rsidRPr="00571CFD">
        <w:t xml:space="preserve"> где находится твой</w:t>
      </w:r>
      <w:r w:rsidR="00522785" w:rsidRPr="00571CFD">
        <w:t>,</w:t>
      </w:r>
      <w:r w:rsidRPr="00571CFD">
        <w:t xml:space="preserve"> где ты остановился или гостиница</w:t>
      </w:r>
      <w:r w:rsidR="00522785" w:rsidRPr="00571CFD">
        <w:t>,</w:t>
      </w:r>
      <w:r w:rsidRPr="00571CFD">
        <w:t xml:space="preserve"> где ты есть</w:t>
      </w:r>
      <w:r w:rsidR="00522785" w:rsidRPr="00571CFD">
        <w:t>,</w:t>
      </w:r>
      <w:r w:rsidRPr="00571CFD">
        <w:t xml:space="preserve"> ты не в мистерии. Если ты прошёл два-три квартала</w:t>
      </w:r>
      <w:r w:rsidR="00522785" w:rsidRPr="00571CFD">
        <w:t>,</w:t>
      </w:r>
      <w:r w:rsidRPr="00571CFD">
        <w:t xml:space="preserve"> ты запомнил дорогу</w:t>
      </w:r>
      <w:r w:rsidR="00D11964">
        <w:t>,</w:t>
      </w:r>
      <w:r w:rsidRPr="00571CFD">
        <w:t xml:space="preserve"> и тело может повторить обратно</w:t>
      </w:r>
      <w:r w:rsidR="00522785" w:rsidRPr="00571CFD">
        <w:t>,</w:t>
      </w:r>
      <w:r w:rsidRPr="00571CFD">
        <w:t xml:space="preserve"> ты в мистерии</w:t>
      </w:r>
      <w:r w:rsidR="00522785" w:rsidRPr="00571CFD">
        <w:t>,</w:t>
      </w:r>
      <w:r w:rsidRPr="00571CFD">
        <w:t xml:space="preserve"> тело не может повторит</w:t>
      </w:r>
      <w:r w:rsidR="00D11964">
        <w:t>ь</w:t>
      </w:r>
      <w:r w:rsidRPr="00571CFD">
        <w:t xml:space="preserve"> обратно</w:t>
      </w:r>
      <w:r w:rsidR="00522785" w:rsidRPr="00571CFD">
        <w:t>,</w:t>
      </w:r>
      <w:r w:rsidRPr="00571CFD">
        <w:t xml:space="preserve"> ты не в мистерии. </w:t>
      </w:r>
    </w:p>
    <w:p w:rsidR="005E13F1" w:rsidRPr="00571CFD" w:rsidRDefault="005E13F1" w:rsidP="00D06F69">
      <w:pPr>
        <w:ind w:firstLine="426"/>
      </w:pPr>
      <w:r w:rsidRPr="00571CFD">
        <w:t xml:space="preserve"> </w:t>
      </w:r>
      <w:r w:rsidR="00D11964">
        <w:t>В</w:t>
      </w:r>
      <w:r w:rsidRPr="00571CFD">
        <w:t>от</w:t>
      </w:r>
      <w:r w:rsidR="00522785" w:rsidRPr="00571CFD">
        <w:t>,</w:t>
      </w:r>
      <w:r w:rsidRPr="00571CFD">
        <w:t xml:space="preserve"> я в Днепропетровск приехал</w:t>
      </w:r>
      <w:r w:rsidR="00D11964">
        <w:t xml:space="preserve"> с</w:t>
      </w:r>
      <w:r w:rsidRPr="00571CFD">
        <w:t xml:space="preserve"> Максим</w:t>
      </w:r>
      <w:r w:rsidR="00D11964">
        <w:t>ом</w:t>
      </w:r>
      <w:r w:rsidR="00522785" w:rsidRPr="00571CFD">
        <w:t>,</w:t>
      </w:r>
      <w:r w:rsidRPr="00571CFD">
        <w:t xml:space="preserve"> первый </w:t>
      </w:r>
      <w:r w:rsidR="00BF0664">
        <w:t>в</w:t>
      </w:r>
      <w:r w:rsidRPr="00571CFD">
        <w:t xml:space="preserve">опрос: </w:t>
      </w:r>
    </w:p>
    <w:p w:rsidR="005E13F1" w:rsidRPr="00571CFD" w:rsidRDefault="005E13F1" w:rsidP="00D06F69">
      <w:pPr>
        <w:ind w:firstLine="426"/>
      </w:pPr>
      <w:r w:rsidRPr="00571CFD">
        <w:t>— Максим</w:t>
      </w:r>
      <w:r w:rsidR="00522785" w:rsidRPr="00571CFD">
        <w:t>,</w:t>
      </w:r>
      <w:r w:rsidRPr="00571CFD">
        <w:t xml:space="preserve"> покажи</w:t>
      </w:r>
      <w:r w:rsidR="00522785" w:rsidRPr="00571CFD">
        <w:t>,</w:t>
      </w:r>
      <w:r w:rsidRPr="00571CFD">
        <w:t xml:space="preserve"> где живёшь?</w:t>
      </w:r>
    </w:p>
    <w:p w:rsidR="005E13F1" w:rsidRPr="00571CFD" w:rsidRDefault="005E13F1" w:rsidP="00D06F69">
      <w:pPr>
        <w:ind w:firstLine="426"/>
      </w:pPr>
      <w:r w:rsidRPr="00571CFD">
        <w:t xml:space="preserve"> На всякий случай</w:t>
      </w:r>
      <w:r w:rsidR="00D11964">
        <w:t>. М</w:t>
      </w:r>
      <w:r w:rsidRPr="00571CFD">
        <w:t>ало ли чего</w:t>
      </w:r>
      <w:r w:rsidR="00522785" w:rsidRPr="00571CFD">
        <w:t>,</w:t>
      </w:r>
      <w:r w:rsidRPr="00571CFD">
        <w:t xml:space="preserve"> новый город</w:t>
      </w:r>
      <w:r w:rsidR="00522785" w:rsidRPr="00571CFD">
        <w:t>,</w:t>
      </w:r>
      <w:r w:rsidRPr="00571CFD">
        <w:t xml:space="preserve"> никого не знаю</w:t>
      </w:r>
      <w:r w:rsidR="00522785" w:rsidRPr="00571CFD">
        <w:t>,</w:t>
      </w:r>
      <w:r w:rsidRPr="00571CFD">
        <w:t xml:space="preserve"> у меня никого здесь нет. </w:t>
      </w:r>
      <w:r w:rsidR="00D11964">
        <w:t>О</w:t>
      </w:r>
      <w:r w:rsidRPr="00571CFD">
        <w:t>н показал</w:t>
      </w:r>
      <w:r w:rsidR="00522785" w:rsidRPr="00571CFD">
        <w:t>,</w:t>
      </w:r>
      <w:r w:rsidRPr="00571CFD">
        <w:t xml:space="preserve"> я запомнил</w:t>
      </w:r>
      <w:r w:rsidR="00D11964">
        <w:t>. В</w:t>
      </w:r>
      <w:r w:rsidRPr="00571CFD">
        <w:t xml:space="preserve"> следующий раз</w:t>
      </w:r>
      <w:r w:rsidR="00894896">
        <w:t>:</w:t>
      </w:r>
      <w:r w:rsidR="00D11964">
        <w:t xml:space="preserve"> </w:t>
      </w:r>
      <w:r w:rsidR="00894896">
        <w:t>«Т</w:t>
      </w:r>
      <w:r w:rsidR="00D11964">
        <w:t>ебя встретить?</w:t>
      </w:r>
      <w:r w:rsidR="00894896">
        <w:t>»</w:t>
      </w:r>
      <w:r w:rsidR="00D11964">
        <w:t xml:space="preserve"> </w:t>
      </w:r>
      <w:r w:rsidR="00894896">
        <w:t>«Я</w:t>
      </w:r>
      <w:r w:rsidR="00D11964">
        <w:t xml:space="preserve"> уже</w:t>
      </w:r>
      <w:r w:rsidRPr="00571CFD">
        <w:t xml:space="preserve"> </w:t>
      </w:r>
      <w:r w:rsidR="00894896">
        <w:t>до</w:t>
      </w:r>
      <w:r w:rsidRPr="00571CFD">
        <w:t>шёл</w:t>
      </w:r>
      <w:r w:rsidR="00894896">
        <w:t>»</w:t>
      </w:r>
      <w:r w:rsidRPr="00571CFD">
        <w:t xml:space="preserve">. В </w:t>
      </w:r>
      <w:r w:rsidR="00894896">
        <w:t>М</w:t>
      </w:r>
      <w:r w:rsidRPr="00571CFD">
        <w:t>истерии</w:t>
      </w:r>
      <w:r w:rsidR="00894896">
        <w:t>. Т</w:t>
      </w:r>
      <w:r w:rsidRPr="00571CFD">
        <w:t>ело должно запомнить</w:t>
      </w:r>
      <w:r w:rsidR="00522785" w:rsidRPr="00571CFD">
        <w:t>,</w:t>
      </w:r>
      <w:r w:rsidRPr="00571CFD">
        <w:t xml:space="preserve"> </w:t>
      </w:r>
      <w:r w:rsidR="00894896">
        <w:t>где</w:t>
      </w:r>
      <w:r w:rsidR="00522785" w:rsidRPr="00571CFD">
        <w:t>,</w:t>
      </w:r>
      <w:r w:rsidRPr="00571CFD">
        <w:t xml:space="preserve"> что и как. Если вы не запоминаете</w:t>
      </w:r>
      <w:r w:rsidR="00522785" w:rsidRPr="00571CFD">
        <w:t>,</w:t>
      </w:r>
      <w:r w:rsidRPr="00571CFD">
        <w:t xml:space="preserve"> </w:t>
      </w:r>
      <w:proofErr w:type="spellStart"/>
      <w:r w:rsidRPr="00571CFD">
        <w:t>мистериальность</w:t>
      </w:r>
      <w:proofErr w:type="spellEnd"/>
      <w:r w:rsidRPr="00571CFD">
        <w:t xml:space="preserve"> не работает. Учитесь мистерии</w:t>
      </w:r>
      <w:r w:rsidR="00894896">
        <w:t>. У</w:t>
      </w:r>
      <w:r w:rsidRPr="00571CFD">
        <w:t>чит</w:t>
      </w:r>
      <w:r w:rsidR="00894896">
        <w:t>ь</w:t>
      </w:r>
      <w:r w:rsidRPr="00571CFD">
        <w:t xml:space="preserve">ся просто </w:t>
      </w:r>
      <w:r w:rsidR="00800913">
        <w:t xml:space="preserve">— </w:t>
      </w:r>
      <w:r w:rsidRPr="00571CFD">
        <w:t>телесно</w:t>
      </w:r>
      <w:r w:rsidR="00894896">
        <w:t>. Т</w:t>
      </w:r>
      <w:r w:rsidRPr="00571CFD">
        <w:t xml:space="preserve">ело должно </w:t>
      </w:r>
      <w:r w:rsidR="00894896">
        <w:t xml:space="preserve">успевать </w:t>
      </w:r>
      <w:r w:rsidRPr="00571CFD">
        <w:t>запоминать и чётко организованно действовать</w:t>
      </w:r>
      <w:r w:rsidR="00522785" w:rsidRPr="00571CFD">
        <w:t>,</w:t>
      </w:r>
      <w:r w:rsidRPr="00571CFD">
        <w:t xml:space="preserve"> вплоть до шагов. Вплоть до такой</w:t>
      </w:r>
      <w:r w:rsidR="00894896">
        <w:t>-т</w:t>
      </w:r>
      <w:r w:rsidRPr="00571CFD">
        <w:t>о щепетильности</w:t>
      </w:r>
      <w:r w:rsidR="00522785" w:rsidRPr="00571CFD">
        <w:t>,</w:t>
      </w:r>
      <w:r w:rsidRPr="00571CFD">
        <w:t xml:space="preserve"> сколько движений дела</w:t>
      </w:r>
      <w:r w:rsidR="00894896">
        <w:t>т</w:t>
      </w:r>
      <w:r w:rsidRPr="00571CFD">
        <w:t>ь</w:t>
      </w:r>
      <w:r w:rsidR="00522785" w:rsidRPr="00571CFD">
        <w:t>,</w:t>
      </w:r>
      <w:r w:rsidRPr="00571CFD">
        <w:t xml:space="preserve"> чтобы выполнить то или иное действие. Иногда это очень нудно</w:t>
      </w:r>
      <w:r w:rsidR="00522785" w:rsidRPr="00571CFD">
        <w:t>,</w:t>
      </w:r>
      <w:r w:rsidRPr="00571CFD">
        <w:t xml:space="preserve"> ну зачем я это считаю</w:t>
      </w:r>
      <w:r w:rsidR="00522785" w:rsidRPr="00571CFD">
        <w:t>,</w:t>
      </w:r>
      <w:r w:rsidRPr="00571CFD">
        <w:t xml:space="preserve"> какая глупость! Но зато качество</w:t>
      </w:r>
      <w:r w:rsidR="00522785" w:rsidRPr="00571CFD">
        <w:t>,</w:t>
      </w:r>
      <w:r w:rsidRPr="00571CFD">
        <w:t xml:space="preserve"> несколько раз посчитал</w:t>
      </w:r>
      <w:r w:rsidR="00522785" w:rsidRPr="00571CFD">
        <w:t>,</w:t>
      </w:r>
      <w:r w:rsidRPr="00571CFD">
        <w:t xml:space="preserve"> 20 раз посчитал</w:t>
      </w:r>
      <w:r w:rsidR="00522785" w:rsidRPr="00571CFD">
        <w:t>,</w:t>
      </w:r>
      <w:r w:rsidRPr="00571CFD">
        <w:t xml:space="preserve"> потом</w:t>
      </w:r>
      <w:r w:rsidR="00374E18">
        <w:t>,</w:t>
      </w:r>
      <w:r w:rsidRPr="00571CFD">
        <w:t xml:space="preserve"> сам того не замечая</w:t>
      </w:r>
      <w:r w:rsidR="00894896">
        <w:t>,</w:t>
      </w:r>
      <w:r w:rsidRPr="00571CFD">
        <w:t xml:space="preserve"> без всяких лишних движений</w:t>
      </w:r>
      <w:r w:rsidR="00522785" w:rsidRPr="00571CFD">
        <w:t>,</w:t>
      </w:r>
      <w:r w:rsidRPr="00571CFD">
        <w:t xml:space="preserve"> ты на скорости</w:t>
      </w:r>
      <w:r w:rsidR="00522785" w:rsidRPr="00571CFD">
        <w:t>,</w:t>
      </w:r>
      <w:r w:rsidRPr="00571CFD">
        <w:t xml:space="preserve"> на автомате успеваешь сделать то</w:t>
      </w:r>
      <w:r w:rsidR="00522785" w:rsidRPr="00571CFD">
        <w:t>,</w:t>
      </w:r>
      <w:r w:rsidRPr="00571CFD">
        <w:t xml:space="preserve"> что другой человек успевает сделать </w:t>
      </w:r>
      <w:r w:rsidR="00894896">
        <w:t>по другим</w:t>
      </w:r>
      <w:r w:rsidR="00894896" w:rsidRPr="00C61418">
        <w:t>…</w:t>
      </w:r>
      <w:r w:rsidRPr="00571CFD">
        <w:t xml:space="preserve">. </w:t>
      </w:r>
    </w:p>
    <w:p w:rsidR="004F6486" w:rsidRDefault="005E13F1" w:rsidP="00D06F69">
      <w:pPr>
        <w:ind w:firstLine="426"/>
      </w:pPr>
      <w:r w:rsidRPr="00571CFD">
        <w:lastRenderedPageBreak/>
        <w:t xml:space="preserve"> Вот</w:t>
      </w:r>
      <w:r w:rsidR="00522785" w:rsidRPr="00571CFD">
        <w:t>,</w:t>
      </w:r>
      <w:r w:rsidRPr="00571CFD">
        <w:t xml:space="preserve"> </w:t>
      </w:r>
      <w:r w:rsidR="00894896">
        <w:t xml:space="preserve">у нас </w:t>
      </w:r>
      <w:r w:rsidRPr="00571CFD">
        <w:t>бывали ситуации</w:t>
      </w:r>
      <w:r w:rsidR="00522785" w:rsidRPr="00571CFD">
        <w:t>,</w:t>
      </w:r>
      <w:r w:rsidRPr="00571CFD">
        <w:t xml:space="preserve"> когда мы на поляне собираемся</w:t>
      </w:r>
      <w:r w:rsidR="00522785" w:rsidRPr="00571CFD">
        <w:t>,</w:t>
      </w:r>
      <w:r w:rsidRPr="00571CFD">
        <w:t xml:space="preserve"> живём в палатках. Как это отслежива</w:t>
      </w:r>
      <w:r w:rsidR="00894896">
        <w:t>ется</w:t>
      </w:r>
      <w:r w:rsidRPr="00571CFD">
        <w:t xml:space="preserve">? </w:t>
      </w:r>
      <w:r w:rsidR="00894896">
        <w:t>«</w:t>
      </w:r>
      <w:r w:rsidRPr="00571CFD">
        <w:t>Ребята</w:t>
      </w:r>
      <w:r w:rsidR="00522785" w:rsidRPr="00571CFD">
        <w:t>,</w:t>
      </w:r>
      <w:r w:rsidRPr="00571CFD">
        <w:t xml:space="preserve"> сбор в 10 часов</w:t>
      </w:r>
      <w:r w:rsidR="00894896">
        <w:t>».</w:t>
      </w:r>
      <w:r w:rsidRPr="00571CFD">
        <w:t xml:space="preserve"> </w:t>
      </w:r>
      <w:r w:rsidR="00894896">
        <w:t>Т</w:t>
      </w:r>
      <w:r w:rsidRPr="00571CFD">
        <w:t xml:space="preserve">ы </w:t>
      </w:r>
      <w:r w:rsidRPr="004F6486">
        <w:t>встаёшь без пяти</w:t>
      </w:r>
      <w:r w:rsidR="00522785" w:rsidRPr="004F6486">
        <w:t>,</w:t>
      </w:r>
      <w:r w:rsidRPr="004F6486">
        <w:t xml:space="preserve"> в 10 ты на месте. Кто-то выходит в половин</w:t>
      </w:r>
      <w:r w:rsidR="00BF0664" w:rsidRPr="004F6486">
        <w:t>у</w:t>
      </w:r>
      <w:r w:rsidRPr="004F6486">
        <w:t xml:space="preserve"> и только доходит</w:t>
      </w:r>
      <w:r w:rsidR="00522785" w:rsidRPr="004F6486">
        <w:t>,</w:t>
      </w:r>
      <w:r w:rsidRPr="004F6486">
        <w:t xml:space="preserve"> а ты уже сидишь. Не то что</w:t>
      </w:r>
      <w:r w:rsidR="00522785" w:rsidRPr="004F6486">
        <w:t>,</w:t>
      </w:r>
      <w:r w:rsidRPr="004F6486">
        <w:t xml:space="preserve"> ну</w:t>
      </w:r>
      <w:r w:rsidR="00522785" w:rsidRPr="004F6486">
        <w:t>,</w:t>
      </w:r>
      <w:r w:rsidRPr="004F6486">
        <w:t xml:space="preserve"> я такой</w:t>
      </w:r>
      <w:r w:rsidR="00522785" w:rsidRPr="004F6486">
        <w:t>,</w:t>
      </w:r>
      <w:r w:rsidRPr="004F6486">
        <w:t xml:space="preserve"> я имею в</w:t>
      </w:r>
      <w:r w:rsidR="00BF0664" w:rsidRPr="004F6486">
        <w:t xml:space="preserve"> </w:t>
      </w:r>
      <w:r w:rsidRPr="004F6486">
        <w:t>виду мистериальные действия. Ну</w:t>
      </w:r>
      <w:r w:rsidR="00522785" w:rsidRPr="004F6486">
        <w:t>,</w:t>
      </w:r>
      <w:r w:rsidRPr="004F6486">
        <w:t xml:space="preserve"> встал</w:t>
      </w:r>
      <w:r w:rsidR="00522785" w:rsidRPr="004F6486">
        <w:t>,</w:t>
      </w:r>
      <w:r w:rsidRPr="004F6486">
        <w:t xml:space="preserve"> оделся</w:t>
      </w:r>
      <w:r w:rsidR="00522785" w:rsidRPr="004F6486">
        <w:t>,</w:t>
      </w:r>
      <w:r w:rsidRPr="004F6486">
        <w:t xml:space="preserve"> поговорил</w:t>
      </w:r>
      <w:r w:rsidR="00522785" w:rsidRPr="004F6486">
        <w:t>,</w:t>
      </w:r>
      <w:r w:rsidRPr="004F6486">
        <w:t xml:space="preserve"> посмотрел</w:t>
      </w:r>
      <w:r w:rsidR="00522785" w:rsidRPr="004F6486">
        <w:t>,</w:t>
      </w:r>
      <w:r w:rsidRPr="004F6486">
        <w:t xml:space="preserve"> дошёл. По ходу поговорили</w:t>
      </w:r>
      <w:r w:rsidR="00522785" w:rsidRPr="004F6486">
        <w:t>,</w:t>
      </w:r>
      <w:r w:rsidRPr="004F6486">
        <w:t xml:space="preserve"> окликнули</w:t>
      </w:r>
      <w:r w:rsidR="00522785" w:rsidRPr="004F6486">
        <w:t>,</w:t>
      </w:r>
      <w:r w:rsidRPr="004F6486">
        <w:t xml:space="preserve"> на небо посмотрел</w:t>
      </w:r>
      <w:r w:rsidR="00522785" w:rsidRPr="004F6486">
        <w:t>,</w:t>
      </w:r>
      <w:r w:rsidRPr="004F6486">
        <w:t xml:space="preserve"> дошёл.</w:t>
      </w:r>
      <w:r w:rsidR="00894896" w:rsidRPr="004F6486">
        <w:t xml:space="preserve"> У</w:t>
      </w:r>
      <w:r w:rsidR="004F6486" w:rsidRPr="004F6486">
        <w:t xml:space="preserve"> тебя нет мистерии</w:t>
      </w:r>
      <w:r w:rsidR="00522785" w:rsidRPr="004F6486">
        <w:t>,</w:t>
      </w:r>
      <w:r w:rsidRPr="004F6486">
        <w:t xml:space="preserve"> ты идёшь на лекцию</w:t>
      </w:r>
      <w:r w:rsidR="00522785" w:rsidRPr="004F6486">
        <w:t>,</w:t>
      </w:r>
      <w:r w:rsidRPr="004F6486">
        <w:t xml:space="preserve"> нет мистерии</w:t>
      </w:r>
      <w:r w:rsidR="00522785" w:rsidRPr="004F6486">
        <w:t>,</w:t>
      </w:r>
      <w:r w:rsidRPr="004F6486">
        <w:t xml:space="preserve"> всё</w:t>
      </w:r>
      <w:r w:rsidR="00522785" w:rsidRPr="004F6486">
        <w:t>,</w:t>
      </w:r>
      <w:r w:rsidRPr="004F6486">
        <w:t xml:space="preserve"> ты уже не готов. Потом сел</w:t>
      </w:r>
      <w:r w:rsidR="00522785" w:rsidRPr="004F6486">
        <w:t>,</w:t>
      </w:r>
      <w:r w:rsidRPr="004F6486">
        <w:t xml:space="preserve"> утрои</w:t>
      </w:r>
      <w:r w:rsidRPr="00571CFD">
        <w:t>лся</w:t>
      </w:r>
      <w:r w:rsidR="00522785" w:rsidRPr="00571CFD">
        <w:t>,</w:t>
      </w:r>
      <w:r w:rsidRPr="00571CFD">
        <w:t xml:space="preserve"> долго устроился</w:t>
      </w:r>
      <w:r w:rsidR="00522785" w:rsidRPr="00571CFD">
        <w:t>,</w:t>
      </w:r>
      <w:r w:rsidRPr="00571CFD">
        <w:t xml:space="preserve"> шумно устроился</w:t>
      </w:r>
      <w:r w:rsidR="00522785" w:rsidRPr="00571CFD">
        <w:t>,</w:t>
      </w:r>
      <w:r w:rsidRPr="00571CFD">
        <w:t xml:space="preserve"> все ждут. Потом настраивается на лекцию долго</w:t>
      </w:r>
      <w:r w:rsidR="00522785" w:rsidRPr="00571CFD">
        <w:t>,</w:t>
      </w:r>
      <w:r w:rsidRPr="00571CFD">
        <w:t xml:space="preserve"> нудно</w:t>
      </w:r>
      <w:r w:rsidR="00522785" w:rsidRPr="00571CFD">
        <w:t>,</w:t>
      </w:r>
      <w:r w:rsidRPr="00571CFD">
        <w:t xml:space="preserve"> шумно</w:t>
      </w:r>
      <w:r w:rsidR="00522785" w:rsidRPr="00571CFD">
        <w:t>,</w:t>
      </w:r>
      <w:r w:rsidRPr="00571CFD">
        <w:t xml:space="preserve"> ещё минут 15. Нет</w:t>
      </w:r>
      <w:r w:rsidR="00522785" w:rsidRPr="00571CFD">
        <w:t>,</w:t>
      </w:r>
      <w:r w:rsidRPr="00571CFD">
        <w:t xml:space="preserve"> лекция уже идёт</w:t>
      </w:r>
      <w:r w:rsidR="00522785" w:rsidRPr="00571CFD">
        <w:t>,</w:t>
      </w:r>
      <w:r w:rsidRPr="00571CFD">
        <w:t xml:space="preserve"> но ты настраиваешься</w:t>
      </w:r>
      <w:r w:rsidR="00522785" w:rsidRPr="00571CFD">
        <w:t>,</w:t>
      </w:r>
      <w:r w:rsidRPr="00571CFD">
        <w:t xml:space="preserve"> ты ещё не в лекции. Увидели? Как вы себя ведёте? </w:t>
      </w:r>
      <w:r w:rsidR="004F6486">
        <w:t xml:space="preserve">Это </w:t>
      </w:r>
      <w:r w:rsidRPr="00571CFD">
        <w:t xml:space="preserve">так. И когда </w:t>
      </w:r>
      <w:r w:rsidR="004F6486">
        <w:t>наблюдаешь за коллективом,</w:t>
      </w:r>
      <w:r w:rsidRPr="00571CFD">
        <w:t xml:space="preserve"> чётко видно</w:t>
      </w:r>
      <w:r w:rsidR="004F6486">
        <w:t>, где действия</w:t>
      </w:r>
      <w:r w:rsidR="004F6486" w:rsidRPr="00C61418">
        <w:t>…</w:t>
      </w:r>
      <w:r w:rsidR="004F6486">
        <w:t>. Т</w:t>
      </w:r>
      <w:r w:rsidRPr="00571CFD">
        <w:t>ело</w:t>
      </w:r>
      <w:r w:rsidR="004F6486">
        <w:t>,</w:t>
      </w:r>
      <w:r w:rsidRPr="00571CFD">
        <w:t xml:space="preserve"> не вопрос в организованно</w:t>
      </w:r>
      <w:r w:rsidR="004F6486">
        <w:t>м</w:t>
      </w:r>
      <w:r w:rsidRPr="00571CFD">
        <w:t xml:space="preserve"> тел</w:t>
      </w:r>
      <w:r w:rsidR="004F6486">
        <w:t>е</w:t>
      </w:r>
      <w:r w:rsidRPr="00571CFD">
        <w:t>. Есть организованное тело</w:t>
      </w:r>
      <w:r w:rsidR="00522785" w:rsidRPr="00571CFD">
        <w:t>,</w:t>
      </w:r>
      <w:r w:rsidRPr="00571CFD">
        <w:t xml:space="preserve"> действует как автомат</w:t>
      </w:r>
      <w:r w:rsidR="00522785" w:rsidRPr="00571CFD">
        <w:t>,</w:t>
      </w:r>
      <w:r w:rsidRPr="00571CFD">
        <w:t xml:space="preserve"> механически</w:t>
      </w:r>
      <w:r w:rsidR="00522785" w:rsidRPr="00571CFD">
        <w:t>,</w:t>
      </w:r>
      <w:r w:rsidRPr="00571CFD">
        <w:t xml:space="preserve"> </w:t>
      </w:r>
      <w:r w:rsidR="004F6486">
        <w:t>т</w:t>
      </w:r>
      <w:r w:rsidRPr="00571CFD">
        <w:t>ак надо</w:t>
      </w:r>
      <w:r w:rsidR="00522785" w:rsidRPr="00571CFD">
        <w:t>,</w:t>
      </w:r>
      <w:r w:rsidRPr="00571CFD">
        <w:t xml:space="preserve"> так </w:t>
      </w:r>
      <w:r w:rsidR="004F6486">
        <w:t>не надо. Э</w:t>
      </w:r>
      <w:r w:rsidRPr="00571CFD">
        <w:t>то не мистерия</w:t>
      </w:r>
      <w:r w:rsidR="00522785" w:rsidRPr="00571CFD">
        <w:t>,</w:t>
      </w:r>
      <w:r w:rsidRPr="00571CFD">
        <w:t xml:space="preserve"> это механика</w:t>
      </w:r>
      <w:r w:rsidR="00522785" w:rsidRPr="00571CFD">
        <w:t>,</w:t>
      </w:r>
      <w:r w:rsidRPr="00571CFD">
        <w:t xml:space="preserve"> это автомат. Мистерия</w:t>
      </w:r>
      <w:r w:rsidR="00522785" w:rsidRPr="00571CFD">
        <w:t>,</w:t>
      </w:r>
      <w:r w:rsidRPr="00571CFD">
        <w:t xml:space="preserve"> </w:t>
      </w:r>
      <w:r w:rsidR="004F6486">
        <w:t xml:space="preserve">это </w:t>
      </w:r>
      <w:r w:rsidRPr="00571CFD">
        <w:t>когда ты отточил движения настолько</w:t>
      </w:r>
      <w:r w:rsidR="00522785" w:rsidRPr="00571CFD">
        <w:t>,</w:t>
      </w:r>
      <w:r w:rsidRPr="00571CFD">
        <w:t xml:space="preserve"> что они естественно получаются</w:t>
      </w:r>
      <w:r w:rsidR="00522785" w:rsidRPr="00571CFD">
        <w:t>,</w:t>
      </w:r>
      <w:r w:rsidRPr="00571CFD">
        <w:t xml:space="preserve"> быстро</w:t>
      </w:r>
      <w:r w:rsidR="00522785" w:rsidRPr="00571CFD">
        <w:t>,</w:t>
      </w:r>
      <w:r w:rsidRPr="00571CFD">
        <w:t xml:space="preserve"> точно</w:t>
      </w:r>
      <w:r w:rsidR="00522785" w:rsidRPr="00571CFD">
        <w:t>,</w:t>
      </w:r>
      <w:r w:rsidRPr="00571CFD">
        <w:t xml:space="preserve"> чётко</w:t>
      </w:r>
      <w:r w:rsidR="00522785" w:rsidRPr="00571CFD">
        <w:t>,</w:t>
      </w:r>
      <w:r w:rsidRPr="00571CFD">
        <w:t xml:space="preserve"> организованно и определённо. </w:t>
      </w:r>
    </w:p>
    <w:p w:rsidR="005E13F1" w:rsidRPr="00571CFD" w:rsidRDefault="005E13F1" w:rsidP="00D06F69">
      <w:pPr>
        <w:ind w:firstLine="426"/>
      </w:pPr>
      <w:r w:rsidRPr="00571CFD">
        <w:rPr>
          <w:i/>
        </w:rPr>
        <w:t xml:space="preserve">Из зала: </w:t>
      </w:r>
      <w:r w:rsidR="00800913">
        <w:rPr>
          <w:i/>
        </w:rPr>
        <w:t xml:space="preserve">— </w:t>
      </w:r>
      <w:r w:rsidRPr="00571CFD">
        <w:rPr>
          <w:i/>
        </w:rPr>
        <w:t xml:space="preserve">Мистерия </w:t>
      </w:r>
      <w:r w:rsidR="004F6486">
        <w:rPr>
          <w:i/>
        </w:rPr>
        <w:t>используется в</w:t>
      </w:r>
      <w:r w:rsidRPr="00571CFD">
        <w:rPr>
          <w:i/>
        </w:rPr>
        <w:t xml:space="preserve"> рукопашн</w:t>
      </w:r>
      <w:r w:rsidR="004F6486">
        <w:rPr>
          <w:i/>
        </w:rPr>
        <w:t>о</w:t>
      </w:r>
      <w:r w:rsidRPr="00571CFD">
        <w:rPr>
          <w:i/>
        </w:rPr>
        <w:t>м бое?</w:t>
      </w:r>
    </w:p>
    <w:p w:rsidR="005E13F1" w:rsidRPr="00571CFD" w:rsidRDefault="005E13F1" w:rsidP="00D06F69">
      <w:pPr>
        <w:ind w:firstLine="426"/>
      </w:pPr>
      <w:r w:rsidRPr="00571CFD">
        <w:t>Рукопашный бой для мистерии</w:t>
      </w:r>
      <w:r w:rsidR="004F6486">
        <w:t>,</w:t>
      </w:r>
      <w:r w:rsidRPr="00571CFD">
        <w:t xml:space="preserve"> это </w:t>
      </w:r>
      <w:r w:rsidR="004F6486">
        <w:t>мелочь</w:t>
      </w:r>
      <w:r w:rsidR="00522785" w:rsidRPr="00571CFD">
        <w:t>,</w:t>
      </w:r>
      <w:r w:rsidRPr="00571CFD">
        <w:t xml:space="preserve"> я тебе по-другому скажу </w:t>
      </w:r>
      <w:r w:rsidRPr="004F6486">
        <w:rPr>
          <w:i/>
        </w:rPr>
        <w:t>(</w:t>
      </w:r>
      <w:r w:rsidRPr="00571CFD">
        <w:rPr>
          <w:i/>
        </w:rPr>
        <w:t>смеётся)</w:t>
      </w:r>
      <w:r w:rsidRPr="00571CFD">
        <w:t>. Значит</w:t>
      </w:r>
      <w:r w:rsidR="00522785" w:rsidRPr="00571CFD">
        <w:t>,</w:t>
      </w:r>
      <w:r w:rsidRPr="00571CFD">
        <w:t xml:space="preserve"> одна из мистериальных подходов в древности</w:t>
      </w:r>
      <w:r w:rsidR="00522785" w:rsidRPr="00571CFD">
        <w:t>,</w:t>
      </w:r>
      <w:r w:rsidRPr="00571CFD">
        <w:t xml:space="preserve"> Блаватская описывала так называемых тибетских лам письмоносцев</w:t>
      </w:r>
      <w:r w:rsidR="00522785" w:rsidRPr="00571CFD">
        <w:t>,</w:t>
      </w:r>
      <w:r w:rsidRPr="00571CFD">
        <w:t xml:space="preserve"> да</w:t>
      </w:r>
      <w:r w:rsidR="00522785" w:rsidRPr="00571CFD">
        <w:t>,</w:t>
      </w:r>
      <w:r w:rsidRPr="00571CFD">
        <w:t xml:space="preserve"> которые по скорости обходили скачущую лошадь</w:t>
      </w:r>
      <w:r w:rsidR="00522785" w:rsidRPr="00571CFD">
        <w:t>,</w:t>
      </w:r>
      <w:r w:rsidRPr="00571CFD">
        <w:t xml:space="preserve"> несущуюся на очень большой скорости</w:t>
      </w:r>
      <w:r w:rsidRPr="00571CFD">
        <w:rPr>
          <w:i/>
        </w:rPr>
        <w:t>. (Из зала: На прямых?)</w:t>
      </w:r>
      <w:r w:rsidRPr="00571CFD">
        <w:t xml:space="preserve"> Ну</w:t>
      </w:r>
      <w:r w:rsidR="00522785" w:rsidRPr="00571CFD">
        <w:t>,</w:t>
      </w:r>
      <w:r w:rsidRPr="00571CFD">
        <w:t xml:space="preserve"> я не знаю там</w:t>
      </w:r>
      <w:r w:rsidR="00522785" w:rsidRPr="00571CFD">
        <w:t>,</w:t>
      </w:r>
      <w:r w:rsidRPr="00571CFD">
        <w:t xml:space="preserve"> Тибет вообще-то горный</w:t>
      </w:r>
      <w:r w:rsidR="00522785" w:rsidRPr="00571CFD">
        <w:t>,</w:t>
      </w:r>
      <w:r w:rsidRPr="00571CFD">
        <w:t xml:space="preserve"> но</w:t>
      </w:r>
      <w:r w:rsidR="004F6486">
        <w:t>,</w:t>
      </w:r>
      <w:r w:rsidRPr="00571CFD">
        <w:t xml:space="preserve"> может быть</w:t>
      </w:r>
      <w:r w:rsidR="004F6486">
        <w:t>,</w:t>
      </w:r>
      <w:r w:rsidRPr="00571CFD">
        <w:t xml:space="preserve"> и напрямую. Я тебе другое скажу</w:t>
      </w:r>
      <w:r w:rsidR="00522785" w:rsidRPr="00571CFD">
        <w:t>,</w:t>
      </w:r>
      <w:r w:rsidRPr="00571CFD">
        <w:t xml:space="preserve"> я</w:t>
      </w:r>
      <w:r w:rsidR="00374E18">
        <w:t>,</w:t>
      </w:r>
      <w:r w:rsidRPr="00571CFD">
        <w:t xml:space="preserve"> когда вот изучал мистерию</w:t>
      </w:r>
      <w:r w:rsidR="00522785" w:rsidRPr="00571CFD">
        <w:t>,</w:t>
      </w:r>
      <w:r w:rsidRPr="00571CFD">
        <w:t xml:space="preserve"> у нас лице</w:t>
      </w:r>
      <w:r w:rsidR="00E25A61">
        <w:t>й</w:t>
      </w:r>
      <w:r w:rsidR="00374E18">
        <w:t>,</w:t>
      </w:r>
      <w:r w:rsidRPr="00571CFD">
        <w:t xml:space="preserve"> </w:t>
      </w:r>
      <w:r w:rsidR="00E25A61">
        <w:t>до</w:t>
      </w:r>
      <w:r w:rsidRPr="00571CFD">
        <w:t xml:space="preserve"> того места</w:t>
      </w:r>
      <w:r w:rsidR="00E25A61">
        <w:t>,</w:t>
      </w:r>
      <w:r w:rsidRPr="00571CFD">
        <w:t xml:space="preserve"> где я жил</w:t>
      </w:r>
      <w:r w:rsidR="00E25A61">
        <w:t>,</w:t>
      </w:r>
      <w:r w:rsidRPr="00571CFD">
        <w:t xml:space="preserve"> две</w:t>
      </w:r>
      <w:r w:rsidR="00E25A61">
        <w:t>-</w:t>
      </w:r>
      <w:r w:rsidRPr="00571CFD">
        <w:t>три остановки автобуса</w:t>
      </w:r>
      <w:r w:rsidR="00522785" w:rsidRPr="00571CFD">
        <w:t>,</w:t>
      </w:r>
      <w:r w:rsidRPr="00571CFD">
        <w:t xml:space="preserve"> ну нормальн</w:t>
      </w:r>
      <w:r w:rsidR="00E25A61">
        <w:t>ых, хороших</w:t>
      </w:r>
      <w:r w:rsidR="00522785" w:rsidRPr="00571CFD">
        <w:t>,</w:t>
      </w:r>
      <w:r w:rsidRPr="00571CFD">
        <w:t xml:space="preserve"> в горку. Вот педагог вышел из лицея на остановку</w:t>
      </w:r>
      <w:r w:rsidR="00522785" w:rsidRPr="00571CFD">
        <w:t>,</w:t>
      </w:r>
      <w:r w:rsidRPr="00571CFD">
        <w:t xml:space="preserve"> сел. И я вышел</w:t>
      </w:r>
      <w:r w:rsidR="00522785" w:rsidRPr="00571CFD">
        <w:t>,</w:t>
      </w:r>
      <w:r w:rsidRPr="00571CFD">
        <w:t xml:space="preserve"> она видела</w:t>
      </w:r>
      <w:r w:rsidR="00E25A61">
        <w:t>, как я вышел, там</w:t>
      </w:r>
      <w:r w:rsidRPr="00571CFD">
        <w:t xml:space="preserve"> напротив остановки</w:t>
      </w:r>
      <w:r w:rsidR="00E25A61">
        <w:t>. Я</w:t>
      </w:r>
      <w:r w:rsidRPr="00571CFD">
        <w:t xml:space="preserve"> вышел</w:t>
      </w:r>
      <w:r w:rsidR="00522785" w:rsidRPr="00571CFD">
        <w:t>,</w:t>
      </w:r>
      <w:r w:rsidRPr="00571CFD">
        <w:t xml:space="preserve"> а она</w:t>
      </w:r>
      <w:r w:rsidR="00E25A61">
        <w:t xml:space="preserve"> ещё</w:t>
      </w:r>
      <w:r w:rsidRPr="00571CFD">
        <w:t xml:space="preserve"> стоит на остановке. Я пошёл пешком</w:t>
      </w:r>
      <w:r w:rsidR="00522785" w:rsidRPr="00571CFD">
        <w:t>,</w:t>
      </w:r>
      <w:r w:rsidRPr="00571CFD">
        <w:t xml:space="preserve"> я всегда </w:t>
      </w:r>
      <w:r w:rsidR="00E25A61">
        <w:t>привык</w:t>
      </w:r>
      <w:r w:rsidRPr="00571CFD">
        <w:t xml:space="preserve"> пешком</w:t>
      </w:r>
      <w:r w:rsidR="00522785" w:rsidRPr="00571CFD">
        <w:t>,</w:t>
      </w:r>
      <w:r w:rsidRPr="00571CFD">
        <w:t xml:space="preserve"> люблю ходить пешком</w:t>
      </w:r>
      <w:r w:rsidR="00E25A61">
        <w:t>.</w:t>
      </w:r>
      <w:r w:rsidRPr="00571CFD">
        <w:t xml:space="preserve"> </w:t>
      </w:r>
      <w:r w:rsidR="00E25A61">
        <w:t>Ч</w:t>
      </w:r>
      <w:r w:rsidRPr="00571CFD">
        <w:t>ерез минут семь я уже подхожу к дому</w:t>
      </w:r>
      <w:r w:rsidR="00522785" w:rsidRPr="00571CFD">
        <w:t>,</w:t>
      </w:r>
      <w:r w:rsidRPr="00571CFD">
        <w:t xml:space="preserve"> догоняет со спины меня педагог</w:t>
      </w:r>
      <w:r w:rsidR="00522785" w:rsidRPr="00571CFD">
        <w:t>,</w:t>
      </w:r>
      <w:r w:rsidRPr="00571CFD">
        <w:t xml:space="preserve"> говорит: </w:t>
      </w:r>
    </w:p>
    <w:p w:rsidR="005E13F1" w:rsidRPr="00571CFD" w:rsidRDefault="005E13F1" w:rsidP="00D06F69">
      <w:pPr>
        <w:ind w:firstLine="426"/>
      </w:pPr>
      <w:r w:rsidRPr="00571CFD">
        <w:t>— Ты уже здесь?!</w:t>
      </w:r>
    </w:p>
    <w:p w:rsidR="005E13F1" w:rsidRPr="00571CFD" w:rsidRDefault="005E13F1" w:rsidP="00D06F69">
      <w:pPr>
        <w:ind w:firstLine="426"/>
      </w:pPr>
      <w:r w:rsidRPr="00571CFD">
        <w:t xml:space="preserve"> Я говорю: </w:t>
      </w:r>
    </w:p>
    <w:p w:rsidR="005E13F1" w:rsidRPr="00571CFD" w:rsidRDefault="005E13F1" w:rsidP="00D06F69">
      <w:pPr>
        <w:ind w:firstLine="426"/>
      </w:pPr>
      <w:r w:rsidRPr="00571CFD">
        <w:t>— Да</w:t>
      </w:r>
      <w:r w:rsidR="00522785" w:rsidRPr="00571CFD">
        <w:t>,</w:t>
      </w:r>
      <w:r w:rsidRPr="00571CFD">
        <w:t xml:space="preserve"> а что?</w:t>
      </w:r>
    </w:p>
    <w:p w:rsidR="005E13F1" w:rsidRPr="00571CFD" w:rsidRDefault="005E13F1" w:rsidP="00D06F69">
      <w:pPr>
        <w:ind w:firstLine="426"/>
      </w:pPr>
      <w:r w:rsidRPr="00571CFD">
        <w:t xml:space="preserve"> Она пока доехала</w:t>
      </w:r>
      <w:r w:rsidR="00522785" w:rsidRPr="00571CFD">
        <w:t>,</w:t>
      </w:r>
      <w:r w:rsidRPr="00571CFD">
        <w:t xml:space="preserve"> пока дошла. </w:t>
      </w:r>
      <w:r w:rsidR="00BF0664">
        <w:t>О</w:t>
      </w:r>
      <w:r w:rsidRPr="00571CFD">
        <w:t xml:space="preserve">на говорит: </w:t>
      </w:r>
    </w:p>
    <w:p w:rsidR="005E13F1" w:rsidRPr="00571CFD" w:rsidRDefault="005E13F1" w:rsidP="00D06F69">
      <w:pPr>
        <w:ind w:firstLine="426"/>
      </w:pPr>
      <w:r w:rsidRPr="00571CFD">
        <w:t>— Автобус сразу пришёл</w:t>
      </w:r>
      <w:r w:rsidR="00522785" w:rsidRPr="00571CFD">
        <w:t>,</w:t>
      </w:r>
      <w:r w:rsidRPr="00571CFD">
        <w:t xml:space="preserve"> я нигде не стояла</w:t>
      </w:r>
      <w:r w:rsidR="00522785" w:rsidRPr="00571CFD">
        <w:t>,</w:t>
      </w:r>
      <w:r w:rsidRPr="00571CFD">
        <w:t xml:space="preserve"> я с автобуса сразу же к вам. </w:t>
      </w:r>
      <w:r w:rsidR="00E25A61">
        <w:t>Она так на меня смотрит. Я</w:t>
      </w:r>
      <w:r w:rsidRPr="00571CFD">
        <w:t xml:space="preserve"> первый раз осознал качество мистерии</w:t>
      </w:r>
      <w:r w:rsidR="00E25A61">
        <w:t xml:space="preserve"> вот</w:t>
      </w:r>
      <w:r w:rsidRPr="00571CFD">
        <w:t xml:space="preserve"> так. Я говорю: </w:t>
      </w:r>
    </w:p>
    <w:p w:rsidR="005E13F1" w:rsidRPr="00571CFD" w:rsidRDefault="005E13F1" w:rsidP="00D06F69">
      <w:pPr>
        <w:ind w:firstLine="426"/>
      </w:pPr>
      <w:r w:rsidRPr="00571CFD">
        <w:t>— Ну</w:t>
      </w:r>
      <w:r w:rsidR="00522785" w:rsidRPr="00571CFD">
        <w:t>,</w:t>
      </w:r>
      <w:r w:rsidRPr="00571CFD">
        <w:t xml:space="preserve"> и что? Я так хожу</w:t>
      </w:r>
      <w:r w:rsidR="00522785" w:rsidRPr="00571CFD">
        <w:t>,</w:t>
      </w:r>
      <w:r w:rsidRPr="00571CFD">
        <w:t xml:space="preserve"> </w:t>
      </w:r>
      <w:r w:rsidR="00E25A61" w:rsidRPr="00571CFD">
        <w:t xml:space="preserve">— </w:t>
      </w:r>
      <w:r w:rsidRPr="00571CFD">
        <w:t>говорю</w:t>
      </w:r>
      <w:r w:rsidR="00E25A61">
        <w:t>,</w:t>
      </w:r>
      <w:r w:rsidRPr="00571CFD">
        <w:t xml:space="preserve"> </w:t>
      </w:r>
      <w:r w:rsidR="003B6976" w:rsidRPr="00571CFD">
        <w:t xml:space="preserve">— </w:t>
      </w:r>
      <w:r w:rsidRPr="00571CFD">
        <w:t>я</w:t>
      </w:r>
      <w:r w:rsidR="00522785" w:rsidRPr="00571CFD">
        <w:t>,</w:t>
      </w:r>
      <w:r w:rsidRPr="00571CFD">
        <w:t xml:space="preserve"> я тоже не останавливался</w:t>
      </w:r>
      <w:r w:rsidR="00522785" w:rsidRPr="00571CFD">
        <w:t>,</w:t>
      </w:r>
      <w:r w:rsidRPr="00571CFD">
        <w:t xml:space="preserve"> я шёл.</w:t>
      </w:r>
    </w:p>
    <w:p w:rsidR="005E13F1" w:rsidRPr="00571CFD" w:rsidRDefault="005E13F1" w:rsidP="00D06F69">
      <w:pPr>
        <w:ind w:firstLine="426"/>
      </w:pPr>
      <w:r w:rsidRPr="00571CFD">
        <w:t xml:space="preserve"> Она говорит: </w:t>
      </w:r>
    </w:p>
    <w:p w:rsidR="005E13F1" w:rsidRPr="00571CFD" w:rsidRDefault="005E13F1" w:rsidP="00D06F69">
      <w:pPr>
        <w:ind w:firstLine="426"/>
      </w:pPr>
      <w:r w:rsidRPr="00571CFD">
        <w:t xml:space="preserve">— Я </w:t>
      </w:r>
      <w:r w:rsidR="00E25A61">
        <w:t>тебя догоняю в спину</w:t>
      </w:r>
      <w:r w:rsidR="00522785" w:rsidRPr="00571CFD">
        <w:t>,</w:t>
      </w:r>
      <w:r w:rsidRPr="00571CFD">
        <w:t xml:space="preserve"> я с автобуса</w:t>
      </w:r>
      <w:r w:rsidR="00E25A61">
        <w:t>!</w:t>
      </w:r>
    </w:p>
    <w:p w:rsidR="005E13F1" w:rsidRPr="00571CFD" w:rsidRDefault="005E13F1" w:rsidP="00D06F69">
      <w:pPr>
        <w:ind w:firstLine="426"/>
      </w:pPr>
      <w:r w:rsidRPr="00571CFD">
        <w:t xml:space="preserve"> Я говорю: </w:t>
      </w:r>
    </w:p>
    <w:p w:rsidR="005E13F1" w:rsidRPr="00571CFD" w:rsidRDefault="005E13F1" w:rsidP="00D06F69">
      <w:pPr>
        <w:ind w:firstLine="426"/>
      </w:pPr>
      <w:r w:rsidRPr="00571CFD">
        <w:t>— А я пешком хожу так</w:t>
      </w:r>
      <w:r w:rsidR="00522785" w:rsidRPr="00571CFD">
        <w:t>,</w:t>
      </w:r>
      <w:r w:rsidRPr="00571CFD">
        <w:t xml:space="preserve"> я так привык с детства. </w:t>
      </w:r>
    </w:p>
    <w:p w:rsidR="005E13F1" w:rsidRPr="00571CFD" w:rsidRDefault="005E13F1" w:rsidP="00D06F69">
      <w:pPr>
        <w:ind w:firstLine="426"/>
      </w:pPr>
      <w:r w:rsidRPr="00571CFD">
        <w:t xml:space="preserve"> То есть</w:t>
      </w:r>
      <w:r w:rsidR="00522785" w:rsidRPr="00571CFD">
        <w:t>,</w:t>
      </w:r>
      <w:r w:rsidRPr="00571CFD">
        <w:t xml:space="preserve"> ты входишь в ритм движения естественно</w:t>
      </w:r>
      <w:r w:rsidR="00522785" w:rsidRPr="00571CFD">
        <w:t>,</w:t>
      </w:r>
      <w:r w:rsidRPr="00571CFD">
        <w:t xml:space="preserve"> даже в горку</w:t>
      </w:r>
      <w:r w:rsidR="00522785" w:rsidRPr="00571CFD">
        <w:t>,</w:t>
      </w:r>
      <w:r w:rsidRPr="00571CFD">
        <w:t xml:space="preserve"> ты не замечаешь</w:t>
      </w:r>
      <w:r w:rsidR="00522785" w:rsidRPr="00571CFD">
        <w:t>,</w:t>
      </w:r>
      <w:r w:rsidRPr="00571CFD">
        <w:t xml:space="preserve"> как даже время проходит</w:t>
      </w:r>
      <w:r w:rsidR="00522785" w:rsidRPr="00571CFD">
        <w:t>,</w:t>
      </w:r>
      <w:r w:rsidRPr="00571CFD">
        <w:t xml:space="preserve"> фиксируется в мистерии. Человек едет на автобусе</w:t>
      </w:r>
      <w:r w:rsidR="00522785" w:rsidRPr="00571CFD">
        <w:t>,</w:t>
      </w:r>
      <w:r w:rsidRPr="00571CFD">
        <w:t xml:space="preserve"> выходит</w:t>
      </w:r>
      <w:r w:rsidR="00522785" w:rsidRPr="00571CFD">
        <w:t>,</w:t>
      </w:r>
      <w:r w:rsidRPr="00571CFD">
        <w:t xml:space="preserve"> с автобуса надо выйти. Потом разогнаться</w:t>
      </w:r>
      <w:r w:rsidR="00522785" w:rsidRPr="00571CFD">
        <w:t>,</w:t>
      </w:r>
      <w:r w:rsidRPr="00571CFD">
        <w:t xml:space="preserve"> размять тело</w:t>
      </w:r>
      <w:r w:rsidR="005C6C5B">
        <w:t>, дойти</w:t>
      </w:r>
      <w:r w:rsidR="00E25A61">
        <w:t>. П</w:t>
      </w:r>
      <w:r w:rsidRPr="00571CFD">
        <w:t>одойти к остановке</w:t>
      </w:r>
      <w:r w:rsidR="00522785" w:rsidRPr="00571CFD">
        <w:t>,</w:t>
      </w:r>
      <w:r w:rsidRPr="00571CFD">
        <w:t xml:space="preserve"> успокоиться</w:t>
      </w:r>
      <w:r w:rsidR="00522785" w:rsidRPr="00571CFD">
        <w:t>,</w:t>
      </w:r>
      <w:r w:rsidRPr="00571CFD">
        <w:t xml:space="preserve"> зайти в автобус</w:t>
      </w:r>
      <w:r w:rsidR="00522785" w:rsidRPr="00571CFD">
        <w:t>,</w:t>
      </w:r>
      <w:r w:rsidRPr="00571CFD">
        <w:t xml:space="preserve"> тело расслабляется</w:t>
      </w:r>
      <w:r w:rsidR="00E25A61">
        <w:t>,</w:t>
      </w:r>
      <w:r w:rsidRPr="00571CFD">
        <w:t xml:space="preserve"> без динамики</w:t>
      </w:r>
      <w:r w:rsidR="00522785" w:rsidRPr="00571CFD">
        <w:t>,</w:t>
      </w:r>
      <w:r w:rsidRPr="00571CFD">
        <w:t xml:space="preserve"> выйти с автобуса</w:t>
      </w:r>
      <w:r w:rsidR="00522785" w:rsidRPr="00571CFD">
        <w:t>,</w:t>
      </w:r>
      <w:r w:rsidRPr="00571CFD">
        <w:t xml:space="preserve"> выпрыгнуть</w:t>
      </w:r>
      <w:r w:rsidR="00522785" w:rsidRPr="00571CFD">
        <w:t>,</w:t>
      </w:r>
      <w:r w:rsidRPr="00571CFD">
        <w:t xml:space="preserve"> собраться</w:t>
      </w:r>
      <w:r w:rsidR="00522785" w:rsidRPr="00571CFD">
        <w:t>,</w:t>
      </w:r>
      <w:r w:rsidRPr="00571CFD">
        <w:t xml:space="preserve"> потом опять дойти. </w:t>
      </w:r>
    </w:p>
    <w:p w:rsidR="005E13F1" w:rsidRPr="00571CFD" w:rsidRDefault="005E13F1" w:rsidP="00D06F69">
      <w:pPr>
        <w:ind w:firstLine="426"/>
      </w:pPr>
      <w:r w:rsidRPr="00571CFD">
        <w:t xml:space="preserve"> В итоге</w:t>
      </w:r>
      <w:r w:rsidR="00522785" w:rsidRPr="00571CFD">
        <w:t>,</w:t>
      </w:r>
      <w:r w:rsidRPr="00571CFD">
        <w:t xml:space="preserve"> она за семь минут доехала</w:t>
      </w:r>
      <w:r w:rsidR="00522785" w:rsidRPr="00571CFD">
        <w:t>,</w:t>
      </w:r>
      <w:r w:rsidRPr="00571CFD">
        <w:t xml:space="preserve"> я за семь минут дошёл. </w:t>
      </w:r>
      <w:proofErr w:type="spellStart"/>
      <w:r w:rsidR="00E25A61">
        <w:t>Равностоно</w:t>
      </w:r>
      <w:proofErr w:type="spellEnd"/>
      <w:r w:rsidR="00E25A61">
        <w:t xml:space="preserve"> получилось</w:t>
      </w:r>
      <w:r w:rsidR="00522785" w:rsidRPr="00571CFD">
        <w:t>,</w:t>
      </w:r>
      <w:r w:rsidRPr="00571CFD">
        <w:t xml:space="preserve"> но это три остановки</w:t>
      </w:r>
      <w:r w:rsidR="00522785" w:rsidRPr="00571CFD">
        <w:t>,</w:t>
      </w:r>
      <w:r w:rsidRPr="00571CFD">
        <w:t xml:space="preserve"> я не знаю</w:t>
      </w:r>
      <w:r w:rsidR="00522785" w:rsidRPr="00571CFD">
        <w:t>,</w:t>
      </w:r>
      <w:r w:rsidRPr="00571CFD">
        <w:t xml:space="preserve"> </w:t>
      </w:r>
      <w:r w:rsidR="005C6C5B">
        <w:t>на</w:t>
      </w:r>
      <w:r w:rsidRPr="00571CFD">
        <w:t xml:space="preserve"> сколько</w:t>
      </w:r>
      <w:r w:rsidR="005C6C5B">
        <w:t xml:space="preserve"> б</w:t>
      </w:r>
      <w:r w:rsidRPr="00571CFD">
        <w:t xml:space="preserve"> меня хватило</w:t>
      </w:r>
      <w:r w:rsidR="005C6C5B">
        <w:t xml:space="preserve">. </w:t>
      </w:r>
      <w:r w:rsidRPr="00571CFD">
        <w:t>Мистерия. Учи</w:t>
      </w:r>
      <w:r w:rsidR="005C6C5B">
        <w:t>тель мне отрабатывал</w:t>
      </w:r>
      <w:r w:rsidR="002A1013">
        <w:t xml:space="preserve"> </w:t>
      </w:r>
      <w:r w:rsidR="009F4C4F">
        <w:t>полностью,</w:t>
      </w:r>
      <w:r w:rsidRPr="00571CFD">
        <w:t xml:space="preserve"> </w:t>
      </w:r>
      <w:r w:rsidR="005C6C5B">
        <w:t xml:space="preserve">я </w:t>
      </w:r>
      <w:r w:rsidRPr="00571CFD">
        <w:t>учился в центре города</w:t>
      </w:r>
      <w:r w:rsidR="00522785" w:rsidRPr="00571CFD">
        <w:t>,</w:t>
      </w:r>
      <w:r w:rsidRPr="00571CFD">
        <w:t xml:space="preserve"> а жил на краю города</w:t>
      </w:r>
      <w:r w:rsidR="005C6C5B">
        <w:t>,</w:t>
      </w:r>
      <w:r w:rsidRPr="00571CFD">
        <w:t xml:space="preserve"> в детстве. Я любил ходить пешком</w:t>
      </w:r>
      <w:r w:rsidR="00522785" w:rsidRPr="00571CFD">
        <w:t>,</w:t>
      </w:r>
      <w:r w:rsidRPr="00571CFD">
        <w:t xml:space="preserve"> до школы</w:t>
      </w:r>
      <w:r w:rsidR="00522785" w:rsidRPr="00571CFD">
        <w:t>,</w:t>
      </w:r>
      <w:r w:rsidRPr="00571CFD">
        <w:t xml:space="preserve"> срезая все повороты</w:t>
      </w:r>
      <w:r w:rsidR="00522785" w:rsidRPr="00571CFD">
        <w:t>,</w:t>
      </w:r>
      <w:r w:rsidRPr="00571CFD">
        <w:t xml:space="preserve"> доходил за полчаса</w:t>
      </w:r>
      <w:r w:rsidR="00522785" w:rsidRPr="00571CFD">
        <w:t>,</w:t>
      </w:r>
      <w:r w:rsidRPr="00571CFD">
        <w:t xml:space="preserve"> на автобусе я доезжал за 25 минут. Н</w:t>
      </w:r>
      <w:r w:rsidR="005C6C5B">
        <w:t>о</w:t>
      </w:r>
      <w:r w:rsidR="005C6C5B" w:rsidRPr="005C6C5B">
        <w:t xml:space="preserve"> </w:t>
      </w:r>
      <w:r w:rsidR="005C6C5B" w:rsidRPr="00571CFD">
        <w:t>он</w:t>
      </w:r>
      <w:r w:rsidR="00522785" w:rsidRPr="00571CFD">
        <w:t>,</w:t>
      </w:r>
      <w:r w:rsidRPr="00571CFD">
        <w:t xml:space="preserve"> правда</w:t>
      </w:r>
      <w:r w:rsidR="00522785" w:rsidRPr="00571CFD">
        <w:t>,</w:t>
      </w:r>
      <w:r w:rsidRPr="00571CFD">
        <w:t xml:space="preserve"> там со всеми</w:t>
      </w:r>
      <w:r w:rsidR="00522785" w:rsidRPr="00571CFD">
        <w:t>,</w:t>
      </w:r>
      <w:r w:rsidRPr="00571CFD">
        <w:t xml:space="preserve"> как положено </w:t>
      </w:r>
      <w:r w:rsidR="005C6C5B">
        <w:t>с углами</w:t>
      </w:r>
      <w:r w:rsidRPr="00571CFD">
        <w:t xml:space="preserve"> ездил</w:t>
      </w:r>
      <w:r w:rsidR="00522785" w:rsidRPr="00571CFD">
        <w:t>,</w:t>
      </w:r>
      <w:r w:rsidRPr="00571CFD">
        <w:t xml:space="preserve"> но там битком и невозможно стоять. А тут ты идёшь свободно и дышишь</w:t>
      </w:r>
      <w:r w:rsidR="00522785" w:rsidRPr="00571CFD">
        <w:t>,</w:t>
      </w:r>
      <w:r w:rsidRPr="00571CFD">
        <w:t xml:space="preserve"> там два парка проходил по ди</w:t>
      </w:r>
      <w:r w:rsidR="005C6C5B">
        <w:t>а</w:t>
      </w:r>
      <w:r w:rsidRPr="00571CFD">
        <w:t>г</w:t>
      </w:r>
      <w:r w:rsidR="005C6C5B">
        <w:t>о</w:t>
      </w:r>
      <w:r w:rsidRPr="00571CFD">
        <w:t>нали</w:t>
      </w:r>
      <w:r w:rsidR="00522785" w:rsidRPr="00571CFD">
        <w:t>,</w:t>
      </w:r>
      <w:r w:rsidRPr="00571CFD">
        <w:t xml:space="preserve"> </w:t>
      </w:r>
      <w:r w:rsidR="005C6C5B">
        <w:t xml:space="preserve">по кустам, </w:t>
      </w:r>
      <w:r w:rsidRPr="00571CFD">
        <w:t>зная</w:t>
      </w:r>
      <w:r w:rsidR="005C6C5B">
        <w:t xml:space="preserve"> куда надо</w:t>
      </w:r>
      <w:r w:rsidR="00522785" w:rsidRPr="00571CFD">
        <w:t>,</w:t>
      </w:r>
      <w:r w:rsidRPr="00571CFD">
        <w:t xml:space="preserve"> по бездорожью</w:t>
      </w:r>
      <w:r w:rsidR="005C6C5B">
        <w:t>. М</w:t>
      </w:r>
      <w:r w:rsidRPr="00571CFD">
        <w:t>истери</w:t>
      </w:r>
      <w:r w:rsidR="005C6C5B">
        <w:t>я</w:t>
      </w:r>
      <w:r w:rsidRPr="00571CFD">
        <w:t>. Вот</w:t>
      </w:r>
      <w:r w:rsidR="00522785" w:rsidRPr="00571CFD">
        <w:t>,</w:t>
      </w:r>
      <w:r w:rsidRPr="00571CFD">
        <w:t xml:space="preserve"> это мистерия</w:t>
      </w:r>
      <w:r w:rsidR="001C3FC8">
        <w:t>. В</w:t>
      </w:r>
      <w:r w:rsidRPr="00571CFD">
        <w:t>от на это</w:t>
      </w:r>
      <w:r w:rsidR="001C3FC8">
        <w:t>м</w:t>
      </w:r>
      <w:r w:rsidRPr="00571CFD">
        <w:t xml:space="preserve"> надо</w:t>
      </w:r>
      <w:r w:rsidR="001C3FC8">
        <w:t xml:space="preserve"> остановиться и </w:t>
      </w:r>
      <w:r w:rsidRPr="00571CFD">
        <w:t>обратить</w:t>
      </w:r>
      <w:r w:rsidR="001C3FC8">
        <w:t xml:space="preserve"> ваше</w:t>
      </w:r>
      <w:r w:rsidRPr="00571CFD">
        <w:t xml:space="preserve"> внимание.</w:t>
      </w:r>
    </w:p>
    <w:p w:rsidR="005E13F1" w:rsidRPr="00571CFD" w:rsidRDefault="005E13F1" w:rsidP="00D06F69">
      <w:pPr>
        <w:ind w:firstLine="426"/>
      </w:pPr>
      <w:r w:rsidRPr="00571CFD">
        <w:t xml:space="preserve"> Мистерия </w:t>
      </w:r>
      <w:r w:rsidR="00800913">
        <w:t xml:space="preserve">— </w:t>
      </w:r>
      <w:r w:rsidRPr="00571CFD">
        <w:t>это практика Физического плана. Не владеете мистерией на физике</w:t>
      </w:r>
      <w:r w:rsidR="00522785" w:rsidRPr="00571CFD">
        <w:t>,</w:t>
      </w:r>
      <w:r w:rsidRPr="00571CFD">
        <w:t xml:space="preserve"> не владеете Физическим планом</w:t>
      </w:r>
      <w:r w:rsidR="00522785" w:rsidRPr="00571CFD">
        <w:t>,</w:t>
      </w:r>
      <w:r w:rsidRPr="00571CFD">
        <w:t xml:space="preserve"> закон простой. Как </w:t>
      </w:r>
      <w:r w:rsidR="001C3FC8">
        <w:t xml:space="preserve">в </w:t>
      </w:r>
      <w:r w:rsidRPr="00571CFD">
        <w:t>и танц</w:t>
      </w:r>
      <w:r w:rsidR="001C3FC8">
        <w:t>е</w:t>
      </w:r>
      <w:r w:rsidR="00522785" w:rsidRPr="00571CFD">
        <w:t>,</w:t>
      </w:r>
      <w:r w:rsidRPr="00571CFD">
        <w:t xml:space="preserve"> Учитель говорит: «Суров закон</w:t>
      </w:r>
      <w:r w:rsidR="00522785" w:rsidRPr="00571CFD">
        <w:t>,</w:t>
      </w:r>
      <w:r w:rsidRPr="00571CFD">
        <w:t xml:space="preserve"> но закон!» Кому-то он отвечает</w:t>
      </w:r>
      <w:r w:rsidR="00522785" w:rsidRPr="00571CFD">
        <w:t>,</w:t>
      </w:r>
      <w:r w:rsidRPr="00571CFD">
        <w:t xml:space="preserve"> прямо чётко</w:t>
      </w:r>
      <w:r w:rsidR="00522785" w:rsidRPr="00571CFD">
        <w:t>,</w:t>
      </w:r>
      <w:r w:rsidRPr="00571CFD">
        <w:t xml:space="preserve"> Учитель сказал: «Суров закон </w:t>
      </w:r>
      <w:r w:rsidR="003B6976" w:rsidRPr="00571CFD">
        <w:t xml:space="preserve">— </w:t>
      </w:r>
      <w:r w:rsidRPr="00571CFD">
        <w:t>но закон!» Не владеете мистерией</w:t>
      </w:r>
      <w:r w:rsidR="00522785" w:rsidRPr="00571CFD">
        <w:t>,</w:t>
      </w:r>
      <w:r w:rsidRPr="00571CFD">
        <w:t xml:space="preserve"> не владеете</w:t>
      </w:r>
      <w:proofErr w:type="gramStart"/>
      <w:r w:rsidRPr="00571CFD">
        <w:t xml:space="preserve"> Ф</w:t>
      </w:r>
      <w:proofErr w:type="gramEnd"/>
      <w:r w:rsidRPr="00571CFD">
        <w:t>изически планом. Очень советую овладеть</w:t>
      </w:r>
      <w:r w:rsidR="001C3FC8">
        <w:t>.</w:t>
      </w:r>
      <w:r w:rsidRPr="00571CFD">
        <w:t xml:space="preserve"> </w:t>
      </w:r>
      <w:r w:rsidR="001C3FC8">
        <w:lastRenderedPageBreak/>
        <w:t>В</w:t>
      </w:r>
      <w:r w:rsidRPr="00571CFD">
        <w:t>плоть до автоматики тела</w:t>
      </w:r>
      <w:r w:rsidR="00522785" w:rsidRPr="00571CFD">
        <w:t>,</w:t>
      </w:r>
      <w:r w:rsidRPr="00571CFD">
        <w:t xml:space="preserve"> когда тело в некоторых </w:t>
      </w:r>
      <w:r w:rsidR="001C3FC8">
        <w:t>ситуациях</w:t>
      </w:r>
      <w:r w:rsidRPr="00571CFD">
        <w:t xml:space="preserve"> должно </w:t>
      </w:r>
      <w:r w:rsidR="001C3FC8">
        <w:t>среагировать</w:t>
      </w:r>
      <w:r w:rsidRPr="00571CFD">
        <w:t xml:space="preserve"> так</w:t>
      </w:r>
      <w:r w:rsidR="00522785" w:rsidRPr="00571CFD">
        <w:t>,</w:t>
      </w:r>
      <w:r w:rsidRPr="00571CFD">
        <w:t xml:space="preserve"> как нужно по Закону Отца. И сделать это так естественно</w:t>
      </w:r>
      <w:r w:rsidR="00522785" w:rsidRPr="00571CFD">
        <w:t>,</w:t>
      </w:r>
      <w:r w:rsidRPr="00571CFD">
        <w:t xml:space="preserve"> что как </w:t>
      </w:r>
      <w:proofErr w:type="gramStart"/>
      <w:r w:rsidRPr="00571CFD">
        <w:t>будто</w:t>
      </w:r>
      <w:proofErr w:type="gramEnd"/>
      <w:r w:rsidRPr="00571CFD">
        <w:t xml:space="preserve"> так </w:t>
      </w:r>
      <w:r w:rsidR="001C3FC8">
        <w:t>и должно быть</w:t>
      </w:r>
      <w:r w:rsidRPr="00571CFD">
        <w:t>. Не слышу?</w:t>
      </w:r>
    </w:p>
    <w:p w:rsidR="005E13F1" w:rsidRPr="00571CFD" w:rsidRDefault="005E13F1" w:rsidP="00D06F69">
      <w:pPr>
        <w:ind w:firstLine="426"/>
      </w:pPr>
      <w:r w:rsidRPr="00571CFD">
        <w:rPr>
          <w:i/>
        </w:rPr>
        <w:t xml:space="preserve">Из зала: </w:t>
      </w:r>
      <w:r w:rsidR="00AE25FB">
        <w:rPr>
          <w:i/>
        </w:rPr>
        <w:t xml:space="preserve">— </w:t>
      </w:r>
      <w:r w:rsidRPr="00571CFD">
        <w:rPr>
          <w:i/>
        </w:rPr>
        <w:t>Не владеете мистерией</w:t>
      </w:r>
      <w:r w:rsidR="00522785" w:rsidRPr="00571CFD">
        <w:rPr>
          <w:i/>
        </w:rPr>
        <w:t>,</w:t>
      </w:r>
      <w:r w:rsidRPr="00571CFD">
        <w:rPr>
          <w:i/>
        </w:rPr>
        <w:t xml:space="preserve"> не </w:t>
      </w:r>
      <w:r w:rsidR="00E618D8" w:rsidRPr="00E618D8">
        <w:rPr>
          <w:i/>
        </w:rPr>
        <w:t>…</w:t>
      </w:r>
      <w:r w:rsidR="00E618D8">
        <w:rPr>
          <w:i/>
        </w:rPr>
        <w:t>?</w:t>
      </w:r>
      <w:r w:rsidRPr="00571CFD">
        <w:t xml:space="preserve"> </w:t>
      </w:r>
    </w:p>
    <w:p w:rsidR="001C3FC8" w:rsidRDefault="005E13F1" w:rsidP="00D06F69">
      <w:pPr>
        <w:ind w:firstLine="426"/>
      </w:pPr>
      <w:r w:rsidRPr="00571CFD">
        <w:t>Не владеете Физически</w:t>
      </w:r>
      <w:r w:rsidR="00433690">
        <w:t>м</w:t>
      </w:r>
      <w:r w:rsidRPr="00571CFD">
        <w:t xml:space="preserve"> планом</w:t>
      </w:r>
      <w:r w:rsidR="00522785" w:rsidRPr="00571CFD">
        <w:t>,</w:t>
      </w:r>
      <w:r w:rsidR="001C3FC8">
        <w:t xml:space="preserve"> всё.</w:t>
      </w:r>
    </w:p>
    <w:p w:rsidR="00433690" w:rsidRDefault="00433690" w:rsidP="00EF0C9D">
      <w:pPr>
        <w:pStyle w:val="12"/>
      </w:pPr>
      <w:bookmarkStart w:id="32" w:name="_Toc12470083"/>
      <w:r>
        <w:t>Столп Сердца</w:t>
      </w:r>
      <w:bookmarkEnd w:id="32"/>
    </w:p>
    <w:p w:rsidR="005E13F1" w:rsidRPr="00571CFD" w:rsidRDefault="005E13F1" w:rsidP="00D06F69">
      <w:pPr>
        <w:ind w:firstLine="426"/>
      </w:pPr>
      <w:r w:rsidRPr="00571CFD">
        <w:t>И последний круг сделаем</w:t>
      </w:r>
      <w:r w:rsidR="00522785" w:rsidRPr="00571CFD">
        <w:t>,</w:t>
      </w:r>
      <w:r w:rsidRPr="00571CFD">
        <w:t xml:space="preserve"> и мы идём в практику. Значит</w:t>
      </w:r>
      <w:r w:rsidR="00522785" w:rsidRPr="00571CFD">
        <w:t>,</w:t>
      </w:r>
      <w:r w:rsidRPr="00571CFD">
        <w:t xml:space="preserve"> да</w:t>
      </w:r>
      <w:r w:rsidR="00522785" w:rsidRPr="00571CFD">
        <w:t>,</w:t>
      </w:r>
      <w:r w:rsidRPr="00571CFD">
        <w:t xml:space="preserve"> сразу пояснение такое</w:t>
      </w:r>
      <w:r w:rsidR="00522785" w:rsidRPr="00571CFD">
        <w:t>,</w:t>
      </w:r>
      <w:r w:rsidRPr="00571CFD">
        <w:t xml:space="preserve"> есть ещё такая тема</w:t>
      </w:r>
      <w:r w:rsidR="001C3FC8">
        <w:t>,</w:t>
      </w:r>
      <w:r w:rsidRPr="00571CFD">
        <w:t xml:space="preserve"> как </w:t>
      </w:r>
      <w:r w:rsidRPr="001C3FC8">
        <w:rPr>
          <w:b/>
        </w:rPr>
        <w:t xml:space="preserve">Огонь </w:t>
      </w:r>
      <w:proofErr w:type="spellStart"/>
      <w:r w:rsidRPr="001C3FC8">
        <w:rPr>
          <w:b/>
        </w:rPr>
        <w:t>Интефизики</w:t>
      </w:r>
      <w:proofErr w:type="spellEnd"/>
      <w:r w:rsidRPr="001C3FC8">
        <w:rPr>
          <w:b/>
        </w:rPr>
        <w:t xml:space="preserve"> Фа</w:t>
      </w:r>
      <w:r w:rsidRPr="00571CFD">
        <w:t xml:space="preserve">. Мы </w:t>
      </w:r>
      <w:r w:rsidR="001C3FC8">
        <w:t>её</w:t>
      </w:r>
      <w:r w:rsidRPr="00571CFD">
        <w:t xml:space="preserve"> сейчас проходить не будем</w:t>
      </w:r>
      <w:r w:rsidR="00522785" w:rsidRPr="00571CFD">
        <w:t>,</w:t>
      </w:r>
      <w:r w:rsidRPr="00571CFD">
        <w:t xml:space="preserve"> мы </w:t>
      </w:r>
      <w:r w:rsidR="001C3FC8">
        <w:t xml:space="preserve">только </w:t>
      </w:r>
      <w:r w:rsidRPr="00571CFD">
        <w:t>эти</w:t>
      </w:r>
      <w:r w:rsidR="001C3FC8">
        <w:t>м</w:t>
      </w:r>
      <w:r w:rsidRPr="00571CFD">
        <w:t xml:space="preserve"> Огнём возожжёмся</w:t>
      </w:r>
      <w:r w:rsidR="001C3FC8">
        <w:t>. Это тема</w:t>
      </w:r>
      <w:r w:rsidRPr="00571CFD">
        <w:t xml:space="preserve"> для практики</w:t>
      </w:r>
      <w:r w:rsidR="00522785" w:rsidRPr="00571CFD">
        <w:t>,</w:t>
      </w:r>
      <w:r w:rsidRPr="00571CFD">
        <w:t xml:space="preserve"> эта тема есть в </w:t>
      </w:r>
      <w:r w:rsidR="001C3FC8">
        <w:t>списках тем</w:t>
      </w:r>
      <w:r w:rsidRPr="00571CFD">
        <w:t>.</w:t>
      </w:r>
    </w:p>
    <w:p w:rsidR="005E13F1" w:rsidRPr="00571CFD" w:rsidRDefault="005E13F1" w:rsidP="00D06F69">
      <w:pPr>
        <w:ind w:firstLine="426"/>
      </w:pPr>
      <w:r w:rsidRPr="00571CFD">
        <w:t>Значит</w:t>
      </w:r>
      <w:r w:rsidR="00522785" w:rsidRPr="00571CFD">
        <w:t>,</w:t>
      </w:r>
      <w:r w:rsidRPr="00571CFD">
        <w:t xml:space="preserve"> это Огонь</w:t>
      </w:r>
      <w:r w:rsidR="00522785" w:rsidRPr="00571CFD">
        <w:t>,</w:t>
      </w:r>
      <w:r w:rsidRPr="00571CFD">
        <w:t xml:space="preserve"> из которого состоит весь Физический План. Так понятно? Эта тема обозначена не для того</w:t>
      </w:r>
      <w:r w:rsidR="00522785" w:rsidRPr="00571CFD">
        <w:t>,</w:t>
      </w:r>
      <w:r w:rsidRPr="00571CFD">
        <w:t xml:space="preserve"> чтобы мы её изучали пока. А для того</w:t>
      </w:r>
      <w:r w:rsidR="00522785" w:rsidRPr="00571CFD">
        <w:t>,</w:t>
      </w:r>
      <w:r w:rsidRPr="00571CFD">
        <w:t xml:space="preserve"> чтобы мы сделали практику на этот Огонь</w:t>
      </w:r>
      <w:r w:rsidR="001C3FC8">
        <w:t>. М</w:t>
      </w:r>
      <w:r w:rsidRPr="00571CFD">
        <w:t xml:space="preserve">ы </w:t>
      </w:r>
      <w:r w:rsidR="001C3FC8">
        <w:t xml:space="preserve">сейчас </w:t>
      </w:r>
      <w:r w:rsidRPr="00571CFD">
        <w:t>эту практику будем делать. У нас сейчас будет комплексная практика</w:t>
      </w:r>
      <w:r w:rsidR="001C3FC8">
        <w:t>,</w:t>
      </w:r>
      <w:r w:rsidRPr="00571CFD">
        <w:t xml:space="preserve"> и сложная</w:t>
      </w:r>
      <w:r w:rsidR="00522785" w:rsidRPr="00571CFD">
        <w:t>,</w:t>
      </w:r>
      <w:r w:rsidRPr="00571CFD">
        <w:t xml:space="preserve"> и лёгкая</w:t>
      </w:r>
      <w:r w:rsidR="00522785" w:rsidRPr="00571CFD">
        <w:t>,</w:t>
      </w:r>
      <w:r w:rsidRPr="00571CFD">
        <w:t xml:space="preserve"> но и серьёзная. Но вначале мы запишем 10 Сердец</w:t>
      </w:r>
      <w:r w:rsidR="00522785" w:rsidRPr="00571CFD">
        <w:t>,</w:t>
      </w:r>
      <w:r w:rsidRPr="00571CFD">
        <w:t xml:space="preserve"> Столп Сердца</w:t>
      </w:r>
      <w:r w:rsidR="00433690">
        <w:t>.</w:t>
      </w:r>
      <w:r w:rsidRPr="00571CFD">
        <w:t xml:space="preserve"> </w:t>
      </w:r>
    </w:p>
    <w:p w:rsidR="00433690" w:rsidRDefault="005E13F1" w:rsidP="00D06F69">
      <w:pPr>
        <w:ind w:firstLine="426"/>
      </w:pPr>
      <w:r w:rsidRPr="00571CFD">
        <w:t xml:space="preserve">Огонь </w:t>
      </w:r>
      <w:proofErr w:type="spellStart"/>
      <w:r w:rsidRPr="00571CFD">
        <w:t>Интефизики</w:t>
      </w:r>
      <w:proofErr w:type="spellEnd"/>
      <w:r w:rsidRPr="00571CFD">
        <w:t xml:space="preserve"> </w:t>
      </w:r>
      <w:r w:rsidR="00433690" w:rsidRPr="00571CFD">
        <w:t>—</w:t>
      </w:r>
      <w:r w:rsidR="00800913">
        <w:t xml:space="preserve"> </w:t>
      </w:r>
      <w:r w:rsidRPr="00571CFD">
        <w:t>это будет в практике</w:t>
      </w:r>
      <w:r w:rsidR="00E618D8">
        <w:t>,</w:t>
      </w:r>
      <w:r w:rsidR="00433690">
        <w:t xml:space="preserve"> с которой мы начнём. </w:t>
      </w:r>
    </w:p>
    <w:p w:rsidR="00433690" w:rsidRPr="00433690" w:rsidRDefault="00433690" w:rsidP="00D06F69">
      <w:pPr>
        <w:ind w:firstLine="426"/>
      </w:pPr>
      <w:r>
        <w:t>А тема, для</w:t>
      </w:r>
      <w:r w:rsidR="005E13F1" w:rsidRPr="00571CFD">
        <w:t xml:space="preserve"> записи </w:t>
      </w:r>
      <w:r w:rsidRPr="00571CFD">
        <w:t>—</w:t>
      </w:r>
      <w:r w:rsidR="00800913">
        <w:t xml:space="preserve"> </w:t>
      </w:r>
      <w:r w:rsidR="005E13F1" w:rsidRPr="00571CFD">
        <w:t>Столп Сердца. Значит</w:t>
      </w:r>
      <w:r w:rsidR="00522785" w:rsidRPr="00571CFD">
        <w:t>,</w:t>
      </w:r>
      <w:r w:rsidR="005E13F1" w:rsidRPr="00571CFD">
        <w:t xml:space="preserve"> на каждом плане</w:t>
      </w:r>
      <w:r w:rsidR="00522785" w:rsidRPr="00571CFD">
        <w:t>,</w:t>
      </w:r>
      <w:r w:rsidR="005E13F1" w:rsidRPr="00571CFD">
        <w:t xml:space="preserve"> Столп </w:t>
      </w:r>
      <w:r w:rsidRPr="00571CFD">
        <w:t xml:space="preserve">— </w:t>
      </w:r>
      <w:r w:rsidR="005E13F1" w:rsidRPr="00571CFD">
        <w:t xml:space="preserve">это проявление Истины Отца. </w:t>
      </w:r>
      <w:r w:rsidR="00E618D8">
        <w:t>П</w:t>
      </w:r>
      <w:r w:rsidR="005E13F1" w:rsidRPr="00571CFD">
        <w:t>онятие Столпа в древности означало</w:t>
      </w:r>
      <w:r w:rsidR="00522785" w:rsidRPr="00571CFD">
        <w:t>,</w:t>
      </w:r>
      <w:r w:rsidR="005E13F1" w:rsidRPr="00571CFD">
        <w:t xml:space="preserve"> когда Отец проявлялся в том или </w:t>
      </w:r>
      <w:r w:rsidR="005E13F1" w:rsidRPr="00433690">
        <w:t xml:space="preserve">ином храме. </w:t>
      </w:r>
      <w:r w:rsidR="00E618D8">
        <w:t>О</w:t>
      </w:r>
      <w:r w:rsidR="005E13F1" w:rsidRPr="00433690">
        <w:t>тсюда Столп церкви</w:t>
      </w:r>
      <w:r w:rsidR="00522785" w:rsidRPr="00433690">
        <w:t>,</w:t>
      </w:r>
      <w:r w:rsidR="005E13F1" w:rsidRPr="00433690">
        <w:t xml:space="preserve"> Столп Духа</w:t>
      </w:r>
      <w:r w:rsidR="00522785" w:rsidRPr="00433690">
        <w:t>,</w:t>
      </w:r>
      <w:r w:rsidR="005E13F1" w:rsidRPr="00433690">
        <w:t xml:space="preserve"> это </w:t>
      </w:r>
      <w:r w:rsidR="00BF0664" w:rsidRPr="00433690">
        <w:t>С</w:t>
      </w:r>
      <w:r w:rsidR="005E13F1" w:rsidRPr="00433690">
        <w:t>толпы там</w:t>
      </w:r>
      <w:r w:rsidR="00522785" w:rsidRPr="00433690">
        <w:t>,</w:t>
      </w:r>
      <w:r w:rsidR="005E13F1" w:rsidRPr="00433690">
        <w:t xml:space="preserve"> не «</w:t>
      </w:r>
      <w:r w:rsidR="00BF0664" w:rsidRPr="00433690">
        <w:t>Б</w:t>
      </w:r>
      <w:r w:rsidR="005E13F1" w:rsidRPr="00433690">
        <w:t>» на конце</w:t>
      </w:r>
      <w:r w:rsidR="00522785" w:rsidRPr="00433690">
        <w:t>,</w:t>
      </w:r>
      <w:r w:rsidR="005E13F1" w:rsidRPr="00433690">
        <w:t xml:space="preserve"> а «</w:t>
      </w:r>
      <w:r w:rsidR="00BF0664" w:rsidRPr="00433690">
        <w:t>П</w:t>
      </w:r>
      <w:r w:rsidR="005E13F1" w:rsidRPr="00433690">
        <w:t>»</w:t>
      </w:r>
      <w:r w:rsidR="00522785" w:rsidRPr="00433690">
        <w:t>,</w:t>
      </w:r>
      <w:r w:rsidR="005E13F1" w:rsidRPr="00433690">
        <w:t xml:space="preserve"> Столп.</w:t>
      </w:r>
    </w:p>
    <w:p w:rsidR="005E13F1" w:rsidRPr="00571CFD" w:rsidRDefault="005E13F1" w:rsidP="00D06F69">
      <w:pPr>
        <w:ind w:firstLine="426"/>
        <w:rPr>
          <w:i/>
        </w:rPr>
      </w:pPr>
      <w:r w:rsidRPr="00433690">
        <w:rPr>
          <w:b/>
        </w:rPr>
        <w:t>Есть такая работа философа Павла Флоренского «Столп и утверждение Истины».</w:t>
      </w:r>
      <w:r w:rsidRPr="00433690">
        <w:t xml:space="preserve"> Так вот</w:t>
      </w:r>
      <w:r w:rsidR="00522785" w:rsidRPr="00433690">
        <w:t>,</w:t>
      </w:r>
      <w:r w:rsidRPr="00433690">
        <w:t xml:space="preserve"> </w:t>
      </w:r>
      <w:r w:rsidR="002A1013">
        <w:t>с</w:t>
      </w:r>
      <w:r w:rsidRPr="00433690">
        <w:t>интез всех Столпов</w:t>
      </w:r>
      <w:r w:rsidRPr="00571CFD">
        <w:t xml:space="preserve"> проявляет Истину ФА-Отца</w:t>
      </w:r>
      <w:r w:rsidR="00433690">
        <w:t>. Н</w:t>
      </w:r>
      <w:r w:rsidRPr="00571CFD">
        <w:t>а каждом плане действует по одному Столпу</w:t>
      </w:r>
      <w:r w:rsidR="00522785" w:rsidRPr="00571CFD">
        <w:t>,</w:t>
      </w:r>
      <w:r w:rsidRPr="00571CFD">
        <w:t xml:space="preserve"> Столп существует из 28-ми позиций. Но на первые несколько Ступеней мы будем изучать десять</w:t>
      </w:r>
      <w:r w:rsidR="00522785" w:rsidRPr="00571CFD">
        <w:t>,</w:t>
      </w:r>
      <w:r w:rsidRPr="00571CFD">
        <w:t xml:space="preserve"> потому что 28</w:t>
      </w:r>
      <w:r w:rsidR="00433690">
        <w:t>,</w:t>
      </w:r>
      <w:r w:rsidRPr="00571CFD">
        <w:t xml:space="preserve"> это для нас</w:t>
      </w:r>
      <w:r w:rsidR="00522785" w:rsidRPr="00571CFD">
        <w:t>,</w:t>
      </w:r>
      <w:r w:rsidRPr="00571CFD">
        <w:t xml:space="preserve"> мягко говоря</w:t>
      </w:r>
      <w:r w:rsidR="00522785" w:rsidRPr="00571CFD">
        <w:t>,</w:t>
      </w:r>
      <w:r w:rsidRPr="00571CFD">
        <w:t xml:space="preserve"> тяжело нам будет по энергетике</w:t>
      </w:r>
      <w:r w:rsidR="00522785" w:rsidRPr="00571CFD">
        <w:t>,</w:t>
      </w:r>
      <w:r w:rsidRPr="00571CFD">
        <w:t xml:space="preserve"> по Огню. А туда попозже мы поднимем все Столпы</w:t>
      </w:r>
      <w:r w:rsidR="00522785" w:rsidRPr="00571CFD">
        <w:t>,</w:t>
      </w:r>
      <w:r w:rsidRPr="00571CFD">
        <w:t xml:space="preserve"> вернее</w:t>
      </w:r>
      <w:r w:rsidR="00433690">
        <w:t>,</w:t>
      </w:r>
      <w:r w:rsidRPr="00571CFD">
        <w:t xml:space="preserve"> систему будете видеть</w:t>
      </w:r>
      <w:r w:rsidR="00522785" w:rsidRPr="00571CFD">
        <w:t>,</w:t>
      </w:r>
      <w:r w:rsidRPr="00571CFD">
        <w:t xml:space="preserve"> вы уже сами будете смотреть. Но пока Учитель сказал</w:t>
      </w:r>
      <w:r w:rsidR="00522785" w:rsidRPr="00571CFD">
        <w:t>,</w:t>
      </w:r>
      <w:r w:rsidRPr="00571CFD">
        <w:t xml:space="preserve"> только до 10-ти</w:t>
      </w:r>
      <w:r w:rsidR="00522785" w:rsidRPr="00571CFD">
        <w:t>,</w:t>
      </w:r>
      <w:r w:rsidRPr="00571CFD">
        <w:t xml:space="preserve"> вот первые Столпы три-четыре Ступени</w:t>
      </w:r>
      <w:r w:rsidR="00522785" w:rsidRPr="00571CFD">
        <w:t>,</w:t>
      </w:r>
      <w:r w:rsidRPr="00571CFD">
        <w:t xml:space="preserve"> поэтому первые Столпы мы будем изучать в десятке</w:t>
      </w:r>
      <w:r w:rsidR="00522785" w:rsidRPr="00571CFD">
        <w:t>,</w:t>
      </w:r>
      <w:r w:rsidRPr="00571CFD">
        <w:t xml:space="preserve"> хотя они существуют в 28-ми позициях.</w:t>
      </w:r>
    </w:p>
    <w:p w:rsidR="005E13F1" w:rsidRPr="00571CFD" w:rsidRDefault="005E13F1" w:rsidP="00D06F69">
      <w:pPr>
        <w:ind w:firstLine="426"/>
      </w:pPr>
      <w:r w:rsidRPr="00571CFD">
        <w:t xml:space="preserve"> Значит</w:t>
      </w:r>
      <w:r w:rsidR="00522785" w:rsidRPr="00571CFD">
        <w:t>,</w:t>
      </w:r>
      <w:r w:rsidRPr="00571CFD">
        <w:t xml:space="preserve"> Столп Сердца отличается чем? На каждом плане есть Сердце Человека</w:t>
      </w:r>
      <w:r w:rsidR="00522785" w:rsidRPr="00571CFD">
        <w:t>,</w:t>
      </w:r>
      <w:r w:rsidRPr="00571CFD">
        <w:t xml:space="preserve"> оно имеет своё название</w:t>
      </w:r>
      <w:r w:rsidR="00522785" w:rsidRPr="00571CFD">
        <w:t>,</w:t>
      </w:r>
      <w:r w:rsidRPr="00571CFD">
        <w:t xml:space="preserve"> свой смысл. В синтезе всех Серд</w:t>
      </w:r>
      <w:r w:rsidR="00421086">
        <w:t>ец</w:t>
      </w:r>
      <w:r w:rsidRPr="00571CFD">
        <w:t xml:space="preserve"> рождается Столп</w:t>
      </w:r>
      <w:r w:rsidR="00522785" w:rsidRPr="00571CFD">
        <w:t>,</w:t>
      </w:r>
      <w:r w:rsidRPr="00571CFD">
        <w:t xml:space="preserve"> как проявление Истины Отца</w:t>
      </w:r>
      <w:r w:rsidR="00522785" w:rsidRPr="00571CFD">
        <w:t>,</w:t>
      </w:r>
      <w:r w:rsidRPr="00571CFD">
        <w:t xml:space="preserve"> то есть</w:t>
      </w:r>
      <w:r w:rsidR="00522785" w:rsidRPr="00571CFD">
        <w:t>,</w:t>
      </w:r>
      <w:r w:rsidRPr="00571CFD">
        <w:t xml:space="preserve"> как Истина</w:t>
      </w:r>
      <w:r w:rsidR="00421086">
        <w:t xml:space="preserve"> Отца</w:t>
      </w:r>
      <w:r w:rsidRPr="00571CFD">
        <w:t>. Вот</w:t>
      </w:r>
      <w:r w:rsidR="00522785" w:rsidRPr="00571CFD">
        <w:t>,</w:t>
      </w:r>
      <w:r w:rsidRPr="00571CFD">
        <w:t xml:space="preserve"> для Физического плана Истиной является Сердце</w:t>
      </w:r>
      <w:r w:rsidR="00421086">
        <w:t>. Ж</w:t>
      </w:r>
      <w:r w:rsidRPr="00571CFD">
        <w:t>ивёте сердцем</w:t>
      </w:r>
      <w:r w:rsidR="00421086">
        <w:t xml:space="preserve"> </w:t>
      </w:r>
      <w:r w:rsidR="00800913">
        <w:t xml:space="preserve">— </w:t>
      </w:r>
      <w:r w:rsidRPr="00571CFD">
        <w:t>Истину Физического плана проявляете. Не живёте Сердцем</w:t>
      </w:r>
      <w:r w:rsidR="00421086">
        <w:t xml:space="preserve"> </w:t>
      </w:r>
      <w:r w:rsidR="00800913">
        <w:t xml:space="preserve">— </w:t>
      </w:r>
      <w:r w:rsidRPr="00571CFD">
        <w:t>Истину Физического плана не проявляете. Запомнили? А на Ментальном плане Столпом является Разум. На Ментальный план вышли</w:t>
      </w:r>
      <w:r w:rsidR="00522785" w:rsidRPr="00571CFD">
        <w:t>,</w:t>
      </w:r>
      <w:r w:rsidRPr="00571CFD">
        <w:t xml:space="preserve"> живёте Разумом</w:t>
      </w:r>
      <w:r w:rsidR="00BF0664">
        <w:t>,</w:t>
      </w:r>
      <w:r w:rsidRPr="00571CFD">
        <w:t xml:space="preserve"> Истину Ментального плана проявляете. Не живёте Разумом</w:t>
      </w:r>
      <w:r w:rsidR="00522785" w:rsidRPr="00571CFD">
        <w:t>,</w:t>
      </w:r>
      <w:r w:rsidRPr="00571CFD">
        <w:t xml:space="preserve"> Истину Ментального плана не проявляете. Увидели? </w:t>
      </w:r>
    </w:p>
    <w:p w:rsidR="005E13F1" w:rsidRPr="00421086" w:rsidRDefault="005E13F1" w:rsidP="00D06F69">
      <w:pPr>
        <w:ind w:firstLine="426"/>
      </w:pPr>
      <w:r w:rsidRPr="00571CFD">
        <w:t xml:space="preserve"> Поэтому </w:t>
      </w:r>
      <w:r w:rsidRPr="00D763AA">
        <w:rPr>
          <w:b/>
        </w:rPr>
        <w:t>для физики</w:t>
      </w:r>
      <w:r w:rsidRPr="00571CFD">
        <w:t xml:space="preserve"> </w:t>
      </w:r>
      <w:r w:rsidRPr="00421086">
        <w:rPr>
          <w:b/>
        </w:rPr>
        <w:t>жи</w:t>
      </w:r>
      <w:r w:rsidR="00421086" w:rsidRPr="00421086">
        <w:rPr>
          <w:b/>
        </w:rPr>
        <w:t>т</w:t>
      </w:r>
      <w:r w:rsidRPr="00421086">
        <w:rPr>
          <w:b/>
        </w:rPr>
        <w:t xml:space="preserve">ь Сердцем </w:t>
      </w:r>
      <w:r w:rsidR="00421086" w:rsidRPr="00421086">
        <w:rPr>
          <w:b/>
        </w:rPr>
        <w:t xml:space="preserve">— </w:t>
      </w:r>
      <w:r w:rsidRPr="00421086">
        <w:rPr>
          <w:b/>
        </w:rPr>
        <w:t>одно из самых важных условий жизни</w:t>
      </w:r>
      <w:r w:rsidRPr="00571CFD">
        <w:t xml:space="preserve">. Именно на Сердце или по Сердцу Отец проверяет ваши правильные возможности жизни на Физике и проявляет через Сердце эти возможности. Поэтому </w:t>
      </w:r>
      <w:r w:rsidRPr="00421086">
        <w:t>жить Сердцем</w:t>
      </w:r>
      <w:r w:rsidR="00522785" w:rsidRPr="00421086">
        <w:t>,</w:t>
      </w:r>
      <w:r w:rsidRPr="00421086">
        <w:t xml:space="preserve"> когда вот все древние религии </w:t>
      </w:r>
      <w:proofErr w:type="spellStart"/>
      <w:r w:rsidRPr="00421086">
        <w:t>воскликали</w:t>
      </w:r>
      <w:proofErr w:type="spellEnd"/>
      <w:r w:rsidR="00522785" w:rsidRPr="00421086">
        <w:t>,</w:t>
      </w:r>
      <w:r w:rsidRPr="00421086">
        <w:t xml:space="preserve"> что на физике главное жить Сердцем</w:t>
      </w:r>
      <w:r w:rsidR="00522785" w:rsidRPr="00421086">
        <w:t>,</w:t>
      </w:r>
      <w:r w:rsidRPr="00421086">
        <w:t xml:space="preserve"> они восклицали не для того</w:t>
      </w:r>
      <w:r w:rsidR="00421086">
        <w:t>,</w:t>
      </w:r>
      <w:r w:rsidRPr="00421086">
        <w:t xml:space="preserve"> что</w:t>
      </w:r>
      <w:r w:rsidR="00421086">
        <w:t xml:space="preserve"> это там </w:t>
      </w:r>
      <w:r w:rsidRPr="00421086">
        <w:t>абы что</w:t>
      </w:r>
      <w:r w:rsidR="00522785" w:rsidRPr="00421086">
        <w:t>,</w:t>
      </w:r>
      <w:r w:rsidRPr="00421086">
        <w:t xml:space="preserve"> </w:t>
      </w:r>
      <w:r w:rsidR="00421086">
        <w:t xml:space="preserve">а </w:t>
      </w:r>
      <w:r w:rsidRPr="00421086">
        <w:t>они исполняли вот этот Закон Отца. Увидели? Увидели.</w:t>
      </w:r>
    </w:p>
    <w:p w:rsidR="005E13F1" w:rsidRPr="00421086" w:rsidRDefault="005E7CB1" w:rsidP="00D06F69">
      <w:pPr>
        <w:ind w:firstLine="426"/>
      </w:pPr>
      <w:r w:rsidRPr="00421086">
        <w:t>А</w:t>
      </w:r>
      <w:r w:rsidR="005E13F1" w:rsidRPr="00421086">
        <w:t xml:space="preserve"> теперь пишем</w:t>
      </w:r>
      <w:r w:rsidR="00522785" w:rsidRPr="00421086">
        <w:t>,</w:t>
      </w:r>
      <w:r w:rsidR="005E13F1" w:rsidRPr="00421086">
        <w:t xml:space="preserve"> </w:t>
      </w:r>
      <w:r w:rsidR="005E13F1" w:rsidRPr="00800913">
        <w:rPr>
          <w:b/>
        </w:rPr>
        <w:t xml:space="preserve">первое Сердце </w:t>
      </w:r>
      <w:r w:rsidR="00800913">
        <w:rPr>
          <w:b/>
        </w:rPr>
        <w:t xml:space="preserve">— </w:t>
      </w:r>
      <w:r w:rsidR="005E13F1" w:rsidRPr="00800913">
        <w:rPr>
          <w:b/>
        </w:rPr>
        <w:t>Физическое</w:t>
      </w:r>
      <w:r w:rsidR="00522785" w:rsidRPr="00421086">
        <w:t>,</w:t>
      </w:r>
      <w:r w:rsidR="005E13F1" w:rsidRPr="00421086">
        <w:t xml:space="preserve"> это п</w:t>
      </w:r>
      <w:r w:rsidR="00421086">
        <w:t>равиль</w:t>
      </w:r>
      <w:r w:rsidR="005E13F1" w:rsidRPr="00421086">
        <w:t xml:space="preserve">но. </w:t>
      </w:r>
    </w:p>
    <w:p w:rsidR="005E13F1" w:rsidRPr="00800913" w:rsidRDefault="005E13F1" w:rsidP="00D06F69">
      <w:pPr>
        <w:ind w:firstLine="426"/>
        <w:rPr>
          <w:i/>
        </w:rPr>
      </w:pPr>
      <w:r w:rsidRPr="00800913">
        <w:rPr>
          <w:b/>
        </w:rPr>
        <w:t>Второе Сердце</w:t>
      </w:r>
      <w:r w:rsidR="00522785" w:rsidRPr="00800913">
        <w:rPr>
          <w:b/>
        </w:rPr>
        <w:t>,</w:t>
      </w:r>
      <w:r w:rsidRPr="00800913">
        <w:rPr>
          <w:b/>
        </w:rPr>
        <w:t xml:space="preserve"> Эфирное</w:t>
      </w:r>
      <w:r w:rsidR="00421086">
        <w:t>. Ч</w:t>
      </w:r>
      <w:r w:rsidRPr="00421086">
        <w:t>уть-чуть отвлеклись</w:t>
      </w:r>
      <w:r w:rsidR="00522785" w:rsidRPr="00571CFD">
        <w:t>,</w:t>
      </w:r>
      <w:r w:rsidRPr="00571CFD">
        <w:t xml:space="preserve"> </w:t>
      </w:r>
      <w:r w:rsidRPr="00D763AA">
        <w:rPr>
          <w:i/>
        </w:rPr>
        <w:t>эфирное</w:t>
      </w:r>
      <w:r w:rsidRPr="00571CFD">
        <w:t xml:space="preserve"> написали</w:t>
      </w:r>
      <w:r w:rsidR="00522785" w:rsidRPr="00571CFD">
        <w:t>,</w:t>
      </w:r>
      <w:r w:rsidRPr="00571CFD">
        <w:t xml:space="preserve"> находится с правой стороны груди</w:t>
      </w:r>
      <w:r w:rsidR="00522785" w:rsidRPr="00571CFD">
        <w:t>,</w:t>
      </w:r>
      <w:r w:rsidRPr="00571CFD">
        <w:t xml:space="preserve"> вот здесь</w:t>
      </w:r>
      <w:r w:rsidR="002A1013">
        <w:t>, ч</w:t>
      </w:r>
      <w:r w:rsidRPr="00571CFD">
        <w:t>ётко зеркально по отношению к физическому</w:t>
      </w:r>
      <w:r w:rsidR="002A1013">
        <w:t>,</w:t>
      </w:r>
      <w:r w:rsidRPr="00571CFD">
        <w:t xml:space="preserve"> и видится</w:t>
      </w:r>
      <w:r w:rsidR="00522785" w:rsidRPr="00571CFD">
        <w:t>,</w:t>
      </w:r>
      <w:r w:rsidRPr="00571CFD">
        <w:t xml:space="preserve"> как сфера</w:t>
      </w:r>
      <w:r w:rsidR="002A1013">
        <w:t>. В</w:t>
      </w:r>
      <w:r w:rsidRPr="00571CFD">
        <w:t xml:space="preserve"> нём находится….</w:t>
      </w:r>
      <w:r w:rsidR="00800913">
        <w:t xml:space="preserve"> </w:t>
      </w:r>
      <w:r w:rsidR="00800913" w:rsidRPr="00800913">
        <w:rPr>
          <w:i/>
        </w:rPr>
        <w:t>/обрыв записи/</w:t>
      </w:r>
    </w:p>
    <w:p w:rsidR="005E13F1" w:rsidRPr="00FF2228" w:rsidRDefault="005E13F1" w:rsidP="00D06F69">
      <w:pPr>
        <w:ind w:firstLine="426"/>
      </w:pPr>
      <w:r w:rsidRPr="00571CFD">
        <w:t xml:space="preserve">К этому </w:t>
      </w:r>
      <w:r w:rsidRPr="00800913">
        <w:rPr>
          <w:b/>
        </w:rPr>
        <w:t>Сердцу</w:t>
      </w:r>
      <w:r w:rsidRPr="00571CFD">
        <w:t xml:space="preserve"> </w:t>
      </w:r>
      <w:r w:rsidR="00800913" w:rsidRPr="00800913">
        <w:rPr>
          <w:i/>
        </w:rPr>
        <w:t xml:space="preserve">/Астральному, </w:t>
      </w:r>
      <w:r w:rsidR="00800913">
        <w:rPr>
          <w:i/>
        </w:rPr>
        <w:t xml:space="preserve">— </w:t>
      </w:r>
      <w:r w:rsidR="00800913" w:rsidRPr="00800913">
        <w:rPr>
          <w:i/>
        </w:rPr>
        <w:t>ред./</w:t>
      </w:r>
      <w:r w:rsidR="00800913">
        <w:t xml:space="preserve"> </w:t>
      </w:r>
      <w:r w:rsidRPr="00571CFD">
        <w:t>относятся все звуковые взаимодействия</w:t>
      </w:r>
      <w:r w:rsidR="00522785" w:rsidRPr="00571CFD">
        <w:t>,</w:t>
      </w:r>
      <w:r w:rsidRPr="00571CFD">
        <w:t xml:space="preserve"> вся насыщенность звуков. Песни</w:t>
      </w:r>
      <w:r w:rsidR="00FF2228">
        <w:t>,</w:t>
      </w:r>
      <w:r w:rsidRPr="00571CFD">
        <w:t xml:space="preserve"> там</w:t>
      </w:r>
      <w:r w:rsidR="00522785" w:rsidRPr="00571CFD">
        <w:t>,</w:t>
      </w:r>
      <w:r w:rsidRPr="00571CFD">
        <w:t xml:space="preserve"> симфонии</w:t>
      </w:r>
      <w:r w:rsidR="00FF2228">
        <w:t>,</w:t>
      </w:r>
      <w:r w:rsidRPr="00571CFD">
        <w:t xml:space="preserve"> — всё что угодно. Вот «душа поёт» — это </w:t>
      </w:r>
      <w:r w:rsidR="00FF2228">
        <w:t>Центр</w:t>
      </w:r>
      <w:r w:rsidRPr="00571CFD">
        <w:t>альное Сердце Духа даёт мелодию</w:t>
      </w:r>
      <w:r w:rsidR="00522785" w:rsidRPr="00571CFD">
        <w:t>,</w:t>
      </w:r>
      <w:r w:rsidRPr="00571CFD">
        <w:t xml:space="preserve"> и Душа поёт. То есть слияние Центрального Сердца Духа и Души — вот </w:t>
      </w:r>
      <w:r w:rsidRPr="00FF2228">
        <w:t>это называется «душа поёт».</w:t>
      </w:r>
    </w:p>
    <w:p w:rsidR="005E13F1" w:rsidRPr="00571CFD" w:rsidRDefault="005E13F1" w:rsidP="00D06F69">
      <w:pPr>
        <w:ind w:firstLine="426"/>
      </w:pPr>
      <w:r w:rsidRPr="00FF2228">
        <w:rPr>
          <w:b/>
        </w:rPr>
        <w:t xml:space="preserve">Четвёртое Сердце </w:t>
      </w:r>
      <w:r w:rsidR="003B6976" w:rsidRPr="00FF2228">
        <w:rPr>
          <w:b/>
        </w:rPr>
        <w:t xml:space="preserve">— </w:t>
      </w:r>
      <w:r w:rsidRPr="00FF2228">
        <w:rPr>
          <w:b/>
        </w:rPr>
        <w:t>Чаша Сердца</w:t>
      </w:r>
      <w:r w:rsidRPr="00FF2228">
        <w:t xml:space="preserve">. Раньше была известна как Чаша Грааля. </w:t>
      </w:r>
      <w:r w:rsidR="00863EDD">
        <w:t>В скобках: что называли</w:t>
      </w:r>
      <w:r w:rsidRPr="00FF2228">
        <w:t xml:space="preserve"> Чаша Грааля</w:t>
      </w:r>
      <w:r w:rsidRPr="00571CFD">
        <w:t>? Это ментальное Сердце Человека</w:t>
      </w:r>
      <w:r w:rsidRPr="00571CFD">
        <w:rPr>
          <w:i/>
        </w:rPr>
        <w:t xml:space="preserve">. </w:t>
      </w:r>
      <w:r w:rsidRPr="00571CFD">
        <w:t>Я</w:t>
      </w:r>
      <w:r w:rsidRPr="00571CFD">
        <w:rPr>
          <w:i/>
        </w:rPr>
        <w:t xml:space="preserve"> </w:t>
      </w:r>
      <w:r w:rsidRPr="00571CFD">
        <w:t xml:space="preserve">скажу </w:t>
      </w:r>
      <w:r w:rsidR="00863EDD">
        <w:t>этот</w:t>
      </w:r>
      <w:r w:rsidRPr="00571CFD">
        <w:t xml:space="preserve"> тест</w:t>
      </w:r>
      <w:r w:rsidR="00522785" w:rsidRPr="00571CFD">
        <w:t>,</w:t>
      </w:r>
      <w:r w:rsidRPr="00571CFD">
        <w:t xml:space="preserve"> </w:t>
      </w:r>
      <w:r w:rsidRPr="00571CFD">
        <w:lastRenderedPageBreak/>
        <w:t>но пускай</w:t>
      </w:r>
      <w:r w:rsidR="009F013B" w:rsidRPr="00571CFD">
        <w:t xml:space="preserve"> </w:t>
      </w:r>
      <w:r w:rsidR="00863EDD">
        <w:t xml:space="preserve">вас не ругают, если что, будем помогать. Значит, если </w:t>
      </w:r>
      <w:r w:rsidRPr="00571CFD">
        <w:t>есть Чаша Сердца</w:t>
      </w:r>
      <w:r w:rsidR="00522785" w:rsidRPr="00571CFD">
        <w:t>,</w:t>
      </w:r>
      <w:r w:rsidRPr="00571CFD">
        <w:t xml:space="preserve"> то человек считается человеком</w:t>
      </w:r>
      <w:r w:rsidR="00522785" w:rsidRPr="00571CFD">
        <w:t>,</w:t>
      </w:r>
      <w:r w:rsidRPr="00571CFD">
        <w:t xml:space="preserve"> а если на ментальном плане Чаши Сердца мы не найдём</w:t>
      </w:r>
      <w:r w:rsidR="00522785" w:rsidRPr="00571CFD">
        <w:t>,</w:t>
      </w:r>
      <w:r w:rsidRPr="00571CFD">
        <w:t xml:space="preserve"> то это ещё получеловек. То есть</w:t>
      </w:r>
      <w:r w:rsidR="00863EDD">
        <w:t>,</w:t>
      </w:r>
      <w:r w:rsidRPr="00571CFD">
        <w:t xml:space="preserve"> форма человеческая</w:t>
      </w:r>
      <w:r w:rsidR="00522785" w:rsidRPr="00571CFD">
        <w:t>,</w:t>
      </w:r>
      <w:r w:rsidRPr="00571CFD">
        <w:t xml:space="preserve"> а накопления</w:t>
      </w:r>
      <w:r w:rsidR="009F013B" w:rsidRPr="00571CFD">
        <w:t xml:space="preserve"> </w:t>
      </w:r>
      <w:proofErr w:type="spellStart"/>
      <w:r w:rsidR="00863EDD">
        <w:t>чадовские</w:t>
      </w:r>
      <w:proofErr w:type="spellEnd"/>
      <w:r w:rsidR="00863EDD">
        <w:t xml:space="preserve"> </w:t>
      </w:r>
      <w:r w:rsidRPr="00571CFD">
        <w:t>или другие. Н</w:t>
      </w:r>
      <w:r w:rsidR="00863EDD">
        <w:t>о</w:t>
      </w:r>
      <w:r w:rsidR="00522785" w:rsidRPr="00571CFD">
        <w:t>,</w:t>
      </w:r>
      <w:r w:rsidRPr="00571CFD">
        <w:t xml:space="preserve"> в принципе</w:t>
      </w:r>
      <w:r w:rsidR="00522785" w:rsidRPr="00571CFD">
        <w:t>,</w:t>
      </w:r>
      <w:r w:rsidRPr="00571CFD">
        <w:t xml:space="preserve"> у Учеников обычно она есть. После четвёртой ступени она у вас точно будет. Но</w:t>
      </w:r>
      <w:r w:rsidR="00522785" w:rsidRPr="00571CFD">
        <w:t>,</w:t>
      </w:r>
      <w:r w:rsidRPr="00571CFD">
        <w:t xml:space="preserve"> к сожалению</w:t>
      </w:r>
      <w:r w:rsidR="00522785" w:rsidRPr="00571CFD">
        <w:t>,</w:t>
      </w:r>
      <w:r w:rsidRPr="00571CFD">
        <w:t xml:space="preserve"> мы встречаем много Учеников</w:t>
      </w:r>
      <w:r w:rsidR="00522785" w:rsidRPr="00571CFD">
        <w:t>,</w:t>
      </w:r>
      <w:r w:rsidRPr="00571CFD">
        <w:t xml:space="preserve"> у которых это</w:t>
      </w:r>
      <w:r w:rsidR="00863EDD">
        <w:t>,</w:t>
      </w:r>
      <w:r w:rsidRPr="00571CFD">
        <w:t xml:space="preserve"> даже если и было</w:t>
      </w:r>
      <w:r w:rsidR="00522785" w:rsidRPr="00571CFD">
        <w:t>,</w:t>
      </w:r>
      <w:r w:rsidRPr="00571CFD">
        <w:t xml:space="preserve"> стояло </w:t>
      </w:r>
      <w:r w:rsidR="00863EDD">
        <w:t>рядом</w:t>
      </w:r>
      <w:r w:rsidR="00522785" w:rsidRPr="00571CFD">
        <w:t>,</w:t>
      </w:r>
      <w:r w:rsidRPr="00571CFD">
        <w:t xml:space="preserve"> то есть он этим не пользовался.</w:t>
      </w:r>
    </w:p>
    <w:p w:rsidR="005E13F1" w:rsidRPr="00571CFD" w:rsidRDefault="005E13F1" w:rsidP="00D06F69">
      <w:pPr>
        <w:ind w:firstLine="426"/>
        <w:rPr>
          <w:i/>
        </w:rPr>
      </w:pPr>
      <w:r w:rsidRPr="00571CFD">
        <w:rPr>
          <w:i/>
        </w:rPr>
        <w:t>Из зала: — Где она находится?</w:t>
      </w:r>
    </w:p>
    <w:p w:rsidR="005E13F1" w:rsidRPr="00BD26AC" w:rsidRDefault="00863EDD" w:rsidP="00D06F69">
      <w:pPr>
        <w:ind w:firstLine="426"/>
      </w:pPr>
      <w:r>
        <w:t>Всё в центре. Вот теперь всё в</w:t>
      </w:r>
      <w:r w:rsidR="005E13F1" w:rsidRPr="00571CFD">
        <w:t>глубь</w:t>
      </w:r>
      <w:r w:rsidR="00522785" w:rsidRPr="00571CFD">
        <w:t>,</w:t>
      </w:r>
      <w:r w:rsidR="005E13F1" w:rsidRPr="00571CFD">
        <w:t xml:space="preserve"> внутрь</w:t>
      </w:r>
      <w:r w:rsidR="00522785" w:rsidRPr="00571CFD">
        <w:t>,</w:t>
      </w:r>
      <w:r w:rsidR="005E13F1" w:rsidRPr="00571CFD">
        <w:t xml:space="preserve"> внутрь</w:t>
      </w:r>
      <w:r w:rsidR="00522785" w:rsidRPr="00571CFD">
        <w:t>,</w:t>
      </w:r>
      <w:r w:rsidR="005E13F1" w:rsidRPr="00571CFD">
        <w:t xml:space="preserve"> и внутрь. Дальше — </w:t>
      </w:r>
      <w:r w:rsidR="005E13F1" w:rsidRPr="002A1013">
        <w:rPr>
          <w:b/>
        </w:rPr>
        <w:t xml:space="preserve">пятое Сердце. </w:t>
      </w:r>
      <w:proofErr w:type="spellStart"/>
      <w:r w:rsidR="005E13F1" w:rsidRPr="002A1013">
        <w:rPr>
          <w:b/>
        </w:rPr>
        <w:t>Двенадцатисильная</w:t>
      </w:r>
      <w:proofErr w:type="spellEnd"/>
      <w:r w:rsidR="005E13F1" w:rsidRPr="002A1013">
        <w:rPr>
          <w:b/>
        </w:rPr>
        <w:t xml:space="preserve"> Звезда.</w:t>
      </w:r>
      <w:r w:rsidR="005E13F1" w:rsidRPr="00571CFD">
        <w:t xml:space="preserve"> Именно сильная. </w:t>
      </w:r>
      <w:proofErr w:type="spellStart"/>
      <w:r w:rsidR="005E13F1" w:rsidRPr="00571CFD">
        <w:t>Двенадцатисильная</w:t>
      </w:r>
      <w:proofErr w:type="spellEnd"/>
      <w:r w:rsidR="00522785" w:rsidRPr="00571CFD">
        <w:t>,</w:t>
      </w:r>
      <w:r w:rsidR="005E13F1" w:rsidRPr="00571CFD">
        <w:t xml:space="preserve"> то есть двенадцать Сил. Значит</w:t>
      </w:r>
      <w:r w:rsidR="00522785" w:rsidRPr="00571CFD">
        <w:t>,</w:t>
      </w:r>
      <w:r w:rsidR="005E13F1" w:rsidRPr="00571CFD">
        <w:t xml:space="preserve"> </w:t>
      </w:r>
      <w:proofErr w:type="spellStart"/>
      <w:r w:rsidR="005E13F1" w:rsidRPr="00571CFD">
        <w:t>двенадцатисильная</w:t>
      </w:r>
      <w:proofErr w:type="spellEnd"/>
      <w:r w:rsidR="005E13F1" w:rsidRPr="00571CFD">
        <w:t xml:space="preserve"> Звезда</w:t>
      </w:r>
      <w:r w:rsidR="00522785" w:rsidRPr="00571CFD">
        <w:t>,</w:t>
      </w:r>
      <w:r w:rsidR="005E13F1" w:rsidRPr="00571CFD">
        <w:t xml:space="preserve"> и она оформлена вот так: звезда двенадцати направлений</w:t>
      </w:r>
      <w:r w:rsidR="00522785" w:rsidRPr="00571CFD">
        <w:t>,</w:t>
      </w:r>
      <w:r w:rsidR="005E13F1" w:rsidRPr="00571CFD">
        <w:t xml:space="preserve"> но ещё вокруг неё создаётся такое поле</w:t>
      </w:r>
      <w:r w:rsidR="00522785" w:rsidRPr="00571CFD">
        <w:t>,</w:t>
      </w:r>
      <w:r w:rsidR="005E13F1" w:rsidRPr="00571CFD">
        <w:t xml:space="preserve"> как Престол. </w:t>
      </w:r>
      <w:r>
        <w:t>И</w:t>
      </w:r>
      <w:r w:rsidR="005E13F1" w:rsidRPr="00571CFD">
        <w:t>ли полем неправильно назвать</w:t>
      </w:r>
      <w:r w:rsidR="00522785" w:rsidRPr="00571CFD">
        <w:t>,</w:t>
      </w:r>
      <w:r w:rsidR="005E13F1" w:rsidRPr="00571CFD">
        <w:t xml:space="preserve"> </w:t>
      </w:r>
      <w:r>
        <w:t xml:space="preserve">но </w:t>
      </w:r>
      <w:r w:rsidR="005E13F1" w:rsidRPr="00571CFD">
        <w:t xml:space="preserve">как </w:t>
      </w:r>
      <w:proofErr w:type="spellStart"/>
      <w:r w:rsidR="005E13F1" w:rsidRPr="00571CFD">
        <w:t>сферка</w:t>
      </w:r>
      <w:proofErr w:type="spellEnd"/>
      <w:r w:rsidR="00522785" w:rsidRPr="00571CFD">
        <w:t>,</w:t>
      </w:r>
      <w:r w:rsidR="005E13F1" w:rsidRPr="00571CFD">
        <w:t xml:space="preserve"> Престол. То есть</w:t>
      </w:r>
      <w:r>
        <w:t>,</w:t>
      </w:r>
      <w:r w:rsidR="005E13F1" w:rsidRPr="00571CFD">
        <w:t xml:space="preserve"> сама Звезда действует свободно</w:t>
      </w:r>
      <w:r w:rsidR="00522785" w:rsidRPr="00571CFD">
        <w:t>,</w:t>
      </w:r>
      <w:r w:rsidR="005E13F1" w:rsidRPr="00571CFD">
        <w:t xml:space="preserve"> но при</w:t>
      </w:r>
      <w:r w:rsidRPr="00C61418">
        <w:t>…</w:t>
      </w:r>
      <w:r w:rsidR="005E13F1" w:rsidRPr="00571CFD">
        <w:t xml:space="preserve"> знаете</w:t>
      </w:r>
      <w:r w:rsidR="00522785" w:rsidRPr="00571CFD">
        <w:t>,</w:t>
      </w:r>
      <w:r w:rsidR="005E13F1" w:rsidRPr="00571CFD">
        <w:t xml:space="preserve"> как вокруг физического сердца мешочек создаётся</w:t>
      </w:r>
      <w:r w:rsidR="00522785" w:rsidRPr="00571CFD">
        <w:t>,</w:t>
      </w:r>
      <w:r w:rsidR="005E13F1" w:rsidRPr="00571CFD">
        <w:t xml:space="preserve"> физический. Да? Вот вокруг </w:t>
      </w:r>
      <w:proofErr w:type="spellStart"/>
      <w:r w:rsidR="005E13F1" w:rsidRPr="00571CFD">
        <w:t>двенадцатисильной</w:t>
      </w:r>
      <w:proofErr w:type="spellEnd"/>
      <w:r w:rsidR="005E13F1" w:rsidRPr="00571CFD">
        <w:t xml:space="preserve"> Звезды создаётся Престол как мешочек </w:t>
      </w:r>
      <w:r>
        <w:t>причинного</w:t>
      </w:r>
      <w:r w:rsidR="005E13F1" w:rsidRPr="00571CFD">
        <w:t xml:space="preserve"> Сердца. Для чего? Потому что иногда это очень жгучая Звезда </w:t>
      </w:r>
      <w:r w:rsidR="005E13F1" w:rsidRPr="00BD26AC">
        <w:rPr>
          <w:i/>
        </w:rPr>
        <w:t>(на звук чихания)</w:t>
      </w:r>
      <w:r w:rsidR="005E13F1" w:rsidRPr="00571CFD">
        <w:t xml:space="preserve"> спасибо! насыщенная</w:t>
      </w:r>
      <w:r w:rsidR="00522785" w:rsidRPr="00571CFD">
        <w:t>,</w:t>
      </w:r>
      <w:r w:rsidR="005E13F1" w:rsidRPr="00571CFD">
        <w:t xml:space="preserve"> и люди </w:t>
      </w:r>
      <w:r w:rsidR="00BD26AC">
        <w:t>её</w:t>
      </w:r>
      <w:r w:rsidR="005E13F1" w:rsidRPr="00571CFD">
        <w:t xml:space="preserve"> не выдерживают. Вот в Агни Йоге больше известна как Престол. То есть</w:t>
      </w:r>
      <w:r w:rsidR="00BD26AC">
        <w:t>,</w:t>
      </w:r>
      <w:r w:rsidR="005E13F1" w:rsidRPr="00571CFD">
        <w:t xml:space="preserve"> видели вот этот мешочек</w:t>
      </w:r>
      <w:r w:rsidR="00BD26AC">
        <w:t>. Н</w:t>
      </w:r>
      <w:r w:rsidR="005E13F1" w:rsidRPr="00571CFD">
        <w:t xml:space="preserve">о внутри </w:t>
      </w:r>
      <w:r w:rsidR="00AE25FB">
        <w:t xml:space="preserve">— </w:t>
      </w:r>
      <w:r w:rsidR="005E13F1" w:rsidRPr="00571CFD">
        <w:t>чистое Сердце</w:t>
      </w:r>
      <w:r w:rsidR="00522785" w:rsidRPr="00571CFD">
        <w:t>,</w:t>
      </w:r>
      <w:r w:rsidR="005E13F1" w:rsidRPr="00571CFD">
        <w:t xml:space="preserve"> это </w:t>
      </w:r>
      <w:proofErr w:type="spellStart"/>
      <w:r w:rsidR="005E13F1" w:rsidRPr="00571CFD">
        <w:t>двенадцатисильная</w:t>
      </w:r>
      <w:proofErr w:type="spellEnd"/>
      <w:r w:rsidR="005E13F1" w:rsidRPr="00571CFD">
        <w:t xml:space="preserve"> Звезда. Поэтому</w:t>
      </w:r>
      <w:r w:rsidR="00BD26AC">
        <w:t>,</w:t>
      </w:r>
      <w:r w:rsidR="005E13F1" w:rsidRPr="00571CFD">
        <w:t xml:space="preserve"> если где-то встретите понятие Престол</w:t>
      </w:r>
      <w:r w:rsidR="00522785" w:rsidRPr="00571CFD">
        <w:t>,</w:t>
      </w:r>
      <w:r w:rsidR="005E13F1" w:rsidRPr="00571CFD">
        <w:t xml:space="preserve"> знайте</w:t>
      </w:r>
      <w:r w:rsidR="00522785" w:rsidRPr="00571CFD">
        <w:t>,</w:t>
      </w:r>
      <w:r w:rsidR="005E13F1" w:rsidRPr="00571CFD">
        <w:t xml:space="preserve"> что это название </w:t>
      </w:r>
      <w:r w:rsidR="00BD26AC">
        <w:t xml:space="preserve">вот </w:t>
      </w:r>
      <w:r w:rsidR="005E13F1" w:rsidRPr="00571CFD">
        <w:t>этого Сердца. Понятно</w:t>
      </w:r>
      <w:r w:rsidR="00522785" w:rsidRPr="00571CFD">
        <w:t>,</w:t>
      </w:r>
      <w:r w:rsidR="005E13F1" w:rsidRPr="00571CFD">
        <w:t xml:space="preserve"> да? Но Престол </w:t>
      </w:r>
      <w:r w:rsidR="00AE25FB">
        <w:t xml:space="preserve">— </w:t>
      </w:r>
      <w:r w:rsidR="005E13F1" w:rsidRPr="00571CFD">
        <w:t xml:space="preserve">это не сама </w:t>
      </w:r>
      <w:proofErr w:type="spellStart"/>
      <w:r w:rsidR="005E13F1" w:rsidRPr="00571CFD">
        <w:t>двенадцатисильная</w:t>
      </w:r>
      <w:proofErr w:type="spellEnd"/>
      <w:r w:rsidR="005E13F1" w:rsidRPr="00571CFD">
        <w:t xml:space="preserve"> Звезда</w:t>
      </w:r>
      <w:r w:rsidR="00522785" w:rsidRPr="00571CFD">
        <w:t>,</w:t>
      </w:r>
      <w:r w:rsidR="005E13F1" w:rsidRPr="00571CFD">
        <w:t xml:space="preserve"> а это мешочек </w:t>
      </w:r>
      <w:r w:rsidR="005E13F1" w:rsidRPr="00BD26AC">
        <w:t>вокруг него на Причинном плане.</w:t>
      </w:r>
    </w:p>
    <w:p w:rsidR="005E13F1" w:rsidRPr="00BD26AC" w:rsidRDefault="005E13F1" w:rsidP="00D06F69">
      <w:pPr>
        <w:ind w:firstLine="426"/>
        <w:rPr>
          <w:i/>
        </w:rPr>
      </w:pPr>
      <w:r w:rsidRPr="00BD26AC">
        <w:rPr>
          <w:i/>
        </w:rPr>
        <w:t>Из зала: — Причинное Сердце.</w:t>
      </w:r>
    </w:p>
    <w:p w:rsidR="005E13F1" w:rsidRPr="00BD26AC" w:rsidRDefault="005E13F1" w:rsidP="00D06F69">
      <w:pPr>
        <w:ind w:firstLine="426"/>
      </w:pPr>
      <w:r w:rsidRPr="00BD26AC">
        <w:t>Да</w:t>
      </w:r>
      <w:r w:rsidR="00522785" w:rsidRPr="00BD26AC">
        <w:t>,</w:t>
      </w:r>
      <w:r w:rsidRPr="00BD26AC">
        <w:t xml:space="preserve"> это Причинное Сердце.</w:t>
      </w:r>
    </w:p>
    <w:p w:rsidR="005E13F1" w:rsidRPr="00571CFD" w:rsidRDefault="005E13F1" w:rsidP="00D06F69">
      <w:pPr>
        <w:ind w:firstLine="426"/>
      </w:pPr>
      <w:r w:rsidRPr="00571CFD">
        <w:t>Дальше</w:t>
      </w:r>
      <w:r w:rsidR="00522785" w:rsidRPr="00571CFD">
        <w:t>,</w:t>
      </w:r>
      <w:r w:rsidRPr="00571CFD">
        <w:t xml:space="preserve"> </w:t>
      </w:r>
      <w:r w:rsidRPr="00BD26AC">
        <w:rPr>
          <w:b/>
        </w:rPr>
        <w:t xml:space="preserve">шестое </w:t>
      </w:r>
      <w:r w:rsidR="003B6976" w:rsidRPr="00BD26AC">
        <w:rPr>
          <w:b/>
        </w:rPr>
        <w:t xml:space="preserve">— </w:t>
      </w:r>
      <w:proofErr w:type="spellStart"/>
      <w:r w:rsidRPr="00BD26AC">
        <w:rPr>
          <w:b/>
        </w:rPr>
        <w:t>двадцатипоточная</w:t>
      </w:r>
      <w:proofErr w:type="spellEnd"/>
      <w:r w:rsidRPr="00BD26AC">
        <w:rPr>
          <w:b/>
        </w:rPr>
        <w:t xml:space="preserve"> Звезда</w:t>
      </w:r>
      <w:r w:rsidRPr="00571CFD">
        <w:t>.</w:t>
      </w:r>
    </w:p>
    <w:p w:rsidR="005E13F1" w:rsidRPr="00571CFD" w:rsidRDefault="00BD26AC" w:rsidP="00D06F69">
      <w:pPr>
        <w:ind w:firstLine="426"/>
      </w:pPr>
      <w:r>
        <w:t xml:space="preserve">(А? Ручку? На. А почему не сказали? </w:t>
      </w:r>
      <w:r w:rsidR="005E13F1" w:rsidRPr="00571CFD">
        <w:t>У меня есть</w:t>
      </w:r>
      <w:r>
        <w:t xml:space="preserve">, </w:t>
      </w:r>
      <w:r w:rsidR="005E13F1" w:rsidRPr="00571CFD">
        <w:t>сказали бы.</w:t>
      </w:r>
      <w:r>
        <w:t>)</w:t>
      </w:r>
    </w:p>
    <w:p w:rsidR="005E13F1" w:rsidRPr="00571CFD" w:rsidRDefault="005E13F1" w:rsidP="00D06F69">
      <w:pPr>
        <w:ind w:firstLine="426"/>
      </w:pPr>
      <w:proofErr w:type="spellStart"/>
      <w:r w:rsidRPr="00571CFD">
        <w:t>Двадцатипоточная</w:t>
      </w:r>
      <w:proofErr w:type="spellEnd"/>
      <w:r w:rsidR="00522785" w:rsidRPr="00571CFD">
        <w:t>,</w:t>
      </w:r>
      <w:r w:rsidRPr="00571CFD">
        <w:t xml:space="preserve"> поток</w:t>
      </w:r>
      <w:r w:rsidR="00522785" w:rsidRPr="00571CFD">
        <w:t>,</w:t>
      </w:r>
      <w:r w:rsidRPr="00571CFD">
        <w:t xml:space="preserve"> Звезда. Вот теперь вы встретились с понятием «поток»</w:t>
      </w:r>
      <w:r w:rsidR="00522785" w:rsidRPr="00571CFD">
        <w:t>,</w:t>
      </w:r>
      <w:r w:rsidRPr="00571CFD">
        <w:t xml:space="preserve"> </w:t>
      </w:r>
      <w:r w:rsidR="00BD26AC">
        <w:t>с этой</w:t>
      </w:r>
      <w:r w:rsidRPr="00571CFD">
        <w:t xml:space="preserve"> категори</w:t>
      </w:r>
      <w:r w:rsidR="00BD26AC">
        <w:t>ей</w:t>
      </w:r>
      <w:r w:rsidRPr="00571CFD">
        <w:t xml:space="preserve">. Если у вас Сердце </w:t>
      </w:r>
      <w:proofErr w:type="spellStart"/>
      <w:r w:rsidRPr="00571CFD">
        <w:t>двадцатипоточное</w:t>
      </w:r>
      <w:proofErr w:type="spellEnd"/>
      <w:r w:rsidR="00522785" w:rsidRPr="00571CFD">
        <w:t>,</w:t>
      </w:r>
      <w:r w:rsidRPr="00571CFD">
        <w:t xml:space="preserve"> зачем входить в один из потоков? А если вы входите в поток</w:t>
      </w:r>
      <w:r w:rsidR="00522785" w:rsidRPr="00571CFD">
        <w:t>,</w:t>
      </w:r>
      <w:r w:rsidRPr="00571CFD">
        <w:t xml:space="preserve"> у вас это Сердце не работает. Тогда вы</w:t>
      </w:r>
      <w:r w:rsidR="00953800">
        <w:t>, извините,</w:t>
      </w:r>
      <w:r w:rsidRPr="00571CFD">
        <w:t xml:space="preserve"> сугубо где? В материи. Потому что шестое Сердце</w:t>
      </w:r>
      <w:r w:rsidR="00522785" w:rsidRPr="00571CFD">
        <w:t>,</w:t>
      </w:r>
      <w:r w:rsidRPr="00571CFD">
        <w:t xml:space="preserve"> с него начинается Огонь. Всё просто.</w:t>
      </w:r>
    </w:p>
    <w:p w:rsidR="005E13F1" w:rsidRPr="00571CFD" w:rsidRDefault="005E13F1" w:rsidP="00D06F69">
      <w:pPr>
        <w:ind w:firstLine="426"/>
      </w:pPr>
      <w:r w:rsidRPr="00571CFD">
        <w:t>Поэтому не ходите в потоки</w:t>
      </w:r>
      <w:r w:rsidR="00522785" w:rsidRPr="00571CFD">
        <w:t>,</w:t>
      </w:r>
      <w:r w:rsidRPr="00571CFD">
        <w:t xml:space="preserve"> друзья. Они у нас </w:t>
      </w:r>
      <w:r w:rsidR="00953800">
        <w:t xml:space="preserve">все </w:t>
      </w:r>
      <w:r w:rsidRPr="00571CFD">
        <w:t>есть. Запомните</w:t>
      </w:r>
      <w:r w:rsidR="00522785" w:rsidRPr="00571CFD">
        <w:t>,</w:t>
      </w:r>
      <w:r w:rsidRPr="00571CFD">
        <w:t xml:space="preserve"> если к вам идёт какой-то поток</w:t>
      </w:r>
      <w:r w:rsidR="00522785" w:rsidRPr="00571CFD">
        <w:t>,</w:t>
      </w:r>
      <w:r w:rsidRPr="00571CFD">
        <w:t xml:space="preserve"> он куда должен в первую очередь приходить? В это Сердце. А если он пришёл в это Сердце</w:t>
      </w:r>
      <w:r w:rsidR="00953800">
        <w:t>, он</w:t>
      </w:r>
      <w:r w:rsidRPr="00571CFD">
        <w:t xml:space="preserve"> распределился </w:t>
      </w:r>
      <w:r w:rsidR="00953800">
        <w:t xml:space="preserve">тут же </w:t>
      </w:r>
      <w:r w:rsidRPr="00571CFD">
        <w:t>по вашим двадцати потокам. Только у меня вопрос: Откуда</w:t>
      </w:r>
      <w:r w:rsidR="00000E45">
        <w:t>,</w:t>
      </w:r>
      <w:r w:rsidRPr="00571CFD">
        <w:t xml:space="preserve"> </w:t>
      </w:r>
      <w:r w:rsidR="00953800">
        <w:t>может</w:t>
      </w:r>
      <w:r w:rsidR="00000E45">
        <w:t>, к тебе</w:t>
      </w:r>
      <w:r w:rsidR="00953800">
        <w:t xml:space="preserve"> приходит</w:t>
      </w:r>
      <w:r w:rsidRPr="00571CFD">
        <w:t xml:space="preserve"> поток</w:t>
      </w:r>
      <w:r w:rsidR="00522785" w:rsidRPr="00571CFD">
        <w:t>,</w:t>
      </w:r>
      <w:r w:rsidRPr="00571CFD">
        <w:t xml:space="preserve"> если потоки все на</w:t>
      </w:r>
      <w:r w:rsidR="00953800">
        <w:t>? Н</w:t>
      </w:r>
      <w:r w:rsidRPr="00571CFD">
        <w:t xml:space="preserve">а </w:t>
      </w:r>
      <w:proofErr w:type="spellStart"/>
      <w:r w:rsidR="00953800">
        <w:t>будд</w:t>
      </w:r>
      <w:r w:rsidRPr="00571CFD">
        <w:t>ическом</w:t>
      </w:r>
      <w:proofErr w:type="spellEnd"/>
      <w:r w:rsidRPr="00571CFD">
        <w:t xml:space="preserve"> плане. Если есть вот это Сердце</w:t>
      </w:r>
      <w:r w:rsidR="00522785" w:rsidRPr="00571CFD">
        <w:t>,</w:t>
      </w:r>
      <w:r w:rsidRPr="00571CFD">
        <w:t xml:space="preserve"> никакие другие потоки не </w:t>
      </w:r>
      <w:r w:rsidR="00000E45">
        <w:t>нужны</w:t>
      </w:r>
      <w:r w:rsidRPr="00571CFD">
        <w:t>. Другие потоки возникают</w:t>
      </w:r>
      <w:r w:rsidR="00522785" w:rsidRPr="00571CFD">
        <w:t>,</w:t>
      </w:r>
      <w:r w:rsidRPr="00571CFD">
        <w:t xml:space="preserve"> если это Сердце не работает. Запомните этот Закон. И </w:t>
      </w:r>
      <w:proofErr w:type="spellStart"/>
      <w:r w:rsidRPr="00571CFD">
        <w:t>Б</w:t>
      </w:r>
      <w:r w:rsidR="00FB0AB0" w:rsidRPr="00571CFD">
        <w:t>уддхи</w:t>
      </w:r>
      <w:r w:rsidRPr="00571CFD">
        <w:t>ческое</w:t>
      </w:r>
      <w:proofErr w:type="spellEnd"/>
      <w:r w:rsidRPr="00571CFD">
        <w:t xml:space="preserve"> Тело не действует или его нету. Но если нет </w:t>
      </w:r>
      <w:proofErr w:type="spellStart"/>
      <w:r w:rsidRPr="00571CFD">
        <w:t>Б</w:t>
      </w:r>
      <w:r w:rsidR="00FB0AB0" w:rsidRPr="00571CFD">
        <w:t>уддхи</w:t>
      </w:r>
      <w:r w:rsidRPr="00571CFD">
        <w:t>ческого</w:t>
      </w:r>
      <w:proofErr w:type="spellEnd"/>
      <w:r w:rsidRPr="00571CFD">
        <w:t xml:space="preserve"> Тела</w:t>
      </w:r>
      <w:r w:rsidR="00522785" w:rsidRPr="00571CFD">
        <w:t>,</w:t>
      </w:r>
      <w:r w:rsidRPr="00571CFD">
        <w:t xml:space="preserve"> это опасная ситуация</w:t>
      </w:r>
      <w:r w:rsidR="00522785" w:rsidRPr="00571CFD">
        <w:t>,</w:t>
      </w:r>
      <w:r w:rsidRPr="00571CFD">
        <w:t xml:space="preserve"> вы не в Огне. </w:t>
      </w:r>
      <w:r w:rsidRPr="00000E45">
        <w:t xml:space="preserve">А </w:t>
      </w:r>
      <w:proofErr w:type="spellStart"/>
      <w:r w:rsidRPr="00000E45">
        <w:t>Б</w:t>
      </w:r>
      <w:r w:rsidR="00FB0AB0" w:rsidRPr="00000E45">
        <w:t>уддхи</w:t>
      </w:r>
      <w:r w:rsidRPr="00000E45">
        <w:t>ческое</w:t>
      </w:r>
      <w:proofErr w:type="spellEnd"/>
      <w:r w:rsidRPr="00000E45">
        <w:t xml:space="preserve"> Сердце и</w:t>
      </w:r>
      <w:r w:rsidRPr="00571CFD">
        <w:t xml:space="preserve"> Тело — это Ученик. Вот здесь первое Посвящение Ученика</w:t>
      </w:r>
      <w:r w:rsidR="00522785" w:rsidRPr="00571CFD">
        <w:t>,</w:t>
      </w:r>
      <w:r w:rsidRPr="00571CFD">
        <w:t xml:space="preserve"> Солнечное. Я понимаю</w:t>
      </w:r>
      <w:r w:rsidR="00522785" w:rsidRPr="00571CFD">
        <w:t>,</w:t>
      </w:r>
      <w:r w:rsidRPr="00571CFD">
        <w:t xml:space="preserve"> что придётся переосмыслить многое</w:t>
      </w:r>
      <w:r w:rsidR="00522785" w:rsidRPr="00571CFD">
        <w:t>,</w:t>
      </w:r>
      <w:r w:rsidRPr="00571CFD">
        <w:t xml:space="preserve"> чем вы занимались</w:t>
      </w:r>
      <w:r w:rsidR="00522785" w:rsidRPr="00571CFD">
        <w:t>,</w:t>
      </w:r>
      <w:r w:rsidRPr="00571CFD">
        <w:t xml:space="preserve"> но новая эпоха — новые правила. Я думаю</w:t>
      </w:r>
      <w:r w:rsidR="00522785" w:rsidRPr="00571CFD">
        <w:t>,</w:t>
      </w:r>
      <w:r w:rsidRPr="00571CFD">
        <w:t xml:space="preserve"> это понятно. Запомните</w:t>
      </w:r>
      <w:r w:rsidR="00522785" w:rsidRPr="00571CFD">
        <w:t>,</w:t>
      </w:r>
      <w:r w:rsidRPr="00571CFD">
        <w:t xml:space="preserve"> новая эпоха </w:t>
      </w:r>
      <w:r w:rsidR="003B6976" w:rsidRPr="00571CFD">
        <w:t xml:space="preserve">— </w:t>
      </w:r>
      <w:r w:rsidRPr="00571CFD">
        <w:t>это новые правила</w:t>
      </w:r>
      <w:r w:rsidR="00522785" w:rsidRPr="00571CFD">
        <w:t>,</w:t>
      </w:r>
      <w:r w:rsidRPr="00571CFD">
        <w:t xml:space="preserve"> даже новые законы в чём-то. Поэтому</w:t>
      </w:r>
      <w:r w:rsidR="00000E45">
        <w:t>,</w:t>
      </w:r>
      <w:r w:rsidRPr="00571CFD">
        <w:t xml:space="preserve"> привыкайте.</w:t>
      </w:r>
    </w:p>
    <w:p w:rsidR="005E13F1" w:rsidRPr="00571CFD" w:rsidRDefault="005E13F1" w:rsidP="00D06F69">
      <w:pPr>
        <w:ind w:firstLine="426"/>
      </w:pPr>
      <w:r w:rsidRPr="00000E45">
        <w:rPr>
          <w:b/>
        </w:rPr>
        <w:t>Седьмое Сердце</w:t>
      </w:r>
      <w:r w:rsidR="00522785" w:rsidRPr="00571CFD">
        <w:t>,</w:t>
      </w:r>
      <w:r w:rsidRPr="00571CFD">
        <w:t xml:space="preserve"> любимое</w:t>
      </w:r>
      <w:r w:rsidR="00522785" w:rsidRPr="00571CFD">
        <w:t>,</w:t>
      </w:r>
      <w:r w:rsidRPr="00571CFD">
        <w:t xml:space="preserve"> самое изучаемое</w:t>
      </w:r>
      <w:r w:rsidR="00522785" w:rsidRPr="00571CFD">
        <w:t>,</w:t>
      </w:r>
      <w:r w:rsidRPr="00571CFD">
        <w:t xml:space="preserve"> — </w:t>
      </w:r>
      <w:r w:rsidRPr="00000E45">
        <w:rPr>
          <w:b/>
        </w:rPr>
        <w:t>Лотос</w:t>
      </w:r>
      <w:r w:rsidRPr="00571CFD">
        <w:t xml:space="preserve">. Лотос </w:t>
      </w:r>
      <w:r w:rsidR="003B6976" w:rsidRPr="00571CFD">
        <w:t xml:space="preserve">— </w:t>
      </w:r>
      <w:r w:rsidRPr="00571CFD">
        <w:t>двадцать два лепестка.</w:t>
      </w:r>
    </w:p>
    <w:p w:rsidR="005E13F1" w:rsidRPr="00571CFD" w:rsidRDefault="005E13F1" w:rsidP="00D06F69">
      <w:pPr>
        <w:ind w:firstLine="426"/>
      </w:pPr>
      <w:r w:rsidRPr="00000E45">
        <w:rPr>
          <w:b/>
        </w:rPr>
        <w:t>Восьмое Сердце</w:t>
      </w:r>
      <w:r w:rsidR="00522785" w:rsidRPr="00571CFD">
        <w:t>,</w:t>
      </w:r>
      <w:r w:rsidRPr="00571CFD">
        <w:t xml:space="preserve"> новое</w:t>
      </w:r>
      <w:r w:rsidR="00522785" w:rsidRPr="00571CFD">
        <w:t>,</w:t>
      </w:r>
      <w:r w:rsidRPr="00571CFD">
        <w:t xml:space="preserve"> — </w:t>
      </w:r>
      <w:r w:rsidRPr="00000E45">
        <w:rPr>
          <w:b/>
        </w:rPr>
        <w:t>Роза</w:t>
      </w:r>
      <w:r w:rsidRPr="00571CFD">
        <w:t>. Восемьдесят восемь Огней</w:t>
      </w:r>
      <w:r w:rsidR="00522785" w:rsidRPr="00571CFD">
        <w:t>,</w:t>
      </w:r>
      <w:r w:rsidRPr="00571CFD">
        <w:t xml:space="preserve"> тире</w:t>
      </w:r>
      <w:r w:rsidR="00000E45">
        <w:t>,</w:t>
      </w:r>
      <w:r w:rsidRPr="00571CFD">
        <w:t xml:space="preserve"> лепестков. То есть это не лепестки</w:t>
      </w:r>
      <w:r w:rsidR="00522785" w:rsidRPr="00571CFD">
        <w:t>,</w:t>
      </w:r>
      <w:r w:rsidRPr="00571CFD">
        <w:t xml:space="preserve"> как мы привыкли</w:t>
      </w:r>
      <w:r w:rsidR="00522785" w:rsidRPr="00571CFD">
        <w:t>,</w:t>
      </w:r>
      <w:r w:rsidRPr="00571CFD">
        <w:t xml:space="preserve"> как у цветка</w:t>
      </w:r>
      <w:r w:rsidR="00522785" w:rsidRPr="00571CFD">
        <w:t>,</w:t>
      </w:r>
      <w:r w:rsidRPr="00571CFD">
        <w:t xml:space="preserve"> а это огоньки. Но мы ещё называем восемьдесят восемь огоньков</w:t>
      </w:r>
      <w:r w:rsidR="00522785" w:rsidRPr="00571CFD">
        <w:t>,</w:t>
      </w:r>
      <w:r w:rsidRPr="00571CFD">
        <w:t xml:space="preserve"> но это будет непонятно. Огоньков</w:t>
      </w:r>
      <w:r w:rsidR="00000E45">
        <w:t>-</w:t>
      </w:r>
      <w:r w:rsidRPr="00571CFD">
        <w:t>лепестков. То есть</w:t>
      </w:r>
      <w:r w:rsidR="00000E45">
        <w:t>,</w:t>
      </w:r>
      <w:r w:rsidRPr="00571CFD">
        <w:t xml:space="preserve"> вы видите</w:t>
      </w:r>
      <w:r w:rsidR="00522785" w:rsidRPr="00571CFD">
        <w:t>,</w:t>
      </w:r>
      <w:r w:rsidRPr="00571CFD">
        <w:t xml:space="preserve"> когда видите Розу</w:t>
      </w:r>
      <w:r w:rsidR="00522785" w:rsidRPr="00571CFD">
        <w:t>,</w:t>
      </w:r>
      <w:r w:rsidRPr="00571CFD">
        <w:t xml:space="preserve"> там находитесь</w:t>
      </w:r>
      <w:r w:rsidR="00522785" w:rsidRPr="00571CFD">
        <w:t>,</w:t>
      </w:r>
      <w:r w:rsidRPr="00571CFD">
        <w:t xml:space="preserve"> вы видите</w:t>
      </w:r>
      <w:r w:rsidR="00522785" w:rsidRPr="00571CFD">
        <w:t>,</w:t>
      </w:r>
      <w:r w:rsidRPr="00571CFD">
        <w:t xml:space="preserve"> можно там видеть и как лепесток</w:t>
      </w:r>
      <w:r w:rsidR="00522785" w:rsidRPr="00571CFD">
        <w:t>,</w:t>
      </w:r>
      <w:r w:rsidRPr="00571CFD">
        <w:t xml:space="preserve"> но он горит Огнём. Не пламенеет</w:t>
      </w:r>
      <w:r w:rsidR="00522785" w:rsidRPr="00571CFD">
        <w:t>,</w:t>
      </w:r>
      <w:r w:rsidRPr="00571CFD">
        <w:t xml:space="preserve"> как Пламя</w:t>
      </w:r>
      <w:r w:rsidR="00522785" w:rsidRPr="00571CFD">
        <w:t>,</w:t>
      </w:r>
      <w:r w:rsidRPr="00571CFD">
        <w:t xml:space="preserve"> а как Огонёк</w:t>
      </w:r>
      <w:r w:rsidR="00522785" w:rsidRPr="00571CFD">
        <w:t>,</w:t>
      </w:r>
      <w:r w:rsidRPr="00571CFD">
        <w:t xml:space="preserve"> знаете</w:t>
      </w:r>
      <w:r w:rsidR="00522785" w:rsidRPr="00571CFD">
        <w:t>,</w:t>
      </w:r>
      <w:r w:rsidRPr="00571CFD">
        <w:t xml:space="preserve"> как у свечки. Да? Вот такие огоньки</w:t>
      </w:r>
      <w:r w:rsidR="00522785" w:rsidRPr="00571CFD">
        <w:t>,</w:t>
      </w:r>
      <w:r w:rsidRPr="00571CFD">
        <w:t xml:space="preserve"> только разных форм и размеров. В этом</w:t>
      </w:r>
      <w:r w:rsidR="00522785" w:rsidRPr="00571CFD">
        <w:t>,</w:t>
      </w:r>
      <w:r w:rsidRPr="00571CFD">
        <w:t xml:space="preserve"> из этого состоит Роза восьмидесяти восьми </w:t>
      </w:r>
      <w:proofErr w:type="spellStart"/>
      <w:r w:rsidRPr="00000E45">
        <w:rPr>
          <w:i/>
        </w:rPr>
        <w:t>Огнелепестков</w:t>
      </w:r>
      <w:r w:rsidR="00000E45" w:rsidRPr="00000E45">
        <w:rPr>
          <w:i/>
        </w:rPr>
        <w:t>ая</w:t>
      </w:r>
      <w:proofErr w:type="spellEnd"/>
      <w:r w:rsidRPr="00571CFD">
        <w:t>. Значит</w:t>
      </w:r>
      <w:r w:rsidR="00522785" w:rsidRPr="00571CFD">
        <w:t>,</w:t>
      </w:r>
      <w:r w:rsidRPr="00571CFD">
        <w:t xml:space="preserve"> стяжание Розы </w:t>
      </w:r>
      <w:r w:rsidR="003B6976" w:rsidRPr="00571CFD">
        <w:t xml:space="preserve">— </w:t>
      </w:r>
      <w:r w:rsidRPr="00571CFD">
        <w:t>это мечта Учеников всей пятой расы.</w:t>
      </w:r>
    </w:p>
    <w:p w:rsidR="005E13F1" w:rsidRPr="00571CFD" w:rsidRDefault="005E13F1" w:rsidP="00D06F69">
      <w:pPr>
        <w:ind w:firstLine="426"/>
      </w:pPr>
      <w:r w:rsidRPr="00571CFD">
        <w:t>Да</w:t>
      </w:r>
      <w:r w:rsidR="00522785" w:rsidRPr="00571CFD">
        <w:t>,</w:t>
      </w:r>
      <w:r w:rsidRPr="00571CFD">
        <w:t xml:space="preserve"> да</w:t>
      </w:r>
      <w:r w:rsidR="00522785" w:rsidRPr="00571CFD">
        <w:t>,</w:t>
      </w:r>
      <w:r w:rsidRPr="00571CFD">
        <w:t xml:space="preserve"> да. Роза Белая</w:t>
      </w:r>
      <w:r w:rsidR="00000E45">
        <w:t>,</w:t>
      </w:r>
      <w:r w:rsidRPr="00571CFD">
        <w:t xml:space="preserve"> что? </w:t>
      </w:r>
      <w:r w:rsidR="00000E45">
        <w:t>Война</w:t>
      </w:r>
      <w:r w:rsidRPr="00571CFD">
        <w:t xml:space="preserve"> в Англии</w:t>
      </w:r>
      <w:r w:rsidR="00522785" w:rsidRPr="00571CFD">
        <w:t>,</w:t>
      </w:r>
      <w:r w:rsidRPr="00571CFD">
        <w:t xml:space="preserve"> поиск Розы как мистическое откровение в христианстве мистическом</w:t>
      </w:r>
      <w:r w:rsidR="00000E45">
        <w:t>,</w:t>
      </w:r>
      <w:r w:rsidRPr="00571CFD">
        <w:t xml:space="preserve"> и так далее</w:t>
      </w:r>
      <w:r w:rsidR="00522785" w:rsidRPr="00571CFD">
        <w:t>,</w:t>
      </w:r>
      <w:r w:rsidRPr="00571CFD">
        <w:t xml:space="preserve"> и так далее. Кто знает историю</w:t>
      </w:r>
      <w:r w:rsidR="00522785" w:rsidRPr="00571CFD">
        <w:t>,</w:t>
      </w:r>
      <w:r w:rsidRPr="00571CFD">
        <w:t xml:space="preserve"> тот меня поймёт. А Роза появилась</w:t>
      </w:r>
      <w:r w:rsidR="00522785" w:rsidRPr="00571CFD">
        <w:t>,</w:t>
      </w:r>
      <w:r w:rsidRPr="00571CFD">
        <w:t xml:space="preserve"> и этот план </w:t>
      </w:r>
      <w:proofErr w:type="spellStart"/>
      <w:r w:rsidRPr="00571CFD">
        <w:t>аматический</w:t>
      </w:r>
      <w:proofErr w:type="spellEnd"/>
      <w:r w:rsidR="00522785" w:rsidRPr="00571CFD">
        <w:t>,</w:t>
      </w:r>
      <w:r w:rsidRPr="00571CFD">
        <w:t xml:space="preserve"> появилась в двухтысячном году. </w:t>
      </w:r>
      <w:r w:rsidRPr="00571CFD">
        <w:lastRenderedPageBreak/>
        <w:t xml:space="preserve">Окончательно </w:t>
      </w:r>
      <w:proofErr w:type="spellStart"/>
      <w:r w:rsidR="00000E45">
        <w:t>укрепилаась</w:t>
      </w:r>
      <w:proofErr w:type="spellEnd"/>
      <w:r w:rsidRPr="00571CFD">
        <w:t xml:space="preserve"> в две тысячи первом. Окончательно оформилась и устоялась в августе этого года. И даже план назвали чётко — </w:t>
      </w:r>
      <w:proofErr w:type="spellStart"/>
      <w:r w:rsidRPr="00571CFD">
        <w:t>аматик</w:t>
      </w:r>
      <w:r w:rsidR="00DA73F0">
        <w:t>а</w:t>
      </w:r>
      <w:proofErr w:type="spellEnd"/>
      <w:r w:rsidRPr="00571CFD">
        <w:t xml:space="preserve">. До этого он назывался </w:t>
      </w:r>
      <w:proofErr w:type="spellStart"/>
      <w:r w:rsidRPr="00571CFD">
        <w:t>атма-монадический</w:t>
      </w:r>
      <w:proofErr w:type="spellEnd"/>
      <w:r w:rsidR="00522785" w:rsidRPr="00571CFD">
        <w:t>,</w:t>
      </w:r>
      <w:r w:rsidRPr="00571CFD">
        <w:t xml:space="preserve"> потому что формировался. Поэтому Роза вступает в свои права полностью</w:t>
      </w:r>
      <w:r w:rsidR="00522785" w:rsidRPr="00571CFD">
        <w:t>,</w:t>
      </w:r>
      <w:r w:rsidRPr="00571CFD">
        <w:t xml:space="preserve"> на сто процентов</w:t>
      </w:r>
      <w:r w:rsidR="00522785" w:rsidRPr="00571CFD">
        <w:t>,</w:t>
      </w:r>
      <w:r w:rsidRPr="00571CFD">
        <w:t xml:space="preserve"> фактически с этого месяца. Извините</w:t>
      </w:r>
      <w:r w:rsidR="00522785" w:rsidRPr="00571CFD">
        <w:t>,</w:t>
      </w:r>
      <w:r w:rsidRPr="00571CFD">
        <w:t xml:space="preserve"> с сентября. Сейчас октябрь</w:t>
      </w:r>
      <w:r w:rsidR="00DA73F0">
        <w:t xml:space="preserve"> уже</w:t>
      </w:r>
      <w:r w:rsidR="00522785" w:rsidRPr="00571CFD">
        <w:t>,</w:t>
      </w:r>
      <w:r w:rsidRPr="00571CFD">
        <w:t xml:space="preserve"> да? С сентября этого года. Вы как раз в этой стезе идёте.</w:t>
      </w:r>
    </w:p>
    <w:p w:rsidR="005E13F1" w:rsidRPr="00571CFD" w:rsidRDefault="005E13F1" w:rsidP="00D06F69">
      <w:pPr>
        <w:ind w:firstLine="426"/>
      </w:pPr>
      <w:r w:rsidRPr="00571CFD">
        <w:t>Значит</w:t>
      </w:r>
      <w:r w:rsidR="00522785" w:rsidRPr="00571CFD">
        <w:t>,</w:t>
      </w:r>
      <w:r w:rsidRPr="00571CFD">
        <w:t xml:space="preserve"> </w:t>
      </w:r>
      <w:r w:rsidRPr="00DA73F0">
        <w:rPr>
          <w:b/>
        </w:rPr>
        <w:t xml:space="preserve">девятое Сердце </w:t>
      </w:r>
      <w:r w:rsidR="003B6976" w:rsidRPr="00DA73F0">
        <w:rPr>
          <w:b/>
        </w:rPr>
        <w:t xml:space="preserve">— </w:t>
      </w:r>
      <w:r w:rsidRPr="00DA73F0">
        <w:rPr>
          <w:b/>
        </w:rPr>
        <w:t>четырёхлепестковое Пламя</w:t>
      </w:r>
      <w:r w:rsidRPr="00571CFD">
        <w:t>. Четырёхлепестковое Пламя</w:t>
      </w:r>
      <w:r w:rsidR="00522785" w:rsidRPr="00571CFD">
        <w:t>,</w:t>
      </w:r>
      <w:r w:rsidRPr="00571CFD">
        <w:t xml:space="preserve"> вот здесь интересная есть вещь</w:t>
      </w:r>
      <w:r w:rsidR="00522785" w:rsidRPr="00571CFD">
        <w:t>,</w:t>
      </w:r>
      <w:r w:rsidRPr="00571CFD">
        <w:t xml:space="preserve"> что во всех предыдущих книжках вы будете встречать </w:t>
      </w:r>
      <w:proofErr w:type="spellStart"/>
      <w:r w:rsidRPr="00571CFD">
        <w:t>трёхлепестковое</w:t>
      </w:r>
      <w:proofErr w:type="spellEnd"/>
      <w:r w:rsidRPr="00571CFD">
        <w:t xml:space="preserve"> Пламя</w:t>
      </w:r>
      <w:r w:rsidR="00522785" w:rsidRPr="00571CFD">
        <w:t>,</w:t>
      </w:r>
      <w:r w:rsidRPr="00571CFD">
        <w:t xml:space="preserve"> 5</w:t>
      </w:r>
      <w:r w:rsidR="00DA73F0">
        <w:t>-я</w:t>
      </w:r>
      <w:r w:rsidRPr="00571CFD">
        <w:t xml:space="preserve"> раса. </w:t>
      </w:r>
      <w:proofErr w:type="spellStart"/>
      <w:r w:rsidRPr="00571CFD">
        <w:t>Трёхлепестковое</w:t>
      </w:r>
      <w:proofErr w:type="spellEnd"/>
      <w:r w:rsidRPr="00571CFD">
        <w:t xml:space="preserve"> Пламя — это Воля</w:t>
      </w:r>
      <w:r w:rsidR="00522785" w:rsidRPr="00571CFD">
        <w:t>,</w:t>
      </w:r>
      <w:r w:rsidRPr="00571CFD">
        <w:t xml:space="preserve"> Любовь и Мудрость. Четырёхлепестковое Пламя </w:t>
      </w:r>
      <w:r w:rsidR="003B6976" w:rsidRPr="00571CFD">
        <w:t xml:space="preserve">— </w:t>
      </w:r>
      <w:r w:rsidRPr="00571CFD">
        <w:t>с добавлением Синтеза. Мы сейчас в это входить будем. Вот сейчас мы с вами будем переходить</w:t>
      </w:r>
      <w:r w:rsidR="00522785" w:rsidRPr="00571CFD">
        <w:t>,</w:t>
      </w:r>
      <w:r w:rsidRPr="00571CFD">
        <w:t xml:space="preserve"> во-первых</w:t>
      </w:r>
      <w:r w:rsidR="00522785" w:rsidRPr="00571CFD">
        <w:t>,</w:t>
      </w:r>
      <w:r w:rsidRPr="00571CFD">
        <w:t xml:space="preserve"> входить в Розу</w:t>
      </w:r>
      <w:r w:rsidR="00522785" w:rsidRPr="00571CFD">
        <w:t>,</w:t>
      </w:r>
      <w:r w:rsidRPr="00571CFD">
        <w:t xml:space="preserve"> а во-вторых</w:t>
      </w:r>
      <w:r w:rsidR="00522785" w:rsidRPr="00571CFD">
        <w:t>,</w:t>
      </w:r>
      <w:r w:rsidRPr="00571CFD">
        <w:t xml:space="preserve"> переходить из трёхлепесткового Пламени в четырёхлепестковое. Именно переходить. </w:t>
      </w:r>
    </w:p>
    <w:p w:rsidR="005E13F1" w:rsidRPr="00571CFD" w:rsidRDefault="005E13F1" w:rsidP="00D06F69">
      <w:pPr>
        <w:ind w:firstLine="426"/>
      </w:pPr>
      <w:r w:rsidRPr="00571CFD">
        <w:t>И последнее</w:t>
      </w:r>
      <w:r w:rsidR="00522785" w:rsidRPr="00571CFD">
        <w:t>,</w:t>
      </w:r>
      <w:r w:rsidRPr="00571CFD">
        <w:t xml:space="preserve"> что мы сегодня запишем по Сердцу. Значит</w:t>
      </w:r>
      <w:r w:rsidR="00522785" w:rsidRPr="00571CFD">
        <w:t>,</w:t>
      </w:r>
      <w:r w:rsidRPr="00571CFD">
        <w:t xml:space="preserve"> </w:t>
      </w:r>
      <w:r w:rsidRPr="00DA73F0">
        <w:rPr>
          <w:b/>
        </w:rPr>
        <w:t>десятое Сердце</w:t>
      </w:r>
      <w:r w:rsidR="00522785" w:rsidRPr="00571CFD">
        <w:t>,</w:t>
      </w:r>
      <w:r w:rsidRPr="00571CFD">
        <w:t xml:space="preserve"> которое существует в двух вариантах. У вас сейчас тоже будет состоять в двух вариантах. Как Слово Отца</w:t>
      </w:r>
      <w:r w:rsidR="00522785" w:rsidRPr="00571CFD">
        <w:t>,</w:t>
      </w:r>
      <w:r w:rsidRPr="00571CFD">
        <w:t xml:space="preserve"> да</w:t>
      </w:r>
      <w:r w:rsidR="00522785" w:rsidRPr="00571CFD">
        <w:t>,</w:t>
      </w:r>
      <w:r w:rsidRPr="00571CFD">
        <w:t xml:space="preserve"> как Слово Отца</w:t>
      </w:r>
      <w:r w:rsidR="00522785" w:rsidRPr="00571CFD">
        <w:t>,</w:t>
      </w:r>
      <w:r w:rsidRPr="00571CFD">
        <w:t xml:space="preserve"> но оно именно является Словом Отца. И Сердцем Действия. </w:t>
      </w:r>
    </w:p>
    <w:p w:rsidR="00DA73F0" w:rsidRDefault="005E13F1" w:rsidP="00D06F69">
      <w:pPr>
        <w:ind w:firstLine="426"/>
      </w:pPr>
      <w:r w:rsidRPr="00571CFD">
        <w:t>Значит</w:t>
      </w:r>
      <w:r w:rsidR="00522785" w:rsidRPr="00571CFD">
        <w:t>,</w:t>
      </w:r>
      <w:r w:rsidRPr="00571CFD">
        <w:t xml:space="preserve"> что такое Слово Отца? На каждом плане у человека свое Слово Отца. Накопил он условия</w:t>
      </w:r>
      <w:r w:rsidR="00522785" w:rsidRPr="00571CFD">
        <w:t>,</w:t>
      </w:r>
      <w:r w:rsidRPr="00571CFD">
        <w:t xml:space="preserve"> допустим</w:t>
      </w:r>
      <w:r w:rsidR="00522785" w:rsidRPr="00571CFD">
        <w:t>,</w:t>
      </w:r>
      <w:r w:rsidRPr="00571CFD">
        <w:t xml:space="preserve"> пятого Слова Отца. Где? В Сердце</w:t>
      </w:r>
      <w:r w:rsidR="00DA73F0">
        <w:t>. Проверил их</w:t>
      </w:r>
      <w:r w:rsidRPr="00571CFD">
        <w:t xml:space="preserve"> на десятке. И постепенно включилось </w:t>
      </w:r>
      <w:r w:rsidR="00DA73F0">
        <w:t>шестое</w:t>
      </w:r>
      <w:r w:rsidR="00522785" w:rsidRPr="00571CFD">
        <w:t>,</w:t>
      </w:r>
      <w:r w:rsidRPr="00571CFD">
        <w:t xml:space="preserve"> вот здесь</w:t>
      </w:r>
      <w:r w:rsidR="00522785" w:rsidRPr="00571CFD">
        <w:t>,</w:t>
      </w:r>
      <w:r w:rsidRPr="00571CFD">
        <w:t xml:space="preserve"> на десятом плане. И вот здесь</w:t>
      </w:r>
      <w:r w:rsidR="00DA73F0">
        <w:t>:</w:t>
      </w:r>
      <w:r w:rsidRPr="00571CFD">
        <w:t xml:space="preserve"> какое Слово Отца стоит вот здесь в десятом Сердце</w:t>
      </w:r>
      <w:r w:rsidR="00522785" w:rsidRPr="00571CFD">
        <w:t>,</w:t>
      </w:r>
      <w:r w:rsidRPr="00571CFD">
        <w:t xml:space="preserve"> такой план</w:t>
      </w:r>
      <w:r w:rsidR="00DA73F0">
        <w:t>,</w:t>
      </w:r>
      <w:r w:rsidRPr="00571CFD">
        <w:t xml:space="preserve"> прежде всего</w:t>
      </w:r>
      <w:r w:rsidR="00DA73F0">
        <w:t>,</w:t>
      </w:r>
      <w:r w:rsidRPr="00571CFD">
        <w:t xml:space="preserve"> вы отрабатываете. Стоит там третье Слово Отца. Что вы отрабатываете? Астральный план. Стоит там четвёртое Слово Отца </w:t>
      </w:r>
      <w:r w:rsidR="003B6976" w:rsidRPr="00571CFD">
        <w:t xml:space="preserve">— </w:t>
      </w:r>
      <w:r w:rsidRPr="00571CFD">
        <w:t xml:space="preserve">ментальный. Первое Слово </w:t>
      </w:r>
      <w:r w:rsidR="003B6976" w:rsidRPr="00571CFD">
        <w:t xml:space="preserve">— </w:t>
      </w:r>
      <w:r w:rsidRPr="00571CFD">
        <w:t>физический план. Физический план вы нарабатываете</w:t>
      </w:r>
      <w:r w:rsidR="00522785" w:rsidRPr="00571CFD">
        <w:t>,</w:t>
      </w:r>
      <w:r w:rsidRPr="00571CFD">
        <w:t xml:space="preserve"> следующее Слово Отца готовится.</w:t>
      </w:r>
    </w:p>
    <w:p w:rsidR="005E13F1" w:rsidRPr="00571CFD" w:rsidRDefault="005E13F1" w:rsidP="00D06F69">
      <w:pPr>
        <w:ind w:firstLine="426"/>
      </w:pPr>
      <w:r w:rsidRPr="00571CFD">
        <w:t>Всё</w:t>
      </w:r>
      <w:r w:rsidR="00522785" w:rsidRPr="00571CFD">
        <w:t>,</w:t>
      </w:r>
      <w:r w:rsidRPr="00571CFD">
        <w:t xml:space="preserve"> записи прекращены.</w:t>
      </w:r>
    </w:p>
    <w:p w:rsidR="005E13F1" w:rsidRPr="00571CFD" w:rsidRDefault="005E13F1" w:rsidP="00D06F69">
      <w:pPr>
        <w:ind w:firstLine="426"/>
      </w:pPr>
      <w:r w:rsidRPr="00571CFD">
        <w:t>Последнее пояснение и практика. Мы говорили о Глобусе Омаров</w:t>
      </w:r>
      <w:r w:rsidR="00522785" w:rsidRPr="00571CFD">
        <w:t>,</w:t>
      </w:r>
      <w:r w:rsidRPr="00571CFD">
        <w:t xml:space="preserve"> но мы чуть не успеваем по времени</w:t>
      </w:r>
      <w:r w:rsidR="00522785" w:rsidRPr="00571CFD">
        <w:t>,</w:t>
      </w:r>
      <w:r w:rsidRPr="00571CFD">
        <w:t xml:space="preserve"> некогда</w:t>
      </w:r>
      <w:r w:rsidR="00522785" w:rsidRPr="00571CFD">
        <w:t>,</w:t>
      </w:r>
      <w:r w:rsidRPr="00571CFD">
        <w:t xml:space="preserve"> но</w:t>
      </w:r>
      <w:r w:rsidR="00DA73F0">
        <w:t>! З</w:t>
      </w:r>
      <w:r w:rsidRPr="00571CFD">
        <w:t>апомните одну вещь. Хотите — запишите</w:t>
      </w:r>
      <w:r w:rsidR="00522785" w:rsidRPr="00571CFD">
        <w:t>,</w:t>
      </w:r>
      <w:r w:rsidRPr="00571CFD">
        <w:t xml:space="preserve"> но лучше запомните</w:t>
      </w:r>
      <w:r w:rsidR="00522785" w:rsidRPr="00571CFD">
        <w:t>,</w:t>
      </w:r>
      <w:r w:rsidRPr="00571CFD">
        <w:t xml:space="preserve"> это надо увидеть. Это не обязательно писать</w:t>
      </w:r>
      <w:r w:rsidR="00522785" w:rsidRPr="00571CFD">
        <w:t>,</w:t>
      </w:r>
      <w:r w:rsidRPr="00571CFD">
        <w:t xml:space="preserve"> это вас не коснётся</w:t>
      </w:r>
      <w:r w:rsidR="00522785" w:rsidRPr="00571CFD">
        <w:t>,</w:t>
      </w:r>
      <w:r w:rsidRPr="00571CFD">
        <w:t xml:space="preserve"> надо просто знать</w:t>
      </w:r>
      <w:r w:rsidR="00DA73F0">
        <w:t>, ч</w:t>
      </w:r>
      <w:r w:rsidRPr="00571CFD">
        <w:t>то глобус Омаров — это синтез физического и эфирного планов. Просто вы эфир не проходили</w:t>
      </w:r>
      <w:r w:rsidR="00522785" w:rsidRPr="00571CFD">
        <w:t>,</w:t>
      </w:r>
      <w:r w:rsidRPr="00571CFD">
        <w:t xml:space="preserve"> не проходили ещё. На физическом плане у него три плана</w:t>
      </w:r>
      <w:r w:rsidR="00522785" w:rsidRPr="00571CFD">
        <w:t>,</w:t>
      </w:r>
      <w:r w:rsidRPr="00571CFD">
        <w:t xml:space="preserve"> как плана материи</w:t>
      </w:r>
      <w:r w:rsidR="00522785" w:rsidRPr="00571CFD">
        <w:t>,</w:t>
      </w:r>
      <w:r w:rsidRPr="00571CFD">
        <w:t xml:space="preserve"> а на эфирном плане </w:t>
      </w:r>
      <w:r w:rsidR="003B6976" w:rsidRPr="00571CFD">
        <w:t xml:space="preserve">— </w:t>
      </w:r>
      <w:r w:rsidRPr="00571CFD">
        <w:t>четыре</w:t>
      </w:r>
      <w:r w:rsidR="00522785" w:rsidRPr="00571CFD">
        <w:t>,</w:t>
      </w:r>
      <w:r w:rsidRPr="00571CFD">
        <w:t xml:space="preserve"> как плана Огня. То есть то</w:t>
      </w:r>
      <w:r w:rsidR="00F838E5">
        <w:t>,</w:t>
      </w:r>
      <w:r w:rsidRPr="00571CFD">
        <w:t xml:space="preserve"> что для нас энергия</w:t>
      </w:r>
      <w:r w:rsidR="00522785" w:rsidRPr="00571CFD">
        <w:t>,</w:t>
      </w:r>
      <w:r w:rsidRPr="00571CFD">
        <w:t xml:space="preserve"> у Омаров является Огнём. Вот это главн</w:t>
      </w:r>
      <w:r w:rsidR="00F838E5">
        <w:t xml:space="preserve">ое, что вы должны запомнить. </w:t>
      </w:r>
      <w:r w:rsidRPr="00571CFD">
        <w:t>То</w:t>
      </w:r>
      <w:r w:rsidR="00522785" w:rsidRPr="00571CFD">
        <w:t>,</w:t>
      </w:r>
      <w:r w:rsidRPr="00571CFD">
        <w:t xml:space="preserve"> что для нас эфирный план</w:t>
      </w:r>
      <w:r w:rsidR="00522785" w:rsidRPr="00571CFD">
        <w:t>,</w:t>
      </w:r>
      <w:r w:rsidRPr="00571CFD">
        <w:t xml:space="preserve"> для Омара</w:t>
      </w:r>
      <w:r w:rsidR="00F838E5">
        <w:t xml:space="preserve"> </w:t>
      </w:r>
      <w:r w:rsidR="00AE25FB">
        <w:t xml:space="preserve">— </w:t>
      </w:r>
      <w:r w:rsidRPr="00571CFD">
        <w:t>это Огненный план. Я встречал Ученика</w:t>
      </w:r>
      <w:r w:rsidR="00522785" w:rsidRPr="00571CFD">
        <w:t>,</w:t>
      </w:r>
      <w:r w:rsidRPr="00571CFD">
        <w:t xml:space="preserve"> который пришёл и на эфирном плане сказал:</w:t>
      </w:r>
    </w:p>
    <w:p w:rsidR="005E13F1" w:rsidRPr="00571CFD" w:rsidRDefault="005E13F1" w:rsidP="00D06F69">
      <w:pPr>
        <w:ind w:firstLine="426"/>
      </w:pPr>
      <w:r w:rsidRPr="00571CFD">
        <w:t>— Ой</w:t>
      </w:r>
      <w:r w:rsidR="00522785" w:rsidRPr="00571CFD">
        <w:t>,</w:t>
      </w:r>
      <w:r w:rsidRPr="00571CFD">
        <w:t xml:space="preserve"> сколько Огня.</w:t>
      </w:r>
    </w:p>
    <w:p w:rsidR="005E13F1" w:rsidRPr="00571CFD" w:rsidRDefault="005E13F1" w:rsidP="00D06F69">
      <w:pPr>
        <w:ind w:firstLine="426"/>
      </w:pPr>
      <w:r w:rsidRPr="00571CFD">
        <w:t xml:space="preserve">Я думаю: </w:t>
      </w:r>
      <w:proofErr w:type="spellStart"/>
      <w:r w:rsidRPr="00571CFD">
        <w:t>Ууу</w:t>
      </w:r>
      <w:proofErr w:type="spellEnd"/>
      <w:r w:rsidR="00522785" w:rsidRPr="00571CFD">
        <w:t>,</w:t>
      </w:r>
      <w:r w:rsidRPr="00571CFD">
        <w:t xml:space="preserve"> вы попали. По</w:t>
      </w:r>
      <w:r w:rsidR="009F013B" w:rsidRPr="00571CFD">
        <w:t xml:space="preserve"> </w:t>
      </w:r>
      <w:r w:rsidR="00F838E5">
        <w:t xml:space="preserve">вибрациям идёт </w:t>
      </w:r>
      <w:r w:rsidRPr="00571CFD">
        <w:t>эфир</w:t>
      </w:r>
      <w:r w:rsidR="00522785" w:rsidRPr="00571CFD">
        <w:t>,</w:t>
      </w:r>
      <w:r w:rsidRPr="00571CFD">
        <w:t xml:space="preserve"> </w:t>
      </w:r>
      <w:r w:rsidR="00F838E5">
        <w:t>он говорит огонь.</w:t>
      </w:r>
    </w:p>
    <w:p w:rsidR="005E13F1" w:rsidRPr="00571CFD" w:rsidRDefault="005E13F1" w:rsidP="00D06F69">
      <w:pPr>
        <w:ind w:firstLine="426"/>
      </w:pPr>
      <w:r w:rsidRPr="00571CFD">
        <w:t>— Та</w:t>
      </w:r>
      <w:r w:rsidR="00522785" w:rsidRPr="00571CFD">
        <w:t>,</w:t>
      </w:r>
      <w:r w:rsidRPr="00571CFD">
        <w:t xml:space="preserve"> я на Огненном Плане</w:t>
      </w:r>
      <w:r w:rsidR="00522785" w:rsidRPr="00571CFD">
        <w:t>,</w:t>
      </w:r>
      <w:r w:rsidRPr="00571CFD">
        <w:t xml:space="preserve"> я в Огненном Мире.</w:t>
      </w:r>
    </w:p>
    <w:p w:rsidR="00F838E5" w:rsidRDefault="005E13F1" w:rsidP="00D06F69">
      <w:pPr>
        <w:ind w:firstLine="426"/>
      </w:pPr>
      <w:r w:rsidRPr="00571CFD">
        <w:t>Я</w:t>
      </w:r>
      <w:r w:rsidR="00522785" w:rsidRPr="00571CFD">
        <w:t>,</w:t>
      </w:r>
      <w:r w:rsidRPr="00571CFD">
        <w:t xml:space="preserve"> говорю</w:t>
      </w:r>
      <w:r w:rsidR="00F838E5">
        <w:t>:</w:t>
      </w:r>
    </w:p>
    <w:p w:rsidR="00F838E5" w:rsidRDefault="00AE25FB" w:rsidP="00D06F69">
      <w:pPr>
        <w:ind w:firstLine="426"/>
      </w:pPr>
      <w:r>
        <w:t xml:space="preserve">— </w:t>
      </w:r>
      <w:r w:rsidR="00F838E5">
        <w:t>С</w:t>
      </w:r>
      <w:r w:rsidR="005E13F1" w:rsidRPr="00571CFD">
        <w:t>огласен. Давай пойдём</w:t>
      </w:r>
      <w:r w:rsidR="00F838E5">
        <w:t xml:space="preserve">? </w:t>
      </w:r>
    </w:p>
    <w:p w:rsidR="005E13F1" w:rsidRPr="00571CFD" w:rsidRDefault="00F838E5" w:rsidP="00D06F69">
      <w:pPr>
        <w:ind w:firstLine="426"/>
      </w:pPr>
      <w:r>
        <w:t xml:space="preserve">Вышли на астральный план. </w:t>
      </w:r>
      <w:proofErr w:type="spellStart"/>
      <w:r>
        <w:t>Оо</w:t>
      </w:r>
      <w:proofErr w:type="spellEnd"/>
      <w:r>
        <w:t xml:space="preserve">! </w:t>
      </w:r>
      <w:r w:rsidR="005E13F1" w:rsidRPr="00571CFD">
        <w:t>У него фонтаны Огня</w:t>
      </w:r>
      <w:r w:rsidR="00522785" w:rsidRPr="00571CFD">
        <w:t>,</w:t>
      </w:r>
      <w:r w:rsidR="005E13F1" w:rsidRPr="00571CFD">
        <w:t xml:space="preserve"> идут фонтаны. Всё понятно.</w:t>
      </w:r>
      <w:r>
        <w:t xml:space="preserve"> </w:t>
      </w:r>
      <w:r w:rsidR="005E13F1" w:rsidRPr="00571CFD">
        <w:t>Огонь не фонтанирует просто.</w:t>
      </w:r>
    </w:p>
    <w:p w:rsidR="005E13F1" w:rsidRPr="00571CFD" w:rsidRDefault="005E13F1" w:rsidP="00D06F69">
      <w:pPr>
        <w:ind w:firstLine="426"/>
      </w:pPr>
      <w:r w:rsidRPr="00571CFD">
        <w:t>— Лужа Огня у меня под ногами</w:t>
      </w:r>
      <w:r w:rsidR="00F838E5">
        <w:t>!</w:t>
      </w:r>
      <w:r w:rsidRPr="00571CFD">
        <w:t xml:space="preserve"> Я по Огню хожу</w:t>
      </w:r>
      <w:r w:rsidR="00F838E5">
        <w:t>!</w:t>
      </w:r>
    </w:p>
    <w:p w:rsidR="00F838E5" w:rsidRDefault="005E13F1" w:rsidP="00D06F69">
      <w:pPr>
        <w:ind w:firstLine="426"/>
      </w:pPr>
      <w:r w:rsidRPr="00571CFD">
        <w:t xml:space="preserve">Я говорю: </w:t>
      </w:r>
    </w:p>
    <w:p w:rsidR="00F838E5" w:rsidRDefault="00AE25FB" w:rsidP="00F838E5">
      <w:pPr>
        <w:ind w:firstLine="426"/>
      </w:pPr>
      <w:r>
        <w:t xml:space="preserve">— </w:t>
      </w:r>
      <w:r w:rsidR="005E13F1" w:rsidRPr="00571CFD">
        <w:t>Стоп</w:t>
      </w:r>
      <w:r w:rsidR="00522785" w:rsidRPr="00571CFD">
        <w:t>,</w:t>
      </w:r>
      <w:r w:rsidR="005E13F1" w:rsidRPr="00571CFD">
        <w:t xml:space="preserve"> остановись. Настроился</w:t>
      </w:r>
      <w:r w:rsidR="00F838E5">
        <w:t>.</w:t>
      </w:r>
      <w:r w:rsidR="005E13F1" w:rsidRPr="00571CFD">
        <w:t xml:space="preserve"> Чакры возжигаеш</w:t>
      </w:r>
      <w:r w:rsidR="00F838E5">
        <w:t>ь? В</w:t>
      </w:r>
      <w:r w:rsidR="005E13F1" w:rsidRPr="00571CFD">
        <w:t>озжига</w:t>
      </w:r>
      <w:r w:rsidR="00F838E5">
        <w:t xml:space="preserve">ешь. </w:t>
      </w:r>
      <w:r w:rsidR="00E66746">
        <w:t>Фонтанируешь. В</w:t>
      </w:r>
      <w:r w:rsidR="005E13F1" w:rsidRPr="00571CFD">
        <w:t xml:space="preserve">идишь? </w:t>
      </w:r>
    </w:p>
    <w:p w:rsidR="00F838E5" w:rsidRDefault="003B6976" w:rsidP="00F838E5">
      <w:pPr>
        <w:ind w:firstLine="426"/>
      </w:pPr>
      <w:r w:rsidRPr="00571CFD">
        <w:t xml:space="preserve">— </w:t>
      </w:r>
      <w:r w:rsidR="005E13F1" w:rsidRPr="00571CFD">
        <w:t xml:space="preserve">Вижу. </w:t>
      </w:r>
    </w:p>
    <w:p w:rsidR="005E13F1" w:rsidRPr="00571CFD" w:rsidRDefault="00AE25FB" w:rsidP="00F838E5">
      <w:pPr>
        <w:ind w:firstLine="426"/>
      </w:pPr>
      <w:r>
        <w:t xml:space="preserve">— </w:t>
      </w:r>
      <w:r w:rsidR="005E13F1" w:rsidRPr="00571CFD">
        <w:t>Теперь закрой глаза</w:t>
      </w:r>
      <w:r w:rsidR="00522785" w:rsidRPr="00571CFD">
        <w:t>,</w:t>
      </w:r>
      <w:r w:rsidR="005E13F1" w:rsidRPr="00571CFD">
        <w:t xml:space="preserve"> открой глаза.</w:t>
      </w:r>
    </w:p>
    <w:p w:rsidR="005E13F1" w:rsidRPr="00571CFD" w:rsidRDefault="005E13F1" w:rsidP="00D06F69">
      <w:pPr>
        <w:ind w:firstLine="426"/>
      </w:pPr>
      <w:r w:rsidRPr="00571CFD">
        <w:t>— Ой</w:t>
      </w:r>
      <w:r w:rsidR="00522785" w:rsidRPr="00571CFD">
        <w:t>,</w:t>
      </w:r>
      <w:r w:rsidRPr="00571CFD">
        <w:t xml:space="preserve"> фонтан воды.</w:t>
      </w:r>
    </w:p>
    <w:p w:rsidR="00E66746" w:rsidRDefault="005E13F1" w:rsidP="00D06F69">
      <w:pPr>
        <w:ind w:firstLine="426"/>
      </w:pPr>
      <w:r w:rsidRPr="00571CFD">
        <w:t>Вот перешли на астральный план</w:t>
      </w:r>
      <w:r w:rsidR="00E66746">
        <w:t xml:space="preserve"> с эфира</w:t>
      </w:r>
      <w:r w:rsidR="00522785" w:rsidRPr="00571CFD">
        <w:t>,</w:t>
      </w:r>
      <w:r w:rsidRPr="00571CFD">
        <w:t xml:space="preserve"> чакры почистили. Понятно</w:t>
      </w:r>
      <w:r w:rsidR="00522785" w:rsidRPr="00571CFD">
        <w:t>,</w:t>
      </w:r>
      <w:r w:rsidRPr="00571CFD">
        <w:t xml:space="preserve"> да? Поэтому когда к вам придёт человек и скажет</w:t>
      </w:r>
      <w:r w:rsidR="00522785" w:rsidRPr="00571CFD">
        <w:t>,</w:t>
      </w:r>
      <w:r w:rsidRPr="00571CFD">
        <w:t xml:space="preserve"> что «я в Огне»</w:t>
      </w:r>
      <w:r w:rsidR="00522785" w:rsidRPr="00571CFD">
        <w:t>,</w:t>
      </w:r>
      <w:r w:rsidRPr="00571CFD">
        <w:t xml:space="preserve"> определитесь</w:t>
      </w:r>
      <w:r w:rsidR="00522785" w:rsidRPr="00571CFD">
        <w:t>,</w:t>
      </w:r>
      <w:r w:rsidRPr="00571CFD">
        <w:t xml:space="preserve"> </w:t>
      </w:r>
      <w:r w:rsidRPr="00E66746">
        <w:rPr>
          <w:b/>
        </w:rPr>
        <w:t>в каком Огне</w:t>
      </w:r>
      <w:r w:rsidRPr="00571CFD">
        <w:t>.</w:t>
      </w:r>
    </w:p>
    <w:p w:rsidR="00E66746" w:rsidRDefault="005E13F1" w:rsidP="00D06F69">
      <w:pPr>
        <w:ind w:firstLine="426"/>
      </w:pPr>
      <w:proofErr w:type="spellStart"/>
      <w:r w:rsidRPr="00E66746">
        <w:rPr>
          <w:b/>
        </w:rPr>
        <w:t>Омарном</w:t>
      </w:r>
      <w:proofErr w:type="spellEnd"/>
      <w:r w:rsidRPr="00E66746">
        <w:rPr>
          <w:b/>
        </w:rPr>
        <w:t>. На эфирном плане</w:t>
      </w:r>
      <w:r w:rsidRPr="00571CFD">
        <w:t xml:space="preserve"> человеческом</w:t>
      </w:r>
      <w:r w:rsidR="00E66746">
        <w:t>.</w:t>
      </w:r>
    </w:p>
    <w:p w:rsidR="00E66746" w:rsidRDefault="00E66746" w:rsidP="00D06F69">
      <w:pPr>
        <w:ind w:firstLine="426"/>
      </w:pPr>
      <w:r w:rsidRPr="00E66746">
        <w:rPr>
          <w:b/>
        </w:rPr>
        <w:t>С</w:t>
      </w:r>
      <w:r w:rsidR="005E13F1" w:rsidRPr="00E66746">
        <w:rPr>
          <w:b/>
        </w:rPr>
        <w:t>тихия Огня</w:t>
      </w:r>
      <w:r w:rsidR="00522785" w:rsidRPr="00E66746">
        <w:rPr>
          <w:b/>
        </w:rPr>
        <w:t>,</w:t>
      </w:r>
      <w:r w:rsidR="005E13F1" w:rsidRPr="00E66746">
        <w:rPr>
          <w:b/>
        </w:rPr>
        <w:t xml:space="preserve"> на </w:t>
      </w:r>
      <w:r w:rsidRPr="00E66746">
        <w:rPr>
          <w:b/>
        </w:rPr>
        <w:t>причинном п</w:t>
      </w:r>
      <w:r>
        <w:rPr>
          <w:b/>
        </w:rPr>
        <w:t>ла</w:t>
      </w:r>
      <w:r w:rsidRPr="00E66746">
        <w:rPr>
          <w:b/>
        </w:rPr>
        <w:t>не</w:t>
      </w:r>
      <w:r w:rsidR="00095BE7" w:rsidRPr="00571CFD">
        <w:t>.</w:t>
      </w:r>
      <w:r w:rsidR="005E13F1" w:rsidRPr="00571CFD">
        <w:t xml:space="preserve"> Все Агни Йоги там</w:t>
      </w:r>
      <w:r w:rsidR="00522785" w:rsidRPr="00571CFD">
        <w:t>,</w:t>
      </w:r>
      <w:r w:rsidR="005E13F1" w:rsidRPr="00571CFD">
        <w:t xml:space="preserve"> сразу скажу.</w:t>
      </w:r>
    </w:p>
    <w:p w:rsidR="005E13F1" w:rsidRPr="00571CFD" w:rsidRDefault="005E13F1" w:rsidP="00D06F69">
      <w:pPr>
        <w:ind w:firstLine="426"/>
      </w:pPr>
      <w:r w:rsidRPr="00571CFD">
        <w:lastRenderedPageBreak/>
        <w:t xml:space="preserve">Или в </w:t>
      </w:r>
      <w:r w:rsidRPr="00E66746">
        <w:rPr>
          <w:b/>
        </w:rPr>
        <w:t>Огне Огненного Мира</w:t>
      </w:r>
      <w:r w:rsidR="00522785" w:rsidRPr="00571CFD">
        <w:t>,</w:t>
      </w:r>
      <w:r w:rsidRPr="00571CFD">
        <w:t xml:space="preserve"> там могут быть только единицы из всех подготовленных</w:t>
      </w:r>
      <w:r w:rsidR="00E66746">
        <w:t>, выходить могут.</w:t>
      </w:r>
      <w:r w:rsidRPr="00571CFD">
        <w:t xml:space="preserve"> Те</w:t>
      </w:r>
      <w:r w:rsidR="00522785" w:rsidRPr="00571CFD">
        <w:t>,</w:t>
      </w:r>
      <w:r w:rsidRPr="00571CFD">
        <w:t xml:space="preserve"> кто проходил просветление</w:t>
      </w:r>
      <w:r w:rsidR="00522785" w:rsidRPr="00571CFD">
        <w:t>,</w:t>
      </w:r>
      <w:r w:rsidRPr="00571CFD">
        <w:t xml:space="preserve"> однозначно входят</w:t>
      </w:r>
      <w:r w:rsidR="00522785" w:rsidRPr="00571CFD">
        <w:t>,</w:t>
      </w:r>
      <w:r w:rsidRPr="00571CFD">
        <w:t xml:space="preserve"> но тогда спросите: «На каком плане?» Если он скажет «на шестом»</w:t>
      </w:r>
      <w:r w:rsidR="00522785" w:rsidRPr="00571CFD">
        <w:t>,</w:t>
      </w:r>
      <w:r w:rsidRPr="00571CFD">
        <w:t xml:space="preserve"> спросите</w:t>
      </w:r>
      <w:r w:rsidR="00522785" w:rsidRPr="00571CFD">
        <w:t>,</w:t>
      </w:r>
      <w:r w:rsidRPr="00571CFD">
        <w:t xml:space="preserve"> </w:t>
      </w:r>
      <w:r w:rsidR="00E66746">
        <w:t xml:space="preserve">«в </w:t>
      </w:r>
      <w:r w:rsidRPr="00571CFD">
        <w:t>какой се</w:t>
      </w:r>
      <w:r w:rsidR="00E66746">
        <w:t>тке планов?»</w:t>
      </w:r>
      <w:r w:rsidRPr="00571CFD">
        <w:t xml:space="preserve"> Если он скажет</w:t>
      </w:r>
      <w:r w:rsidR="00E66746">
        <w:t>,</w:t>
      </w:r>
      <w:r w:rsidRPr="00571CFD">
        <w:t xml:space="preserve"> «в сем</w:t>
      </w:r>
      <w:r w:rsidR="00A36D02" w:rsidRPr="00571CFD">
        <w:t>е</w:t>
      </w:r>
      <w:r w:rsidRPr="00571CFD">
        <w:t>ричной»</w:t>
      </w:r>
      <w:r w:rsidR="00522785" w:rsidRPr="00571CFD">
        <w:t>,</w:t>
      </w:r>
      <w:r w:rsidRPr="00571CFD">
        <w:t xml:space="preserve"> по Блаватской</w:t>
      </w:r>
      <w:r w:rsidR="00522785" w:rsidRPr="00571CFD">
        <w:t>,</w:t>
      </w:r>
      <w:r w:rsidRPr="00571CFD">
        <w:t xml:space="preserve"> </w:t>
      </w:r>
      <w:r w:rsidR="00AE25FB">
        <w:t xml:space="preserve">— </w:t>
      </w:r>
      <w:r w:rsidRPr="00571CFD">
        <w:t>знайте</w:t>
      </w:r>
      <w:r w:rsidR="00522785" w:rsidRPr="00571CFD">
        <w:t>,</w:t>
      </w:r>
      <w:r w:rsidRPr="00571CFD">
        <w:t xml:space="preserve"> что он уже не в Огне. Потому что шестой план старой схемы относится к ментальному плану по новому плану Отца. Я написал</w:t>
      </w:r>
      <w:r w:rsidR="00522785" w:rsidRPr="00571CFD">
        <w:t>,</w:t>
      </w:r>
      <w:r w:rsidRPr="00571CFD">
        <w:t xml:space="preserve"> кто не успел</w:t>
      </w:r>
      <w:r w:rsidR="00522785" w:rsidRPr="00571CFD">
        <w:t>,</w:t>
      </w:r>
      <w:r w:rsidRPr="00571CFD">
        <w:t xml:space="preserve"> ещё раз говорю:</w:t>
      </w:r>
    </w:p>
    <w:p w:rsidR="005E13F1" w:rsidRPr="00571CFD" w:rsidRDefault="005E13F1" w:rsidP="00D06F69">
      <w:pPr>
        <w:ind w:firstLine="426"/>
      </w:pPr>
      <w:r w:rsidRPr="00571CFD">
        <w:t>— Ты в Огне?</w:t>
      </w:r>
    </w:p>
    <w:p w:rsidR="005E13F1" w:rsidRPr="00571CFD" w:rsidRDefault="005E13F1" w:rsidP="00D06F69">
      <w:pPr>
        <w:ind w:firstLine="426"/>
      </w:pPr>
      <w:r w:rsidRPr="00571CFD">
        <w:t>— В Огне.</w:t>
      </w:r>
    </w:p>
    <w:p w:rsidR="005E13F1" w:rsidRPr="00571CFD" w:rsidRDefault="005E13F1" w:rsidP="00D06F69">
      <w:pPr>
        <w:ind w:firstLine="426"/>
      </w:pPr>
      <w:r w:rsidRPr="00571CFD">
        <w:t xml:space="preserve">— На </w:t>
      </w:r>
      <w:proofErr w:type="spellStart"/>
      <w:r w:rsidRPr="00571CFD">
        <w:t>Б</w:t>
      </w:r>
      <w:r w:rsidR="00FB0AB0" w:rsidRPr="00571CFD">
        <w:t>уддхи</w:t>
      </w:r>
      <w:proofErr w:type="spellEnd"/>
      <w:r w:rsidRPr="00571CFD">
        <w:t>?</w:t>
      </w:r>
    </w:p>
    <w:p w:rsidR="005E13F1" w:rsidRPr="00571CFD" w:rsidRDefault="005E13F1" w:rsidP="00D06F69">
      <w:pPr>
        <w:ind w:firstLine="426"/>
      </w:pPr>
      <w:r w:rsidRPr="00571CFD">
        <w:t xml:space="preserve">— На </w:t>
      </w:r>
      <w:proofErr w:type="spellStart"/>
      <w:r w:rsidRPr="00571CFD">
        <w:t>Б</w:t>
      </w:r>
      <w:r w:rsidR="00FB0AB0" w:rsidRPr="00571CFD">
        <w:t>уддхи</w:t>
      </w:r>
      <w:proofErr w:type="spellEnd"/>
      <w:r w:rsidRPr="00571CFD">
        <w:t>.</w:t>
      </w:r>
    </w:p>
    <w:p w:rsidR="005E13F1" w:rsidRPr="00571CFD" w:rsidRDefault="005E13F1" w:rsidP="00D06F69">
      <w:pPr>
        <w:ind w:firstLine="426"/>
      </w:pPr>
      <w:r w:rsidRPr="00571CFD">
        <w:t>— В Самадхи?</w:t>
      </w:r>
    </w:p>
    <w:p w:rsidR="005E13F1" w:rsidRPr="00571CFD" w:rsidRDefault="005E13F1" w:rsidP="00D06F69">
      <w:pPr>
        <w:ind w:firstLine="426"/>
      </w:pPr>
      <w:r w:rsidRPr="00571CFD">
        <w:t>— В Самадхи.</w:t>
      </w:r>
    </w:p>
    <w:p w:rsidR="005E13F1" w:rsidRPr="00571CFD" w:rsidRDefault="005E13F1" w:rsidP="00D06F69">
      <w:pPr>
        <w:ind w:firstLine="426"/>
      </w:pPr>
      <w:r w:rsidRPr="00571CFD">
        <w:t>— Сколько планов знаешь?</w:t>
      </w:r>
    </w:p>
    <w:p w:rsidR="00333D50" w:rsidRDefault="005E13F1" w:rsidP="00D06F69">
      <w:pPr>
        <w:ind w:firstLine="426"/>
      </w:pPr>
      <w:r w:rsidRPr="00571CFD">
        <w:t xml:space="preserve">— </w:t>
      </w:r>
      <w:r w:rsidR="00E66746">
        <w:t>Семь</w:t>
      </w:r>
      <w:r w:rsidRPr="00571CFD">
        <w:t xml:space="preserve">. </w:t>
      </w:r>
    </w:p>
    <w:p w:rsidR="00333D50" w:rsidRDefault="00333D50" w:rsidP="00D06F69">
      <w:pPr>
        <w:ind w:firstLine="426"/>
      </w:pPr>
      <w:r w:rsidRPr="00571CFD">
        <w:t xml:space="preserve">— </w:t>
      </w:r>
      <w:r w:rsidR="005E13F1" w:rsidRPr="00333D50">
        <w:rPr>
          <w:i/>
        </w:rPr>
        <w:t>Десятый</w:t>
      </w:r>
      <w:r w:rsidR="00522785" w:rsidRPr="00571CFD">
        <w:t>,</w:t>
      </w:r>
      <w:r w:rsidR="005E13F1" w:rsidRPr="00571CFD">
        <w:t xml:space="preserve"> четвёртый Б</w:t>
      </w:r>
      <w:r w:rsidR="00FB0AB0" w:rsidRPr="00571CFD">
        <w:t>уддхи</w:t>
      </w:r>
      <w:r w:rsidR="005E13F1" w:rsidRPr="00571CFD">
        <w:t>ческий план</w:t>
      </w:r>
      <w:r w:rsidR="00522785" w:rsidRPr="00571CFD">
        <w:t>,</w:t>
      </w:r>
      <w:r w:rsidR="005E13F1" w:rsidRPr="00571CFD">
        <w:t xml:space="preserve"> относится к ментальному плану.</w:t>
      </w:r>
      <w:r>
        <w:t xml:space="preserve"> </w:t>
      </w:r>
    </w:p>
    <w:p w:rsidR="005E13F1" w:rsidRPr="00571CFD" w:rsidRDefault="005E13F1" w:rsidP="00D06F69">
      <w:pPr>
        <w:ind w:firstLine="426"/>
      </w:pPr>
      <w:r w:rsidRPr="00571CFD">
        <w:t>Всё. Он</w:t>
      </w:r>
      <w:r w:rsidR="00333D50">
        <w:t xml:space="preserve"> уже</w:t>
      </w:r>
      <w:r w:rsidRPr="00571CFD">
        <w:t xml:space="preserve"> не в Огне. Это уже его мозговая извилина. Извилина не туда зашла. Вот такие тесты </w:t>
      </w:r>
      <w:r w:rsidR="00333D50">
        <w:t>дают</w:t>
      </w:r>
      <w:r w:rsidRPr="00571CFD">
        <w:t xml:space="preserve"> вам </w:t>
      </w:r>
      <w:r w:rsidR="00333D50">
        <w:t>с</w:t>
      </w:r>
      <w:r w:rsidRPr="00571CFD">
        <w:t>делать. Глобус Омар</w:t>
      </w:r>
      <w:r w:rsidR="00333D50">
        <w:t>ов</w:t>
      </w:r>
      <w:r w:rsidRPr="00571CFD">
        <w:t xml:space="preserve"> осознавать </w:t>
      </w:r>
      <w:r w:rsidR="00333D50">
        <w:t>много</w:t>
      </w:r>
      <w:r w:rsidRPr="00571CFD">
        <w:t xml:space="preserve"> не надо</w:t>
      </w:r>
      <w:r w:rsidR="00522785" w:rsidRPr="00571CFD">
        <w:t>,</w:t>
      </w:r>
      <w:r w:rsidRPr="00571CFD">
        <w:t xml:space="preserve"> надо только запомнить его расшифровку</w:t>
      </w:r>
      <w:r w:rsidR="00522785" w:rsidRPr="00571CFD">
        <w:t>,</w:t>
      </w:r>
      <w:r w:rsidRPr="00571CFD">
        <w:t xml:space="preserve"> она смешная: «Ом» «ара». «Ом»</w:t>
      </w:r>
      <w:r w:rsidR="00333D50">
        <w:t xml:space="preserve"> </w:t>
      </w:r>
      <w:r w:rsidRPr="00571CFD">
        <w:t>— это Изначальное Слово Отца</w:t>
      </w:r>
      <w:r w:rsidR="00522785" w:rsidRPr="00571CFD">
        <w:t>,</w:t>
      </w:r>
      <w:r w:rsidRPr="00571CFD">
        <w:t xml:space="preserve"> «ара»</w:t>
      </w:r>
      <w:r w:rsidR="00333D50">
        <w:t xml:space="preserve"> </w:t>
      </w:r>
      <w:r w:rsidRPr="00571CFD">
        <w:t>— это друг. Друг Слов</w:t>
      </w:r>
      <w:r w:rsidR="00333D50">
        <w:t>а</w:t>
      </w:r>
      <w:r w:rsidRPr="00571CFD">
        <w:t xml:space="preserve"> Отца.</w:t>
      </w:r>
    </w:p>
    <w:p w:rsidR="005E13F1" w:rsidRPr="00571CFD" w:rsidRDefault="005E13F1" w:rsidP="00D06F69">
      <w:pPr>
        <w:ind w:firstLine="426"/>
      </w:pPr>
      <w:r w:rsidRPr="00571CFD">
        <w:t>Синтез языков. Но есть другой вариант</w:t>
      </w:r>
      <w:r w:rsidR="00522785" w:rsidRPr="00571CFD">
        <w:t>,</w:t>
      </w:r>
      <w:r w:rsidRPr="00571CFD">
        <w:t xml:space="preserve"> есть ещё более худший вариант: «а» — это отрицание</w:t>
      </w:r>
      <w:r w:rsidR="00522785" w:rsidRPr="00571CFD">
        <w:t>,</w:t>
      </w:r>
      <w:r w:rsidRPr="00571CFD">
        <w:t xml:space="preserve"> а «</w:t>
      </w:r>
      <w:proofErr w:type="spellStart"/>
      <w:r w:rsidRPr="00571CFD">
        <w:t>ра</w:t>
      </w:r>
      <w:proofErr w:type="spellEnd"/>
      <w:r w:rsidRPr="00571CFD">
        <w:t>» — это Солнечный Отец. Ом</w:t>
      </w:r>
      <w:r w:rsidR="00522785" w:rsidRPr="00571CFD">
        <w:t>,</w:t>
      </w:r>
      <w:r w:rsidRPr="00571CFD">
        <w:t xml:space="preserve"> отрицающий Солнечного Отца. Потому что … молчу. Омары </w:t>
      </w:r>
      <w:r w:rsidR="003B6976" w:rsidRPr="00571CFD">
        <w:t xml:space="preserve">— </w:t>
      </w:r>
      <w:r w:rsidRPr="00571CFD">
        <w:t>это те</w:t>
      </w:r>
      <w:r w:rsidR="00522785" w:rsidRPr="00571CFD">
        <w:t>,</w:t>
      </w:r>
      <w:r w:rsidRPr="00571CFD">
        <w:t xml:space="preserve"> кто плавают под водой</w:t>
      </w:r>
      <w:r w:rsidR="00522785" w:rsidRPr="00571CFD">
        <w:t>,</w:t>
      </w:r>
      <w:r w:rsidRPr="00571CFD">
        <w:t xml:space="preserve"> Солнца </w:t>
      </w:r>
      <w:r w:rsidR="00333D50">
        <w:t xml:space="preserve">им </w:t>
      </w:r>
      <w:r w:rsidRPr="00571CFD">
        <w:t>не надо</w:t>
      </w:r>
      <w:r w:rsidR="00095BE7" w:rsidRPr="00571CFD">
        <w:t>.</w:t>
      </w:r>
      <w:r w:rsidR="00333D50">
        <w:t xml:space="preserve"> </w:t>
      </w:r>
      <w:r w:rsidRPr="00571CFD">
        <w:t xml:space="preserve">А таких у нас </w:t>
      </w:r>
      <w:r w:rsidRPr="00333D50">
        <w:rPr>
          <w:i/>
        </w:rPr>
        <w:t>Омаров</w:t>
      </w:r>
      <w:r w:rsidRPr="00571CFD">
        <w:t xml:space="preserve"> по жизни</w:t>
      </w:r>
      <w:r w:rsidR="00522785" w:rsidRPr="00571CFD">
        <w:t>,</w:t>
      </w:r>
      <w:r w:rsidRPr="00571CFD">
        <w:t xml:space="preserve"> которые не принимают ни Отца</w:t>
      </w:r>
      <w:r w:rsidR="00522785" w:rsidRPr="00571CFD">
        <w:t>,</w:t>
      </w:r>
      <w:r w:rsidRPr="00571CFD">
        <w:t xml:space="preserve"> ни Огонь</w:t>
      </w:r>
      <w:r w:rsidR="00522785" w:rsidRPr="00571CFD">
        <w:t>,</w:t>
      </w:r>
      <w:r w:rsidRPr="00571CFD">
        <w:t xml:space="preserve"> ни </w:t>
      </w:r>
      <w:r w:rsidR="00333D50">
        <w:t>Е</w:t>
      </w:r>
      <w:r w:rsidRPr="00571CFD">
        <w:t>го Слово. Вот все</w:t>
      </w:r>
      <w:r w:rsidR="00522785" w:rsidRPr="00571CFD">
        <w:t>,</w:t>
      </w:r>
      <w:r w:rsidRPr="00571CFD">
        <w:t xml:space="preserve"> которые отрицают Отца </w:t>
      </w:r>
      <w:r w:rsidR="003B6976" w:rsidRPr="00571CFD">
        <w:t xml:space="preserve">— </w:t>
      </w:r>
      <w:r w:rsidRPr="00571CFD">
        <w:t>это или кошки</w:t>
      </w:r>
      <w:r w:rsidR="00522785" w:rsidRPr="00571CFD">
        <w:t>,</w:t>
      </w:r>
      <w:r w:rsidRPr="00571CFD">
        <w:t xml:space="preserve"> или Омары. Чем менее радуются свету</w:t>
      </w:r>
      <w:r w:rsidR="00F95909" w:rsidRPr="00C61418">
        <w:t>…</w:t>
      </w:r>
      <w:r w:rsidRPr="00571CFD">
        <w:t xml:space="preserve"> (</w:t>
      </w:r>
      <w:r w:rsidRPr="00571CFD">
        <w:rPr>
          <w:i/>
        </w:rPr>
        <w:t>на движение в зале</w:t>
      </w:r>
      <w:r w:rsidR="00F95909">
        <w:rPr>
          <w:i/>
        </w:rPr>
        <w:t xml:space="preserve">. </w:t>
      </w:r>
      <w:r w:rsidRPr="00571CFD">
        <w:t>Иди сюда.</w:t>
      </w:r>
      <w:r w:rsidR="00F95909">
        <w:t>)</w:t>
      </w:r>
      <w:r w:rsidRPr="00571CFD">
        <w:t xml:space="preserve"> Ра</w:t>
      </w:r>
      <w:r w:rsidR="00F95909">
        <w:t>звитые</w:t>
      </w:r>
      <w:r w:rsidRPr="00571CFD">
        <w:t xml:space="preserve"> Омары</w:t>
      </w:r>
      <w:r w:rsidR="00F95909">
        <w:t xml:space="preserve"> </w:t>
      </w:r>
      <w:r w:rsidR="00AE25FB">
        <w:t xml:space="preserve">— </w:t>
      </w:r>
      <w:r w:rsidRPr="00571CFD">
        <w:t>это друзья Слов</w:t>
      </w:r>
      <w:r w:rsidR="00F95909">
        <w:t>а</w:t>
      </w:r>
      <w:r w:rsidRPr="00571CFD">
        <w:t xml:space="preserve"> Отца. Они к Отцу</w:t>
      </w:r>
      <w:r w:rsidR="00522785" w:rsidRPr="00571CFD">
        <w:t>,</w:t>
      </w:r>
      <w:r w:rsidRPr="00571CFD">
        <w:t xml:space="preserve"> только к Отцу</w:t>
      </w:r>
      <w:r w:rsidR="00522785" w:rsidRPr="00571CFD">
        <w:t>,</w:t>
      </w:r>
      <w:r w:rsidRPr="00571CFD">
        <w:t xml:space="preserve"> принимают Слово.</w:t>
      </w:r>
    </w:p>
    <w:p w:rsidR="005E13F1" w:rsidRPr="00571CFD" w:rsidRDefault="00F95909" w:rsidP="00D06F69">
      <w:pPr>
        <w:ind w:firstLine="426"/>
      </w:pPr>
      <w:r w:rsidRPr="00571CFD">
        <w:t xml:space="preserve">— </w:t>
      </w:r>
      <w:r w:rsidR="00333D50">
        <w:t>А ч</w:t>
      </w:r>
      <w:r w:rsidR="005E13F1" w:rsidRPr="00571CFD">
        <w:t>то такое Слово Отца?</w:t>
      </w:r>
    </w:p>
    <w:p w:rsidR="005E13F1" w:rsidRPr="00571CFD" w:rsidRDefault="005E13F1" w:rsidP="00D06F69">
      <w:pPr>
        <w:ind w:firstLine="426"/>
      </w:pPr>
      <w:r w:rsidRPr="00571CFD">
        <w:t>— Я его принимаю.</w:t>
      </w:r>
    </w:p>
    <w:p w:rsidR="005E13F1" w:rsidRPr="00571CFD" w:rsidRDefault="005E13F1" w:rsidP="00D06F69">
      <w:pPr>
        <w:ind w:firstLine="426"/>
      </w:pPr>
      <w:r w:rsidRPr="00571CFD">
        <w:t>— Как ты идёшь к Отцу?</w:t>
      </w:r>
    </w:p>
    <w:p w:rsidR="005E13F1" w:rsidRPr="00571CFD" w:rsidRDefault="005E13F1" w:rsidP="00D06F69">
      <w:pPr>
        <w:ind w:firstLine="426"/>
      </w:pPr>
      <w:r w:rsidRPr="00571CFD">
        <w:t>— Я с Отцом.</w:t>
      </w:r>
    </w:p>
    <w:p w:rsidR="005E13F1" w:rsidRPr="00571CFD" w:rsidRDefault="005E13F1" w:rsidP="00D06F69">
      <w:pPr>
        <w:ind w:firstLine="426"/>
      </w:pPr>
      <w:r w:rsidRPr="00571CFD">
        <w:t>— Как ты с Отцом?</w:t>
      </w:r>
    </w:p>
    <w:p w:rsidR="005E13F1" w:rsidRPr="00571CFD" w:rsidRDefault="005E13F1" w:rsidP="00D06F69">
      <w:pPr>
        <w:ind w:firstLine="426"/>
      </w:pPr>
      <w:r w:rsidRPr="00571CFD">
        <w:t>— Я просто с ним. Я знаю</w:t>
      </w:r>
      <w:r w:rsidR="00522785" w:rsidRPr="00571CFD">
        <w:t>,</w:t>
      </w:r>
      <w:r w:rsidRPr="00571CFD">
        <w:t xml:space="preserve"> что он у меня есть. </w:t>
      </w:r>
    </w:p>
    <w:p w:rsidR="005E13F1" w:rsidRPr="00571CFD" w:rsidRDefault="005E13F1" w:rsidP="00D06F69">
      <w:pPr>
        <w:ind w:firstLine="426"/>
      </w:pPr>
      <w:r w:rsidRPr="00571CFD">
        <w:t xml:space="preserve">И он начинает </w:t>
      </w:r>
      <w:r w:rsidR="00F95909">
        <w:t>восходить</w:t>
      </w:r>
      <w:r w:rsidRPr="00571CFD">
        <w:t>. Это</w:t>
      </w:r>
      <w:r w:rsidR="00F95909">
        <w:t xml:space="preserve"> Омары.</w:t>
      </w:r>
      <w:r w:rsidR="009F013B" w:rsidRPr="00571CFD">
        <w:t xml:space="preserve"> </w:t>
      </w:r>
      <w:r w:rsidRPr="00571CFD">
        <w:t>Увидели? То есть</w:t>
      </w:r>
      <w:r w:rsidR="00F95909">
        <w:t>,</w:t>
      </w:r>
      <w:r w:rsidRPr="00571CFD">
        <w:t xml:space="preserve"> </w:t>
      </w:r>
      <w:r w:rsidR="00F95909" w:rsidRPr="00F95909">
        <w:t>/</w:t>
      </w:r>
      <w:r w:rsidR="00F95909" w:rsidRPr="00C61418">
        <w:t>…</w:t>
      </w:r>
      <w:r w:rsidR="00F95909" w:rsidRPr="00F95909">
        <w:t xml:space="preserve">/ </w:t>
      </w:r>
      <w:r w:rsidRPr="00571CFD">
        <w:t>Глобус Омар</w:t>
      </w:r>
      <w:r w:rsidR="00F95909">
        <w:t xml:space="preserve">ов, нужен только для этого, </w:t>
      </w:r>
      <w:r w:rsidRPr="00571CFD">
        <w:t>то есть как аналог неких типовых де</w:t>
      </w:r>
      <w:r w:rsidR="00F95909">
        <w:t>ятелей</w:t>
      </w:r>
      <w:r w:rsidR="00037464">
        <w:t>, людей</w:t>
      </w:r>
      <w:r w:rsidRPr="00571CFD">
        <w:t xml:space="preserve"> вокруг нас</w:t>
      </w:r>
      <w:r w:rsidR="00522785" w:rsidRPr="00571CFD">
        <w:t>,</w:t>
      </w:r>
      <w:r w:rsidRPr="00571CFD">
        <w:t xml:space="preserve"> чтобы </w:t>
      </w:r>
      <w:r w:rsidR="00F95909">
        <w:t xml:space="preserve">вы </w:t>
      </w:r>
      <w:r w:rsidRPr="00571CFD">
        <w:t>видели</w:t>
      </w:r>
      <w:r w:rsidR="00522785" w:rsidRPr="00571CFD">
        <w:t>,</w:t>
      </w:r>
      <w:r w:rsidRPr="00571CFD">
        <w:t xml:space="preserve"> куда они относятся. Не надо обижаться ни на работ</w:t>
      </w:r>
      <w:r w:rsidR="00037464">
        <w:t>ников</w:t>
      </w:r>
      <w:r w:rsidR="00522785" w:rsidRPr="00571CFD">
        <w:t>,</w:t>
      </w:r>
      <w:r w:rsidRPr="00571CFD">
        <w:t xml:space="preserve"> ни на кого</w:t>
      </w:r>
      <w:r w:rsidR="00522785" w:rsidRPr="00571CFD">
        <w:t>,</w:t>
      </w:r>
      <w:r w:rsidRPr="00571CFD">
        <w:t xml:space="preserve"> если они такие. Это их эволюция. Это не значит</w:t>
      </w:r>
      <w:r w:rsidR="00522785" w:rsidRPr="00571CFD">
        <w:t>,</w:t>
      </w:r>
      <w:r w:rsidRPr="00571CFD">
        <w:t xml:space="preserve"> что они там перейдут в эту форму</w:t>
      </w:r>
      <w:r w:rsidR="00522785" w:rsidRPr="00571CFD">
        <w:t>,</w:t>
      </w:r>
      <w:r w:rsidRPr="00571CFD">
        <w:t xml:space="preserve"> но после перехода</w:t>
      </w:r>
      <w:r w:rsidR="00037464">
        <w:t xml:space="preserve"> и</w:t>
      </w:r>
      <w:r w:rsidRPr="00571CFD">
        <w:t>ли после смерти. Сейчас</w:t>
      </w:r>
      <w:r w:rsidR="00037464" w:rsidRPr="00037464">
        <w:t xml:space="preserve"> </w:t>
      </w:r>
      <w:r w:rsidR="00037464">
        <w:t xml:space="preserve">будет жить. </w:t>
      </w:r>
      <w:r w:rsidR="006914D6">
        <w:t xml:space="preserve">Страх, по форме человек, </w:t>
      </w:r>
      <w:r w:rsidR="00037464">
        <w:t>с</w:t>
      </w:r>
      <w:r w:rsidRPr="00571CFD">
        <w:t>ейчас</w:t>
      </w:r>
      <w:r w:rsidR="00037464">
        <w:t xml:space="preserve"> </w:t>
      </w:r>
      <w:r w:rsidR="00AE25FB">
        <w:t xml:space="preserve">— </w:t>
      </w:r>
      <w:r w:rsidR="007444CC">
        <w:t>человек. А</w:t>
      </w:r>
      <w:r w:rsidRPr="00571CFD">
        <w:t xml:space="preserve"> вот после смерти </w:t>
      </w:r>
      <w:r w:rsidR="00AE25FB">
        <w:t xml:space="preserve">— </w:t>
      </w:r>
      <w:r w:rsidRPr="00571CFD">
        <w:t>Отец отправляет в тот Глобус</w:t>
      </w:r>
      <w:r w:rsidR="00522785" w:rsidRPr="00571CFD">
        <w:t>,</w:t>
      </w:r>
      <w:r w:rsidRPr="00571CFD">
        <w:t xml:space="preserve"> который ты накопил при жизни. Поэтому Иисус и говорил: Живите небесн</w:t>
      </w:r>
      <w:r w:rsidR="007444CC">
        <w:t>ым</w:t>
      </w:r>
      <w:r w:rsidRPr="00571CFD">
        <w:t>.</w:t>
      </w:r>
    </w:p>
    <w:p w:rsidR="005E13F1" w:rsidRPr="00571CFD" w:rsidRDefault="005E13F1" w:rsidP="00D06F69">
      <w:pPr>
        <w:ind w:firstLine="426"/>
        <w:rPr>
          <w:i/>
        </w:rPr>
      </w:pPr>
      <w:r w:rsidRPr="00571CFD">
        <w:rPr>
          <w:i/>
        </w:rPr>
        <w:t>Из зала: — Они сейчас могу</w:t>
      </w:r>
      <w:r w:rsidR="006914D6">
        <w:rPr>
          <w:i/>
        </w:rPr>
        <w:t>т</w:t>
      </w:r>
      <w:r w:rsidRPr="00571CFD">
        <w:rPr>
          <w:i/>
        </w:rPr>
        <w:t xml:space="preserve"> работать над собой?</w:t>
      </w:r>
    </w:p>
    <w:p w:rsidR="005E13F1" w:rsidRPr="00571CFD" w:rsidRDefault="005E13F1" w:rsidP="00D06F69">
      <w:pPr>
        <w:ind w:firstLine="426"/>
      </w:pPr>
      <w:r w:rsidRPr="00571CFD">
        <w:t>Однозначно. Они в человеческом теле? Свобода Воли есть? Все должны работать над собой</w:t>
      </w:r>
      <w:r w:rsidR="00522785" w:rsidRPr="00571CFD">
        <w:t>,</w:t>
      </w:r>
      <w:r w:rsidRPr="00571CFD">
        <w:t xml:space="preserve"> </w:t>
      </w:r>
      <w:r w:rsidR="007444CC">
        <w:t>чтоб куда-то выйти</w:t>
      </w:r>
      <w:r w:rsidRPr="00571CFD">
        <w:t>. Я сейчас говорю о тех людях</w:t>
      </w:r>
      <w:r w:rsidR="00522785" w:rsidRPr="00571CFD">
        <w:t>,</w:t>
      </w:r>
      <w:r w:rsidRPr="00571CFD">
        <w:t xml:space="preserve"> которые </w:t>
      </w:r>
      <w:r w:rsidRPr="007444CC">
        <w:rPr>
          <w:b/>
        </w:rPr>
        <w:t>не</w:t>
      </w:r>
      <w:r w:rsidRPr="00571CFD">
        <w:t xml:space="preserve"> работают над собой. Те</w:t>
      </w:r>
      <w:r w:rsidR="00522785" w:rsidRPr="00571CFD">
        <w:t>,</w:t>
      </w:r>
      <w:r w:rsidRPr="00571CFD">
        <w:t xml:space="preserve"> кто работает над собой</w:t>
      </w:r>
      <w:r w:rsidR="00522785" w:rsidRPr="00571CFD">
        <w:t>,</w:t>
      </w:r>
      <w:r w:rsidRPr="00571CFD">
        <w:t xml:space="preserve"> уже не Омары. Они уже</w:t>
      </w:r>
      <w:r w:rsidR="00522785" w:rsidRPr="00571CFD">
        <w:t>,</w:t>
      </w:r>
      <w:r w:rsidRPr="00571CFD">
        <w:t xml:space="preserve"> минимум</w:t>
      </w:r>
      <w:r w:rsidR="00522785" w:rsidRPr="00571CFD">
        <w:t>,</w:t>
      </w:r>
      <w:r w:rsidRPr="00571CFD">
        <w:t xml:space="preserve"> кошки</w:t>
      </w:r>
      <w:r w:rsidR="00522785" w:rsidRPr="00571CFD">
        <w:t>,</w:t>
      </w:r>
      <w:r w:rsidRPr="00571CFD">
        <w:t xml:space="preserve"> </w:t>
      </w:r>
      <w:r w:rsidR="00AE25FB">
        <w:t xml:space="preserve">— </w:t>
      </w:r>
      <w:r w:rsidRPr="00571CFD">
        <w:t>сразу тебе говорю. Начал работать над собой</w:t>
      </w:r>
      <w:r w:rsidR="00522785" w:rsidRPr="00571CFD">
        <w:t>,</w:t>
      </w:r>
      <w:r w:rsidRPr="00571CFD">
        <w:t xml:space="preserve"> попал на следующий Глобус</w:t>
      </w:r>
      <w:r w:rsidR="00522785" w:rsidRPr="00571CFD">
        <w:t>,</w:t>
      </w:r>
      <w:r w:rsidRPr="00571CFD">
        <w:t xml:space="preserve"> тут же. Это закон. Потому что</w:t>
      </w:r>
      <w:r w:rsidR="007444CC">
        <w:t>,</w:t>
      </w:r>
      <w:r w:rsidRPr="00571CFD">
        <w:t xml:space="preserve"> для того</w:t>
      </w:r>
      <w:r w:rsidR="00522785" w:rsidRPr="00571CFD">
        <w:t>,</w:t>
      </w:r>
      <w:r w:rsidRPr="00571CFD">
        <w:t xml:space="preserve"> чтобы дойти к себе</w:t>
      </w:r>
      <w:r w:rsidR="00522785" w:rsidRPr="00571CFD">
        <w:t>,</w:t>
      </w:r>
      <w:r w:rsidRPr="00571CFD">
        <w:t xml:space="preserve"> к своему Эго</w:t>
      </w:r>
      <w:r w:rsidR="00522785" w:rsidRPr="00571CFD">
        <w:t>,</w:t>
      </w:r>
      <w:r w:rsidRPr="00571CFD">
        <w:t xml:space="preserve"> я должен быть кошкой</w:t>
      </w:r>
      <w:r w:rsidR="007444CC">
        <w:t>.</w:t>
      </w:r>
      <w:r w:rsidRPr="00571CFD">
        <w:t xml:space="preserve"> Омары </w:t>
      </w:r>
      <w:r w:rsidR="007444CC">
        <w:t>до</w:t>
      </w:r>
      <w:r w:rsidRPr="00571CFD">
        <w:t xml:space="preserve"> ментальн</w:t>
      </w:r>
      <w:r w:rsidR="007444CC">
        <w:t>ого</w:t>
      </w:r>
      <w:r w:rsidRPr="00571CFD">
        <w:t xml:space="preserve"> план</w:t>
      </w:r>
      <w:r w:rsidR="007444CC">
        <w:t>а</w:t>
      </w:r>
      <w:r w:rsidRPr="00571CFD">
        <w:t xml:space="preserve"> не дотянутся. </w:t>
      </w:r>
      <w:r w:rsidRPr="007444CC">
        <w:rPr>
          <w:i/>
        </w:rPr>
        <w:t>Эго</w:t>
      </w:r>
      <w:r w:rsidRPr="00571CFD">
        <w:t xml:space="preserve"> на ментальном плане. Начал</w:t>
      </w:r>
      <w:r w:rsidR="007444CC">
        <w:t>и</w:t>
      </w:r>
      <w:r w:rsidRPr="00571CFD">
        <w:t xml:space="preserve"> работать над собой</w:t>
      </w:r>
      <w:r w:rsidR="00522785" w:rsidRPr="00571CFD">
        <w:t>,</w:t>
      </w:r>
      <w:r w:rsidRPr="00571CFD">
        <w:t xml:space="preserve"> над своим Эго</w:t>
      </w:r>
      <w:r w:rsidR="003D0FFE">
        <w:t>,</w:t>
      </w:r>
      <w:r w:rsidRPr="00571CFD">
        <w:t xml:space="preserve"> и пошёл куда? Из Омара в Глобус Кошек</w:t>
      </w:r>
      <w:r w:rsidR="007444CC">
        <w:t>,</w:t>
      </w:r>
      <w:r w:rsidRPr="00571CFD">
        <w:t xml:space="preserve"> — человек растёт. Если вы его заставите</w:t>
      </w:r>
      <w:r w:rsidR="00522785" w:rsidRPr="00571CFD">
        <w:t>,</w:t>
      </w:r>
      <w:r w:rsidRPr="00571CFD">
        <w:t xml:space="preserve"> или направите</w:t>
      </w:r>
      <w:r w:rsidR="00522785" w:rsidRPr="00571CFD">
        <w:t>,</w:t>
      </w:r>
      <w:r w:rsidRPr="00571CFD">
        <w:t xml:space="preserve"> или подскаж</w:t>
      </w:r>
      <w:r w:rsidR="003D0FFE">
        <w:t>е</w:t>
      </w:r>
      <w:r w:rsidRPr="00571CFD">
        <w:t>те Омару работать над собой</w:t>
      </w:r>
      <w:r w:rsidR="00522785" w:rsidRPr="00571CFD">
        <w:t>,</w:t>
      </w:r>
      <w:r w:rsidRPr="00571CFD">
        <w:t xml:space="preserve"> он серьёзно начнёт делать</w:t>
      </w:r>
      <w:r w:rsidR="00522785" w:rsidRPr="00571CFD">
        <w:t>,</w:t>
      </w:r>
      <w:r w:rsidRPr="00571CFD">
        <w:t xml:space="preserve"> бороться со своим эгоизмом и всем остальным</w:t>
      </w:r>
      <w:r w:rsidR="00522785" w:rsidRPr="00571CFD">
        <w:t>,</w:t>
      </w:r>
      <w:r w:rsidRPr="00571CFD">
        <w:t xml:space="preserve"> будет просто прекрасная киса. Потом </w:t>
      </w:r>
      <w:r w:rsidR="007444CC">
        <w:t>чадо</w:t>
      </w:r>
      <w:r w:rsidR="00522785" w:rsidRPr="00571CFD">
        <w:t>,</w:t>
      </w:r>
      <w:r w:rsidRPr="00571CFD">
        <w:t xml:space="preserve"> а потом</w:t>
      </w:r>
      <w:r w:rsidR="007444CC">
        <w:t>, глядишь, и человек</w:t>
      </w:r>
      <w:r w:rsidRPr="00571CFD">
        <w:t xml:space="preserve">. </w:t>
      </w:r>
    </w:p>
    <w:p w:rsidR="005E13F1" w:rsidRPr="00571CFD" w:rsidRDefault="005E13F1" w:rsidP="00D06F69">
      <w:pPr>
        <w:ind w:firstLine="426"/>
      </w:pPr>
      <w:r w:rsidRPr="00571CFD">
        <w:t>Вот у нас шесть часов</w:t>
      </w:r>
      <w:r w:rsidR="00522785" w:rsidRPr="00571CFD">
        <w:t>,</w:t>
      </w:r>
      <w:r w:rsidRPr="00571CFD">
        <w:t xml:space="preserve"> но мы не успели сделать практику. Это благодаря вчерашнему опозданию. Сегодня мы всё </w:t>
      </w:r>
      <w:r w:rsidR="007444CC">
        <w:t>на</w:t>
      </w:r>
      <w:r w:rsidRPr="00571CFD">
        <w:t>гнали</w:t>
      </w:r>
      <w:r w:rsidR="00522785" w:rsidRPr="00571CFD">
        <w:t>,</w:t>
      </w:r>
      <w:r w:rsidRPr="00571CFD">
        <w:t xml:space="preserve"> потому что мы </w:t>
      </w:r>
      <w:r w:rsidR="007444CC">
        <w:t xml:space="preserve">там </w:t>
      </w:r>
      <w:r w:rsidRPr="00571CFD">
        <w:t xml:space="preserve">на полчаса с утра на вопросы </w:t>
      </w:r>
      <w:r w:rsidRPr="00571CFD">
        <w:lastRenderedPageBreak/>
        <w:t>отвечали</w:t>
      </w:r>
      <w:r w:rsidR="00522785" w:rsidRPr="00571CFD">
        <w:t>,</w:t>
      </w:r>
      <w:r w:rsidRPr="00571CFD">
        <w:t xml:space="preserve"> у нас перерыв был намного меньше. Там две минуты где-то должно остаться</w:t>
      </w:r>
      <w:r w:rsidR="00522785" w:rsidRPr="00571CFD">
        <w:t>,</w:t>
      </w:r>
      <w:r w:rsidRPr="00571CFD">
        <w:t xml:space="preserve"> да?</w:t>
      </w:r>
    </w:p>
    <w:p w:rsidR="005E13F1" w:rsidRPr="00571CFD" w:rsidRDefault="005E13F1" w:rsidP="00D06F69">
      <w:pPr>
        <w:ind w:firstLine="426"/>
      </w:pPr>
      <w:r w:rsidRPr="00571CFD">
        <w:t>Практика</w:t>
      </w:r>
      <w:r w:rsidR="00522785" w:rsidRPr="00571CFD">
        <w:t>,</w:t>
      </w:r>
      <w:r w:rsidRPr="00571CFD">
        <w:t xml:space="preserve"> практика. Ау!</w:t>
      </w:r>
    </w:p>
    <w:p w:rsidR="005E13F1" w:rsidRPr="00571CFD" w:rsidRDefault="005E13F1" w:rsidP="00D06F69">
      <w:pPr>
        <w:ind w:firstLine="426"/>
      </w:pPr>
      <w:r w:rsidRPr="00571CFD">
        <w:t>Восемнадцать ноль-ноль</w:t>
      </w:r>
      <w:r w:rsidR="00522785" w:rsidRPr="00571CFD">
        <w:t>,</w:t>
      </w:r>
      <w:r w:rsidRPr="00571CFD">
        <w:t xml:space="preserve"> чуть-чуть задержимся. Мы по плану всё успели. Практика. Итоговая практика </w:t>
      </w:r>
      <w:r w:rsidR="003B6976" w:rsidRPr="00571CFD">
        <w:t xml:space="preserve">— </w:t>
      </w:r>
      <w:r w:rsidRPr="00571CFD">
        <w:t>это итог. Всё.</w:t>
      </w:r>
    </w:p>
    <w:p w:rsidR="005E13F1" w:rsidRPr="00571CFD" w:rsidRDefault="005E13F1" w:rsidP="00D06F69">
      <w:pPr>
        <w:ind w:firstLine="426"/>
      </w:pPr>
      <w:r w:rsidRPr="00571CFD">
        <w:t>Значит</w:t>
      </w:r>
      <w:r w:rsidR="00522785" w:rsidRPr="00571CFD">
        <w:t>,</w:t>
      </w:r>
      <w:r w:rsidRPr="00571CFD">
        <w:t xml:space="preserve"> всё</w:t>
      </w:r>
      <w:r w:rsidR="00522785" w:rsidRPr="00571CFD">
        <w:t>,</w:t>
      </w:r>
      <w:r w:rsidRPr="00571CFD">
        <w:t xml:space="preserve"> будем делать практику. У нас в конце Ступени обозначены:</w:t>
      </w:r>
    </w:p>
    <w:p w:rsidR="005E13F1" w:rsidRPr="00571CFD" w:rsidRDefault="005E13F1" w:rsidP="00D06F69">
      <w:pPr>
        <w:ind w:firstLine="426"/>
      </w:pPr>
      <w:r w:rsidRPr="00571CFD">
        <w:t xml:space="preserve">Первое. </w:t>
      </w:r>
      <w:r w:rsidRPr="007444CC">
        <w:rPr>
          <w:b/>
        </w:rPr>
        <w:t>Столп Сердца</w:t>
      </w:r>
      <w:r w:rsidR="00522785" w:rsidRPr="00571CFD">
        <w:t>,</w:t>
      </w:r>
      <w:r w:rsidRPr="00571CFD">
        <w:t xml:space="preserve"> это мы сейчас изучали. </w:t>
      </w:r>
      <w:r w:rsidRPr="007444CC">
        <w:rPr>
          <w:b/>
        </w:rPr>
        <w:t>Центр Огня</w:t>
      </w:r>
      <w:r w:rsidR="00522785" w:rsidRPr="00571CFD">
        <w:t>,</w:t>
      </w:r>
      <w:r w:rsidRPr="00571CFD">
        <w:t xml:space="preserve"> первый Центр Огня</w:t>
      </w:r>
      <w:r w:rsidR="009F013B" w:rsidRPr="00571CFD">
        <w:t xml:space="preserve"> </w:t>
      </w:r>
      <w:r w:rsidR="006B3B7B">
        <w:t xml:space="preserve">физики </w:t>
      </w:r>
      <w:r w:rsidRPr="00571CFD">
        <w:t>— это то</w:t>
      </w:r>
      <w:r w:rsidR="00522785" w:rsidRPr="00571CFD">
        <w:t>,</w:t>
      </w:r>
      <w:r w:rsidRPr="00571CFD">
        <w:t xml:space="preserve"> что формирует физический план. Я сейчас это </w:t>
      </w:r>
      <w:r w:rsidR="006B3B7B">
        <w:t>оставил</w:t>
      </w:r>
      <w:r w:rsidRPr="00571CFD">
        <w:t xml:space="preserve"> без комментариев. Почему? Должна была быть утверждена Иерархия</w:t>
      </w:r>
      <w:r w:rsidR="00522785" w:rsidRPr="00571CFD">
        <w:t>,</w:t>
      </w:r>
      <w:r w:rsidRPr="00571CFD">
        <w:t xml:space="preserve"> но она не утвердилась на данный момент. </w:t>
      </w:r>
      <w:r w:rsidR="006B3B7B">
        <w:t>Без</w:t>
      </w:r>
      <w:r w:rsidRPr="00571CFD">
        <w:t xml:space="preserve"> Владык Иерархии комментировать новые Центры</w:t>
      </w:r>
      <w:r w:rsidR="00522785" w:rsidRPr="00571CFD">
        <w:t>,</w:t>
      </w:r>
      <w:r w:rsidRPr="00571CFD">
        <w:t xml:space="preserve"> Лучи не корректно. Поэтому я </w:t>
      </w:r>
      <w:r w:rsidR="006B3B7B">
        <w:t xml:space="preserve">уже </w:t>
      </w:r>
      <w:r w:rsidRPr="00571CFD">
        <w:t>второй семинар провожу</w:t>
      </w:r>
      <w:r w:rsidR="005E7CB1">
        <w:t>,</w:t>
      </w:r>
      <w:r w:rsidRPr="00571CFD">
        <w:t xml:space="preserve"> мы и</w:t>
      </w:r>
      <w:r w:rsidR="006B3B7B">
        <w:t>ми</w:t>
      </w:r>
      <w:r w:rsidRPr="00571CFD">
        <w:t xml:space="preserve"> возжигаемся</w:t>
      </w:r>
      <w:r w:rsidR="006B3B7B">
        <w:t>, без</w:t>
      </w:r>
      <w:r w:rsidRPr="00571CFD">
        <w:t xml:space="preserve"> Владык</w:t>
      </w:r>
      <w:r w:rsidR="00522785" w:rsidRPr="00571CFD">
        <w:t>,</w:t>
      </w:r>
      <w:r w:rsidRPr="00571CFD">
        <w:t xml:space="preserve"> но не комментирую. </w:t>
      </w:r>
    </w:p>
    <w:p w:rsidR="006B3B7B" w:rsidRDefault="005E13F1" w:rsidP="00D06F69">
      <w:pPr>
        <w:ind w:firstLine="426"/>
      </w:pPr>
      <w:r w:rsidRPr="00571CFD">
        <w:t xml:space="preserve">Поэтому сейчас будет </w:t>
      </w:r>
      <w:r w:rsidR="006B3B7B">
        <w:t>краткая П</w:t>
      </w:r>
      <w:r w:rsidRPr="00571CFD">
        <w:t>рактика Возжигания. Вы сейчас поймёте</w:t>
      </w:r>
      <w:r w:rsidR="00522785" w:rsidRPr="00571CFD">
        <w:t>,</w:t>
      </w:r>
      <w:r w:rsidRPr="00571CFD">
        <w:t xml:space="preserve"> почему </w:t>
      </w:r>
      <w:r w:rsidR="006B3B7B">
        <w:t>краткая. Это о</w:t>
      </w:r>
      <w:r w:rsidRPr="00571CFD">
        <w:t>чень сильная</w:t>
      </w:r>
      <w:r w:rsidR="003D0FFE">
        <w:t>, с</w:t>
      </w:r>
      <w:r w:rsidRPr="00571CFD">
        <w:t xml:space="preserve"> выходом на Шар Огня</w:t>
      </w:r>
      <w:r w:rsidR="00522785" w:rsidRPr="00571CFD">
        <w:t>,</w:t>
      </w:r>
      <w:r w:rsidRPr="00571CFD">
        <w:t xml:space="preserve"> но без комментар</w:t>
      </w:r>
      <w:r w:rsidR="006B3B7B">
        <w:t>иев</w:t>
      </w:r>
      <w:r w:rsidRPr="00571CFD">
        <w:t xml:space="preserve"> по этим центрам</w:t>
      </w:r>
      <w:r w:rsidR="00522785" w:rsidRPr="00571CFD">
        <w:t>,</w:t>
      </w:r>
      <w:r w:rsidRPr="00571CFD">
        <w:t xml:space="preserve"> потому что Владыки не обозначены. Через месяц</w:t>
      </w:r>
      <w:r w:rsidR="006B3B7B" w:rsidRPr="00C61418">
        <w:t>…</w:t>
      </w:r>
      <w:r w:rsidR="006B3B7B">
        <w:t xml:space="preserve"> </w:t>
      </w:r>
      <w:r w:rsidRPr="00571CFD">
        <w:t>Иерархия уже почти утверждена</w:t>
      </w:r>
      <w:r w:rsidR="00522785" w:rsidRPr="00571CFD">
        <w:t>,</w:t>
      </w:r>
      <w:r w:rsidRPr="00571CFD">
        <w:t xml:space="preserve"> через недельку она войдёт в силу. На следующий раз </w:t>
      </w:r>
      <w:r w:rsidR="006B3B7B">
        <w:t>у</w:t>
      </w:r>
      <w:r w:rsidRPr="00571CFD">
        <w:t>твердится состав Иерархии</w:t>
      </w:r>
      <w:r w:rsidR="00522785" w:rsidRPr="00571CFD">
        <w:t>,</w:t>
      </w:r>
      <w:r w:rsidRPr="00571CFD">
        <w:t xml:space="preserve"> мы уже будем это комментировать. Тогда я</w:t>
      </w:r>
      <w:r w:rsidR="00522785" w:rsidRPr="00571CFD">
        <w:t>,</w:t>
      </w:r>
      <w:r w:rsidRPr="00571CFD">
        <w:t xml:space="preserve"> может</w:t>
      </w:r>
      <w:r w:rsidR="00522785" w:rsidRPr="00571CFD">
        <w:t>,</w:t>
      </w:r>
      <w:r w:rsidRPr="00571CFD">
        <w:t xml:space="preserve"> прокомментирую эти Центры и эти Лучи</w:t>
      </w:r>
      <w:r w:rsidR="00522785" w:rsidRPr="00571CFD">
        <w:t>,</w:t>
      </w:r>
      <w:r w:rsidRPr="00571CFD">
        <w:t xml:space="preserve"> сейчас не имею права. Ладно? Закон есть закон.</w:t>
      </w:r>
    </w:p>
    <w:p w:rsidR="005E13F1" w:rsidRPr="00571CFD" w:rsidRDefault="005E13F1" w:rsidP="00D06F69">
      <w:pPr>
        <w:ind w:firstLine="426"/>
      </w:pPr>
      <w:r w:rsidRPr="00571CFD">
        <w:t xml:space="preserve"> </w:t>
      </w:r>
    </w:p>
    <w:p w:rsidR="005E13F1" w:rsidRPr="00571CFD" w:rsidRDefault="005E13F1" w:rsidP="00D06F69">
      <w:pPr>
        <w:ind w:firstLine="426"/>
      </w:pPr>
      <w:r w:rsidRPr="00571CFD">
        <w:t xml:space="preserve">Поэтому мы сейчас синтезируемся с </w:t>
      </w:r>
      <w:r w:rsidRPr="00044F29">
        <w:rPr>
          <w:b/>
        </w:rPr>
        <w:t>первым Центром Огня Жизни</w:t>
      </w:r>
      <w:r w:rsidR="00522785" w:rsidRPr="00571CFD">
        <w:t>,</w:t>
      </w:r>
      <w:r w:rsidRPr="00571CFD">
        <w:t xml:space="preserve"> со </w:t>
      </w:r>
      <w:r w:rsidRPr="00044F29">
        <w:rPr>
          <w:b/>
        </w:rPr>
        <w:t>Столпом Сердца</w:t>
      </w:r>
      <w:r w:rsidR="00522785" w:rsidRPr="00571CFD">
        <w:t>,</w:t>
      </w:r>
      <w:r w:rsidRPr="00571CFD">
        <w:t xml:space="preserve"> с </w:t>
      </w:r>
      <w:r w:rsidRPr="00044F29">
        <w:rPr>
          <w:b/>
        </w:rPr>
        <w:t>Глобусом Омаров</w:t>
      </w:r>
      <w:r w:rsidRPr="00571CFD">
        <w:t>. И</w:t>
      </w:r>
      <w:r w:rsidR="00522785" w:rsidRPr="00571CFD">
        <w:t>,</w:t>
      </w:r>
      <w:r w:rsidRPr="00571CFD">
        <w:t xml:space="preserve"> самое главное</w:t>
      </w:r>
      <w:r w:rsidR="00522785" w:rsidRPr="00571CFD">
        <w:t>,</w:t>
      </w:r>
      <w:r w:rsidRPr="00571CFD">
        <w:t xml:space="preserve"> вслушайтесь</w:t>
      </w:r>
      <w:r w:rsidR="00522785" w:rsidRPr="00571CFD">
        <w:t>,</w:t>
      </w:r>
      <w:r w:rsidRPr="00571CFD">
        <w:t xml:space="preserve"> не пугайтесь</w:t>
      </w:r>
      <w:r w:rsidR="00522785" w:rsidRPr="00571CFD">
        <w:t>,</w:t>
      </w:r>
      <w:r w:rsidRPr="00571CFD">
        <w:t xml:space="preserve"> мы не войдём в Омаров. Есть Глобус как проявление жизни</w:t>
      </w:r>
      <w:r w:rsidR="00522785" w:rsidRPr="00571CFD">
        <w:t>,</w:t>
      </w:r>
      <w:r w:rsidRPr="00571CFD">
        <w:t xml:space="preserve"> биосфера </w:t>
      </w:r>
      <w:r w:rsidR="006B3B7B">
        <w:t>Матери</w:t>
      </w:r>
      <w:r w:rsidRPr="00571CFD">
        <w:t>. Вам так понравится? О</w:t>
      </w:r>
      <w:r w:rsidR="00522785" w:rsidRPr="00571CFD">
        <w:t>,</w:t>
      </w:r>
      <w:r w:rsidRPr="00571CFD">
        <w:t xml:space="preserve"> легче стало. Омары выражают биосферу </w:t>
      </w:r>
      <w:r w:rsidR="006B3B7B">
        <w:t>Матери</w:t>
      </w:r>
      <w:r w:rsidRPr="00571CFD">
        <w:t>.</w:t>
      </w:r>
      <w:r w:rsidR="009F013B" w:rsidRPr="00571CFD">
        <w:t xml:space="preserve"> </w:t>
      </w:r>
      <w:r w:rsidR="006B3B7B">
        <w:t xml:space="preserve">Мы </w:t>
      </w:r>
      <w:proofErr w:type="spellStart"/>
      <w:r w:rsidR="006B3B7B">
        <w:t>недообъясняли</w:t>
      </w:r>
      <w:proofErr w:type="spellEnd"/>
      <w:r w:rsidR="006B3B7B">
        <w:t xml:space="preserve"> процесс. </w:t>
      </w:r>
      <w:r w:rsidRPr="00571CFD">
        <w:t>Это на девятом плане мы изучим</w:t>
      </w:r>
      <w:r w:rsidR="00522785" w:rsidRPr="00571CFD">
        <w:t>,</w:t>
      </w:r>
      <w:r w:rsidRPr="00571CFD">
        <w:t xml:space="preserve"> пока это без объяснений. Ладно? Без комментариев. Это девятый план </w:t>
      </w:r>
      <w:r w:rsidR="006B3B7B">
        <w:t>же. И</w:t>
      </w:r>
      <w:r w:rsidR="00522785" w:rsidRPr="00571CFD">
        <w:t>,</w:t>
      </w:r>
      <w:r w:rsidRPr="00571CFD">
        <w:t xml:space="preserve"> самое главное</w:t>
      </w:r>
      <w:r w:rsidR="00522785" w:rsidRPr="00571CFD">
        <w:t>,</w:t>
      </w:r>
      <w:r w:rsidRPr="00571CFD">
        <w:t xml:space="preserve"> </w:t>
      </w:r>
      <w:r w:rsidRPr="00044F29">
        <w:rPr>
          <w:b/>
        </w:rPr>
        <w:t>пятнадцатый Солнечный Луч</w:t>
      </w:r>
      <w:r w:rsidRPr="00571CFD">
        <w:t xml:space="preserve">. </w:t>
      </w:r>
      <w:r w:rsidR="00AE25FB">
        <w:t>П</w:t>
      </w:r>
      <w:r w:rsidRPr="00571CFD">
        <w:t>ятнадцатый Солнечный Луч</w:t>
      </w:r>
      <w:r w:rsidR="00522785" w:rsidRPr="00571CFD">
        <w:t>,</w:t>
      </w:r>
      <w:r w:rsidRPr="00571CFD">
        <w:t xml:space="preserve"> это новое проявление</w:t>
      </w:r>
      <w:r w:rsidR="00522785" w:rsidRPr="00571CFD">
        <w:t>,</w:t>
      </w:r>
      <w:r w:rsidRPr="00571CFD">
        <w:t xml:space="preserve"> которое </w:t>
      </w:r>
      <w:r w:rsidR="00044F29">
        <w:t xml:space="preserve">пришло </w:t>
      </w:r>
      <w:r w:rsidRPr="00571CFD">
        <w:t>на Планет</w:t>
      </w:r>
      <w:r w:rsidR="00044F29">
        <w:t>у</w:t>
      </w:r>
      <w:r w:rsidRPr="00571CFD">
        <w:t xml:space="preserve"> в августе этого года. Внутри пятнадцатого Солнечного</w:t>
      </w:r>
      <w:r w:rsidR="00522785" w:rsidRPr="00571CFD">
        <w:t>,</w:t>
      </w:r>
      <w:r w:rsidRPr="00571CFD">
        <w:t xml:space="preserve"> находится седьмой Планетарный Луч Литургии</w:t>
      </w:r>
      <w:r w:rsidR="00522785" w:rsidRPr="00571CFD">
        <w:t>,</w:t>
      </w:r>
      <w:r w:rsidRPr="00571CFD">
        <w:t xml:space="preserve"> который вы знаете по прошлым эпохам. </w:t>
      </w:r>
    </w:p>
    <w:p w:rsidR="005E13F1" w:rsidRDefault="005E13F1" w:rsidP="00D06F69">
      <w:pPr>
        <w:ind w:firstLine="426"/>
      </w:pPr>
      <w:r w:rsidRPr="00571CFD">
        <w:t>Всё</w:t>
      </w:r>
      <w:r w:rsidR="00095BE7" w:rsidRPr="00571CFD">
        <w:t>.</w:t>
      </w:r>
      <w:r w:rsidRPr="00571CFD">
        <w:t xml:space="preserve"> Работаем быстро и очень чётко. Значит</w:t>
      </w:r>
      <w:r w:rsidR="00522785" w:rsidRPr="00571CFD">
        <w:t>,</w:t>
      </w:r>
      <w:r w:rsidRPr="00571CFD">
        <w:t xml:space="preserve"> мы здесь не должны ни медлить</w:t>
      </w:r>
      <w:r w:rsidR="00522785" w:rsidRPr="00571CFD">
        <w:t>,</w:t>
      </w:r>
      <w:r w:rsidRPr="00571CFD">
        <w:t xml:space="preserve"> ничего. Возожглись</w:t>
      </w:r>
      <w:r w:rsidR="00522785" w:rsidRPr="00571CFD">
        <w:t>,</w:t>
      </w:r>
      <w:r w:rsidRPr="00571CFD">
        <w:t xml:space="preserve"> пошли дальше</w:t>
      </w:r>
      <w:r w:rsidR="00522785" w:rsidRPr="00571CFD">
        <w:t>,</w:t>
      </w:r>
      <w:r w:rsidRPr="00571CFD">
        <w:t xml:space="preserve"> возожглись. Остановимся</w:t>
      </w:r>
      <w:r w:rsidR="00522785" w:rsidRPr="00571CFD">
        <w:t>,</w:t>
      </w:r>
      <w:r w:rsidRPr="00571CFD">
        <w:t xml:space="preserve"> нас мо</w:t>
      </w:r>
      <w:r w:rsidR="00044F29">
        <w:t>же</w:t>
      </w:r>
      <w:r w:rsidRPr="00571CFD">
        <w:t>т</w:t>
      </w:r>
      <w:r w:rsidR="00044F29" w:rsidRPr="00C61418">
        <w:t>…</w:t>
      </w:r>
      <w:r w:rsidR="009F013B" w:rsidRPr="00571CFD">
        <w:t xml:space="preserve"> </w:t>
      </w:r>
      <w:r w:rsidR="00044F29">
        <w:t>«</w:t>
      </w:r>
      <w:r w:rsidRPr="00571CFD">
        <w:t>поддержки</w:t>
      </w:r>
      <w:r w:rsidR="00044F29">
        <w:t>»</w:t>
      </w:r>
      <w:r w:rsidRPr="00571CFD">
        <w:t>. Поэтому</w:t>
      </w:r>
      <w:r w:rsidR="00044F29">
        <w:t>,</w:t>
      </w:r>
      <w:r w:rsidRPr="00571CFD">
        <w:t xml:space="preserve"> кто успел прожить — успел</w:t>
      </w:r>
      <w:r w:rsidR="00522785" w:rsidRPr="00571CFD">
        <w:t>,</w:t>
      </w:r>
      <w:r w:rsidRPr="00571CFD">
        <w:t xml:space="preserve"> не успел — каждому из вас всё равно будет даден Огонь всех этих систем</w:t>
      </w:r>
      <w:r w:rsidR="00522785" w:rsidRPr="00571CFD">
        <w:t>,</w:t>
      </w:r>
      <w:r w:rsidRPr="00571CFD">
        <w:t xml:space="preserve"> обязательно. И с него сформир</w:t>
      </w:r>
      <w:r w:rsidR="00AE25FB">
        <w:t>уем</w:t>
      </w:r>
      <w:r w:rsidRPr="00571CFD">
        <w:t xml:space="preserve"> Шар Огня первой Ступени</w:t>
      </w:r>
      <w:r w:rsidR="00044F29">
        <w:t>. Ну</w:t>
      </w:r>
      <w:r w:rsidRPr="00571CFD">
        <w:t xml:space="preserve"> не сформируем</w:t>
      </w:r>
      <w:r w:rsidR="00522785" w:rsidRPr="00571CFD">
        <w:t>,</w:t>
      </w:r>
      <w:r w:rsidRPr="00571CFD">
        <w:t xml:space="preserve"> а оформим</w:t>
      </w:r>
      <w:r w:rsidR="00522785" w:rsidRPr="00571CFD">
        <w:t>,</w:t>
      </w:r>
      <w:r w:rsidRPr="00571CFD">
        <w:t xml:space="preserve"> так правильно будет сказать. </w:t>
      </w:r>
    </w:p>
    <w:p w:rsidR="00044F29" w:rsidRPr="00571CFD" w:rsidRDefault="00044F29" w:rsidP="00EF0C9D">
      <w:pPr>
        <w:pStyle w:val="12"/>
      </w:pPr>
      <w:bookmarkStart w:id="33" w:name="_Toc12470084"/>
      <w:r>
        <w:t>Практика Итоговая</w:t>
      </w:r>
      <w:bookmarkEnd w:id="33"/>
    </w:p>
    <w:p w:rsidR="003F7260" w:rsidRDefault="005E13F1" w:rsidP="00D06F69">
      <w:pPr>
        <w:ind w:firstLine="426"/>
      </w:pPr>
      <w:r w:rsidRPr="00044F29">
        <w:t>Итак</w:t>
      </w:r>
      <w:r w:rsidR="00522785" w:rsidRPr="00044F29">
        <w:t>,</w:t>
      </w:r>
      <w:r w:rsidRPr="00044F29">
        <w:t xml:space="preserve"> мы воспламеняемся всем накопленным Огнём</w:t>
      </w:r>
      <w:r w:rsidR="00522785" w:rsidRPr="00044F29">
        <w:t>,</w:t>
      </w:r>
      <w:r w:rsidRPr="00044F29">
        <w:t xml:space="preserve"> синтезируемся с Логосами Планеты Земля Звезды ФА Кут Хуми и Фаинь</w:t>
      </w:r>
      <w:r w:rsidR="00522785" w:rsidRPr="00044F29">
        <w:t>,</w:t>
      </w:r>
      <w:r w:rsidRPr="00044F29">
        <w:t xml:space="preserve"> синтезируемся с Логосами Планеты Земля Звезды ФА </w:t>
      </w:r>
      <w:proofErr w:type="spellStart"/>
      <w:r w:rsidRPr="00044F29">
        <w:t>Ф</w:t>
      </w:r>
      <w:r w:rsidR="005E7CB1" w:rsidRPr="00044F29">
        <w:t>аом</w:t>
      </w:r>
      <w:r w:rsidR="00AE25FB">
        <w:t>и</w:t>
      </w:r>
      <w:proofErr w:type="spellEnd"/>
      <w:r w:rsidRPr="00044F29">
        <w:t xml:space="preserve"> и</w:t>
      </w:r>
      <w:r w:rsidR="005E7CB1" w:rsidRPr="00044F29">
        <w:t xml:space="preserve"> </w:t>
      </w:r>
      <w:proofErr w:type="spellStart"/>
      <w:r w:rsidR="005E7CB1" w:rsidRPr="00044F29">
        <w:t>Фаоми</w:t>
      </w:r>
      <w:r w:rsidRPr="00044F29">
        <w:t>ка</w:t>
      </w:r>
      <w:proofErr w:type="spellEnd"/>
      <w:r w:rsidR="00522785" w:rsidRPr="00044F29">
        <w:t>,</w:t>
      </w:r>
      <w:r w:rsidRPr="00044F29">
        <w:t xml:space="preserve"> синтезируемся с Отцом</w:t>
      </w:r>
      <w:r w:rsidR="00522785" w:rsidRPr="00044F29">
        <w:t>,</w:t>
      </w:r>
      <w:r w:rsidRPr="00044F29">
        <w:t xml:space="preserve"> с </w:t>
      </w:r>
      <w:r w:rsidR="00C05FA6" w:rsidRPr="00044F29">
        <w:t>Фа-От</w:t>
      </w:r>
      <w:r w:rsidRPr="00044F29">
        <w:t>цом Планеты Земля и Звезды ФА</w:t>
      </w:r>
      <w:r w:rsidR="00044F29">
        <w:t>,</w:t>
      </w:r>
      <w:r w:rsidRPr="00044F29">
        <w:t xml:space="preserve"> и воспламеняясь их Огнём</w:t>
      </w:r>
      <w:r w:rsidR="00522785" w:rsidRPr="00044F29">
        <w:t>,</w:t>
      </w:r>
      <w:r w:rsidRPr="00044F29">
        <w:t xml:space="preserve"> мы воспламеняем все наши накопления первой Ступени Синтеза </w:t>
      </w:r>
      <w:r w:rsidR="00C05FA6" w:rsidRPr="00044F29">
        <w:t>Ф</w:t>
      </w:r>
      <w:r w:rsidR="00044F29">
        <w:t xml:space="preserve">А </w:t>
      </w:r>
      <w:r w:rsidR="00C05FA6" w:rsidRPr="00044F29">
        <w:t>От</w:t>
      </w:r>
      <w:r w:rsidRPr="00044F29">
        <w:t>ца в нас.</w:t>
      </w:r>
    </w:p>
    <w:p w:rsidR="003F7260" w:rsidRDefault="005E13F1" w:rsidP="00D06F69">
      <w:pPr>
        <w:ind w:firstLine="426"/>
      </w:pPr>
      <w:r w:rsidRPr="00044F29">
        <w:t xml:space="preserve">Возжигаясь </w:t>
      </w:r>
      <w:proofErr w:type="spellStart"/>
      <w:r w:rsidRPr="00044F29">
        <w:t>двадцатидвухричным</w:t>
      </w:r>
      <w:proofErr w:type="spellEnd"/>
      <w:r w:rsidRPr="00044F29">
        <w:t xml:space="preserve"> </w:t>
      </w:r>
      <w:r w:rsidRPr="003F7260">
        <w:rPr>
          <w:b/>
        </w:rPr>
        <w:t>Огнём Шара Огня первой Ступени Синтеза ФА</w:t>
      </w:r>
      <w:r w:rsidRPr="00044F29">
        <w:t xml:space="preserve"> и</w:t>
      </w:r>
      <w:r w:rsidR="00522785" w:rsidRPr="00044F29">
        <w:t>,</w:t>
      </w:r>
      <w:r w:rsidRPr="00044F29">
        <w:t xml:space="preserve"> воспламенившись Шаром Огня Синтеза ФА </w:t>
      </w:r>
      <w:r w:rsidR="003F7260">
        <w:t>п</w:t>
      </w:r>
      <w:r w:rsidRPr="00044F29">
        <w:t>ервой Ступени</w:t>
      </w:r>
      <w:r w:rsidR="00522785" w:rsidRPr="00044F29">
        <w:t>,</w:t>
      </w:r>
      <w:r w:rsidRPr="00044F29">
        <w:t xml:space="preserve"> мы синтезируемся с </w:t>
      </w:r>
      <w:r w:rsidR="003F7260">
        <w:t>п</w:t>
      </w:r>
      <w:r w:rsidRPr="00044F29">
        <w:t xml:space="preserve">ервым Центром Огня Планеты Земля Звезды ФА </w:t>
      </w:r>
      <w:r w:rsidR="00AE25FB">
        <w:t xml:space="preserve">— </w:t>
      </w:r>
      <w:r w:rsidRPr="003F7260">
        <w:rPr>
          <w:b/>
        </w:rPr>
        <w:t>Жизн</w:t>
      </w:r>
      <w:r w:rsidR="00044F29" w:rsidRPr="003F7260">
        <w:rPr>
          <w:b/>
        </w:rPr>
        <w:t>и</w:t>
      </w:r>
      <w:r w:rsidRPr="00044F29">
        <w:t xml:space="preserve">. Воспламеняясь Огнём </w:t>
      </w:r>
      <w:r w:rsidR="003F7260">
        <w:t>п</w:t>
      </w:r>
      <w:r w:rsidRPr="00044F29">
        <w:t>ервого Центра Огня Планеты Звезды.</w:t>
      </w:r>
    </w:p>
    <w:p w:rsidR="003F7260" w:rsidRDefault="005E13F1" w:rsidP="00D06F69">
      <w:pPr>
        <w:ind w:firstLine="426"/>
      </w:pPr>
      <w:r w:rsidRPr="00044F29">
        <w:t xml:space="preserve">Мы синтезируемся с </w:t>
      </w:r>
      <w:r w:rsidR="003F7260">
        <w:t>п</w:t>
      </w:r>
      <w:r w:rsidRPr="00044F29">
        <w:t xml:space="preserve">ервым Столпом Планеты Земля Звезды ФА </w:t>
      </w:r>
      <w:r w:rsidR="00AE25FB">
        <w:t xml:space="preserve">— </w:t>
      </w:r>
      <w:r w:rsidRPr="003F7260">
        <w:rPr>
          <w:b/>
        </w:rPr>
        <w:t>Сердц</w:t>
      </w:r>
      <w:r w:rsidR="003F7260" w:rsidRPr="003F7260">
        <w:rPr>
          <w:b/>
        </w:rPr>
        <w:t>а</w:t>
      </w:r>
      <w:r w:rsidR="003F7260">
        <w:t>. В</w:t>
      </w:r>
      <w:r w:rsidRPr="00044F29">
        <w:t>оспламеня</w:t>
      </w:r>
      <w:r w:rsidR="003F7260">
        <w:t>ясь</w:t>
      </w:r>
      <w:r w:rsidRPr="00044F29">
        <w:t xml:space="preserve"> Огнём </w:t>
      </w:r>
      <w:r w:rsidR="003F7260">
        <w:t>п</w:t>
      </w:r>
      <w:r w:rsidRPr="00044F29">
        <w:t>ервого Столпа Планеты Звезды.</w:t>
      </w:r>
    </w:p>
    <w:p w:rsidR="003F7260" w:rsidRDefault="005E13F1" w:rsidP="00D06F69">
      <w:pPr>
        <w:ind w:firstLine="426"/>
      </w:pPr>
      <w:r w:rsidRPr="00044F29">
        <w:t xml:space="preserve">Мы синтезируемся с девятым Глобусом Планеты Земля Звезды ФА </w:t>
      </w:r>
      <w:r w:rsidRPr="003F7260">
        <w:rPr>
          <w:b/>
        </w:rPr>
        <w:t>Омаро</w:t>
      </w:r>
      <w:r w:rsidR="003F7260" w:rsidRPr="003F7260">
        <w:rPr>
          <w:b/>
        </w:rPr>
        <w:t>в</w:t>
      </w:r>
      <w:r w:rsidR="00522785" w:rsidRPr="00044F29">
        <w:t>,</w:t>
      </w:r>
      <w:r w:rsidRPr="00044F29">
        <w:t xml:space="preserve"> воспламеняясь Огнём девятого Глобуса Планеты Звезды</w:t>
      </w:r>
      <w:r w:rsidR="003F7260">
        <w:t>,</w:t>
      </w:r>
      <w:r w:rsidRPr="00044F29">
        <w:t xml:space="preserve"> Омаров.</w:t>
      </w:r>
    </w:p>
    <w:p w:rsidR="003F7260" w:rsidRDefault="005E13F1" w:rsidP="00D06F69">
      <w:pPr>
        <w:ind w:firstLine="426"/>
      </w:pPr>
      <w:r w:rsidRPr="00044F29">
        <w:t xml:space="preserve">Мы синтезируемся с пятнадцатым Солнечным Лучом Планеты Земля Звезды ФА в </w:t>
      </w:r>
      <w:r w:rsidR="003F7260">
        <w:rPr>
          <w:b/>
        </w:rPr>
        <w:t>С</w:t>
      </w:r>
      <w:r w:rsidRPr="003F7260">
        <w:rPr>
          <w:b/>
        </w:rPr>
        <w:t xml:space="preserve">истемности </w:t>
      </w:r>
      <w:r w:rsidR="006E5AA9">
        <w:rPr>
          <w:b/>
        </w:rPr>
        <w:t>п</w:t>
      </w:r>
      <w:r w:rsidRPr="003F7260">
        <w:rPr>
          <w:b/>
        </w:rPr>
        <w:t>роцессов</w:t>
      </w:r>
      <w:r w:rsidR="00522785" w:rsidRPr="00044F29">
        <w:t>,</w:t>
      </w:r>
      <w:r w:rsidRPr="00044F29">
        <w:t xml:space="preserve"> воспламеняясь Огнём пятнадцатого Солнечного Луча системности процессов в синтезе с Огнём седьмого Планетарного Луча </w:t>
      </w:r>
      <w:r w:rsidRPr="003F7260">
        <w:rPr>
          <w:b/>
        </w:rPr>
        <w:t>Литургии</w:t>
      </w:r>
      <w:r w:rsidRPr="00044F29">
        <w:t>.</w:t>
      </w:r>
    </w:p>
    <w:p w:rsidR="006E5AA9" w:rsidRDefault="005E13F1" w:rsidP="00D06F69">
      <w:pPr>
        <w:ind w:firstLine="426"/>
      </w:pPr>
      <w:r w:rsidRPr="00044F29">
        <w:lastRenderedPageBreak/>
        <w:t xml:space="preserve">И в синтезе </w:t>
      </w:r>
      <w:r w:rsidR="003F7260">
        <w:t>п</w:t>
      </w:r>
      <w:r w:rsidRPr="00044F29">
        <w:t>ервого Центра Огня Жизни</w:t>
      </w:r>
      <w:r w:rsidR="00522785" w:rsidRPr="00044F29">
        <w:t>,</w:t>
      </w:r>
      <w:r w:rsidRPr="00044F29">
        <w:t xml:space="preserve"> Первого Столпа Планеты Звезды Сердца</w:t>
      </w:r>
      <w:r w:rsidR="00522785" w:rsidRPr="00044F29">
        <w:t>,</w:t>
      </w:r>
      <w:r w:rsidRPr="00044F29">
        <w:t xml:space="preserve"> девятого Глобуса Планеты Звезды Омара и пятнадцатого Солнечного Луча Системности </w:t>
      </w:r>
      <w:r w:rsidR="006E5AA9">
        <w:t>п</w:t>
      </w:r>
      <w:r w:rsidRPr="00044F29">
        <w:t>роцессов</w:t>
      </w:r>
      <w:r w:rsidR="003F7260">
        <w:t>,</w:t>
      </w:r>
      <w:r w:rsidRPr="00044F29">
        <w:t xml:space="preserve"> мы оформляем и воспламеняем Шар Синтеза ФА </w:t>
      </w:r>
      <w:r w:rsidR="003F7260">
        <w:t>п</w:t>
      </w:r>
      <w:r w:rsidRPr="00044F29">
        <w:t>ервой Ступени Интегрального Курса Ученичества в Огне Логосов Планеты Земли ФА Кут Хуми и Фаинь</w:t>
      </w:r>
      <w:r w:rsidR="00522785" w:rsidRPr="00044F29">
        <w:t>,</w:t>
      </w:r>
      <w:r w:rsidR="005E7CB1" w:rsidRPr="00044F29">
        <w:t xml:space="preserve"> </w:t>
      </w:r>
      <w:proofErr w:type="spellStart"/>
      <w:r w:rsidR="005E7CB1" w:rsidRPr="00044F29">
        <w:t>Фаоми</w:t>
      </w:r>
      <w:proofErr w:type="spellEnd"/>
      <w:r w:rsidRPr="00044F29">
        <w:t xml:space="preserve"> и</w:t>
      </w:r>
      <w:r w:rsidR="005E7CB1" w:rsidRPr="00044F29">
        <w:t xml:space="preserve"> </w:t>
      </w:r>
      <w:proofErr w:type="spellStart"/>
      <w:r w:rsidR="005E7CB1" w:rsidRPr="00044F29">
        <w:t>Фаоми</w:t>
      </w:r>
      <w:r w:rsidRPr="00044F29">
        <w:t>ки</w:t>
      </w:r>
      <w:proofErr w:type="spellEnd"/>
      <w:r w:rsidRPr="00044F29">
        <w:t xml:space="preserve"> и </w:t>
      </w:r>
      <w:r w:rsidR="00C05FA6" w:rsidRPr="00044F29">
        <w:t>Фа-От</w:t>
      </w:r>
      <w:r w:rsidRPr="00044F29">
        <w:t xml:space="preserve">ца. И воспламеняемся </w:t>
      </w:r>
      <w:r w:rsidRPr="006E5AA9">
        <w:rPr>
          <w:b/>
        </w:rPr>
        <w:t xml:space="preserve">Шаром Огня Синтеза ФА </w:t>
      </w:r>
      <w:r w:rsidR="003F7260" w:rsidRPr="006E5AA9">
        <w:rPr>
          <w:b/>
        </w:rPr>
        <w:t>п</w:t>
      </w:r>
      <w:r w:rsidRPr="006E5AA9">
        <w:rPr>
          <w:b/>
        </w:rPr>
        <w:t>ервой Ступени</w:t>
      </w:r>
      <w:r w:rsidR="00522785" w:rsidRPr="00044F29">
        <w:t>,</w:t>
      </w:r>
      <w:r w:rsidRPr="00044F29">
        <w:t xml:space="preserve"> поддерживая Огонь пятнадцатого Солнечного Луча Системности процессов</w:t>
      </w:r>
      <w:r w:rsidR="00522785" w:rsidRPr="00044F29">
        <w:t>,</w:t>
      </w:r>
      <w:r w:rsidRPr="00044F29">
        <w:t xml:space="preserve"> девятого Глобуса Планеты Звезды Омаров</w:t>
      </w:r>
      <w:r w:rsidR="00522785" w:rsidRPr="00044F29">
        <w:t>,</w:t>
      </w:r>
      <w:r w:rsidRPr="00044F29">
        <w:t xml:space="preserve"> </w:t>
      </w:r>
      <w:r w:rsidR="006E5AA9">
        <w:t xml:space="preserve">первого </w:t>
      </w:r>
      <w:r w:rsidRPr="00044F29">
        <w:t>Столпа Планеты Звезды Сердца и Первого Центра Огня Планеты Звезды Жизни.</w:t>
      </w:r>
    </w:p>
    <w:p w:rsidR="005E13F1" w:rsidRPr="00044F29" w:rsidRDefault="005E13F1" w:rsidP="00D06F69">
      <w:pPr>
        <w:ind w:firstLine="426"/>
      </w:pPr>
      <w:r w:rsidRPr="00044F29">
        <w:t>И</w:t>
      </w:r>
      <w:r w:rsidR="00522785" w:rsidRPr="00044F29">
        <w:t>,</w:t>
      </w:r>
      <w:r w:rsidRPr="00044F29">
        <w:t xml:space="preserve"> воспламеняясь всем накопленным Огнём</w:t>
      </w:r>
      <w:r w:rsidR="00522785" w:rsidRPr="00044F29">
        <w:t>,</w:t>
      </w:r>
      <w:r w:rsidRPr="00044F29">
        <w:t xml:space="preserve"> мы воспламеняем наше Физическое Сердце</w:t>
      </w:r>
      <w:r w:rsidR="00522785" w:rsidRPr="00044F29">
        <w:t>,</w:t>
      </w:r>
      <w:r w:rsidRPr="00044F29">
        <w:t xml:space="preserve"> Физическое </w:t>
      </w:r>
      <w:r w:rsidR="006E5AA9">
        <w:t>Т</w:t>
      </w:r>
      <w:r w:rsidRPr="00044F29">
        <w:t>ело</w:t>
      </w:r>
      <w:r w:rsidR="00522785" w:rsidRPr="00044F29">
        <w:t>,</w:t>
      </w:r>
      <w:r w:rsidRPr="00044F29">
        <w:t xml:space="preserve"> Физический Разум </w:t>
      </w:r>
      <w:r w:rsidR="003B6976" w:rsidRPr="00044F29">
        <w:t xml:space="preserve">— </w:t>
      </w:r>
      <w:r w:rsidRPr="00044F29">
        <w:t>Оджас и Физический Дом Отца всей полнотой Шара Огня Первой Ступени Синтеза ФА.</w:t>
      </w:r>
    </w:p>
    <w:p w:rsidR="005E13F1" w:rsidRPr="00044F29" w:rsidRDefault="005E13F1" w:rsidP="00D06F69">
      <w:pPr>
        <w:ind w:firstLine="426"/>
      </w:pPr>
      <w:r w:rsidRPr="00044F29">
        <w:t>Благодарим Логосов Кут Хуми и Фаинь</w:t>
      </w:r>
      <w:r w:rsidR="00522785" w:rsidRPr="00044F29">
        <w:t>,</w:t>
      </w:r>
      <w:r w:rsidR="005E7CB1" w:rsidRPr="00044F29">
        <w:t xml:space="preserve"> </w:t>
      </w:r>
      <w:proofErr w:type="spellStart"/>
      <w:r w:rsidR="005E7CB1" w:rsidRPr="00044F29">
        <w:t>Фаоми</w:t>
      </w:r>
      <w:proofErr w:type="spellEnd"/>
      <w:r w:rsidRPr="00044F29">
        <w:t xml:space="preserve"> и</w:t>
      </w:r>
      <w:r w:rsidR="005E7CB1" w:rsidRPr="00044F29">
        <w:t xml:space="preserve"> </w:t>
      </w:r>
      <w:proofErr w:type="spellStart"/>
      <w:r w:rsidR="005E7CB1" w:rsidRPr="00044F29">
        <w:t>Фаоми</w:t>
      </w:r>
      <w:r w:rsidRPr="00044F29">
        <w:t>ку</w:t>
      </w:r>
      <w:proofErr w:type="spellEnd"/>
      <w:r w:rsidRPr="00044F29">
        <w:t xml:space="preserve">. Возносим благодарность </w:t>
      </w:r>
      <w:r w:rsidR="00C05FA6" w:rsidRPr="00044F29">
        <w:t>Фа-От</w:t>
      </w:r>
      <w:r w:rsidRPr="00044F29">
        <w:t>цу</w:t>
      </w:r>
      <w:r w:rsidR="00522785" w:rsidRPr="00044F29">
        <w:t>,</w:t>
      </w:r>
      <w:r w:rsidRPr="00044F29">
        <w:t xml:space="preserve"> а также Владыкам Иерархии</w:t>
      </w:r>
      <w:r w:rsidR="00522785" w:rsidRPr="00044F29">
        <w:t>,</w:t>
      </w:r>
      <w:r w:rsidRPr="00044F29">
        <w:t xml:space="preserve"> ведущим нас</w:t>
      </w:r>
      <w:r w:rsidR="00522785" w:rsidRPr="00044F29">
        <w:t>,</w:t>
      </w:r>
      <w:r w:rsidRPr="00044F29">
        <w:t xml:space="preserve"> за всю работу на </w:t>
      </w:r>
      <w:r w:rsidR="006E5AA9">
        <w:t>п</w:t>
      </w:r>
      <w:r w:rsidRPr="00044F29">
        <w:t>ервой Ступени. И выходим из практики</w:t>
      </w:r>
      <w:r w:rsidR="00522785" w:rsidRPr="00044F29">
        <w:t>,</w:t>
      </w:r>
      <w:r w:rsidRPr="00044F29">
        <w:t xml:space="preserve"> отдавая Огонь Планете Земля Звезде ФА</w:t>
      </w:r>
      <w:r w:rsidR="00522785" w:rsidRPr="00044F29">
        <w:t>,</w:t>
      </w:r>
      <w:r w:rsidRPr="00044F29">
        <w:t xml:space="preserve"> в синтезе группы охватыва</w:t>
      </w:r>
      <w:r w:rsidR="00C93CBD">
        <w:t>я</w:t>
      </w:r>
      <w:r w:rsidRPr="00044F29">
        <w:t xml:space="preserve"> Планету Земля Звезду ФА </w:t>
      </w:r>
      <w:r w:rsidR="006E5AA9">
        <w:t>слоем</w:t>
      </w:r>
      <w:r w:rsidRPr="00044F29">
        <w:t xml:space="preserve"> Огня</w:t>
      </w:r>
      <w:r w:rsidR="006E5AA9">
        <w:t>,</w:t>
      </w:r>
      <w:r w:rsidRPr="00044F29">
        <w:t xml:space="preserve"> в целом. Аминь. </w:t>
      </w:r>
    </w:p>
    <w:p w:rsidR="005E7CB1" w:rsidRDefault="005E7CB1" w:rsidP="00D06F69">
      <w:pPr>
        <w:ind w:firstLine="426"/>
      </w:pPr>
    </w:p>
    <w:p w:rsidR="005E13F1" w:rsidRPr="00571CFD" w:rsidRDefault="005E13F1" w:rsidP="00D06F69">
      <w:pPr>
        <w:ind w:firstLine="426"/>
      </w:pPr>
      <w:r w:rsidRPr="00571CFD">
        <w:t>А теперь зафиксируйте</w:t>
      </w:r>
      <w:r w:rsidR="00522785" w:rsidRPr="00571CFD">
        <w:t>,</w:t>
      </w:r>
      <w:r w:rsidRPr="00571CFD">
        <w:t xml:space="preserve"> что вы в себе проживаете. Просто посидеть. Даже если ничего не чувствуете</w:t>
      </w:r>
      <w:r w:rsidR="00522785" w:rsidRPr="00571CFD">
        <w:t>,</w:t>
      </w:r>
      <w:r w:rsidRPr="00571CFD">
        <w:t xml:space="preserve"> по</w:t>
      </w:r>
      <w:r w:rsidR="006E5AA9">
        <w:t>будьте</w:t>
      </w:r>
      <w:r w:rsidRPr="00571CFD">
        <w:t xml:space="preserve"> минутку ещё в этом состоянии</w:t>
      </w:r>
      <w:r w:rsidR="00522785" w:rsidRPr="00571CFD">
        <w:t>,</w:t>
      </w:r>
      <w:r w:rsidRPr="00571CFD">
        <w:t xml:space="preserve"> выходя из него. Это называется экспресс-практика</w:t>
      </w:r>
      <w:r w:rsidR="00522785" w:rsidRPr="00571CFD">
        <w:t>,</w:t>
      </w:r>
      <w:r w:rsidRPr="00571CFD">
        <w:t xml:space="preserve"> быстрая</w:t>
      </w:r>
      <w:r w:rsidR="00522785" w:rsidRPr="00571CFD">
        <w:t>,</w:t>
      </w:r>
      <w:r w:rsidRPr="00571CFD">
        <w:t xml:space="preserve"> скоростная. При опасных и сложных ситуациях мы делаем экспресс. На будущее запомните. Но</w:t>
      </w:r>
      <w:r w:rsidR="00522785" w:rsidRPr="00571CFD">
        <w:t>,</w:t>
      </w:r>
      <w:r w:rsidRPr="00571CFD">
        <w:t xml:space="preserve"> выходя из неё</w:t>
      </w:r>
      <w:r w:rsidR="00522785" w:rsidRPr="00571CFD">
        <w:t>,</w:t>
      </w:r>
      <w:r w:rsidRPr="00571CFD">
        <w:t xml:space="preserve"> мы учимся проживать</w:t>
      </w:r>
      <w:r w:rsidR="00522785" w:rsidRPr="00571CFD">
        <w:t>,</w:t>
      </w:r>
      <w:r w:rsidRPr="00571CFD">
        <w:t xml:space="preserve"> что в нас есть. Где-то что-то горит</w:t>
      </w:r>
      <w:r w:rsidR="00522785" w:rsidRPr="00571CFD">
        <w:t>,</w:t>
      </w:r>
      <w:r w:rsidRPr="00571CFD">
        <w:t xml:space="preserve"> где-то что-то тянет</w:t>
      </w:r>
      <w:r w:rsidR="00522785" w:rsidRPr="00571CFD">
        <w:t>,</w:t>
      </w:r>
      <w:r w:rsidRPr="00571CFD">
        <w:t xml:space="preserve"> где-то что-то происходит. Попробуйте </w:t>
      </w:r>
      <w:proofErr w:type="spellStart"/>
      <w:r w:rsidRPr="00571CFD">
        <w:t>попроживать</w:t>
      </w:r>
      <w:proofErr w:type="spellEnd"/>
      <w:r w:rsidRPr="00571CFD">
        <w:t xml:space="preserve"> и запомнить</w:t>
      </w:r>
      <w:r w:rsidR="00522785" w:rsidRPr="00571CFD">
        <w:t>,</w:t>
      </w:r>
      <w:r w:rsidRPr="00571CFD">
        <w:t xml:space="preserve"> что вы сейчас успели увидеть</w:t>
      </w:r>
      <w:r w:rsidR="00522785" w:rsidRPr="00571CFD">
        <w:t>,</w:t>
      </w:r>
      <w:r w:rsidRPr="00571CFD">
        <w:t xml:space="preserve"> прожить и осознать. И выходите из практики. На этом всё. Первый Семинар закончен. Спасибо вам за вашу работу.</w:t>
      </w:r>
    </w:p>
    <w:p w:rsidR="007218EA" w:rsidRPr="00571CFD" w:rsidRDefault="006E5AA9" w:rsidP="00EF0C9D">
      <w:pPr>
        <w:pStyle w:val="12"/>
      </w:pPr>
      <w:bookmarkStart w:id="34" w:name="_Toc12470085"/>
      <w:r>
        <w:t>Ответы на вопросы</w:t>
      </w:r>
      <w:bookmarkEnd w:id="34"/>
    </w:p>
    <w:p w:rsidR="005E13F1" w:rsidRPr="00571CFD" w:rsidRDefault="005E13F1" w:rsidP="00D06F69">
      <w:pPr>
        <w:ind w:firstLine="426"/>
      </w:pPr>
      <w:r w:rsidRPr="00571CFD">
        <w:t>Ваши вопросы. Камеру можно выключать и ваши вопросы</w:t>
      </w:r>
      <w:r w:rsidR="00522785" w:rsidRPr="00571CFD">
        <w:t>,</w:t>
      </w:r>
      <w:r w:rsidRPr="00571CFD">
        <w:t xml:space="preserve"> если есть. Я понимаю</w:t>
      </w:r>
      <w:r w:rsidR="00522785" w:rsidRPr="00571CFD">
        <w:t>,</w:t>
      </w:r>
      <w:r w:rsidRPr="00571CFD">
        <w:t xml:space="preserve"> что вы устали «донельзя». Если есть</w:t>
      </w:r>
      <w:r w:rsidR="00522785" w:rsidRPr="00571CFD">
        <w:t>,</w:t>
      </w:r>
      <w:r w:rsidRPr="00571CFD">
        <w:t xml:space="preserve"> пожалуйста</w:t>
      </w:r>
      <w:r w:rsidR="00522785" w:rsidRPr="00571CFD">
        <w:t>,</w:t>
      </w:r>
      <w:r w:rsidRPr="00571CFD">
        <w:t xml:space="preserve"> если нет.</w:t>
      </w:r>
    </w:p>
    <w:p w:rsidR="005E13F1" w:rsidRPr="00571CFD" w:rsidRDefault="005E13F1" w:rsidP="00D06F69">
      <w:pPr>
        <w:ind w:firstLine="426"/>
        <w:rPr>
          <w:i/>
        </w:rPr>
      </w:pPr>
      <w:r w:rsidRPr="00571CFD">
        <w:rPr>
          <w:i/>
        </w:rPr>
        <w:t>Из зала: — Есть вопрос.</w:t>
      </w:r>
    </w:p>
    <w:p w:rsidR="005E13F1" w:rsidRPr="00571CFD" w:rsidRDefault="005E13F1" w:rsidP="00D06F69">
      <w:pPr>
        <w:ind w:firstLine="426"/>
      </w:pPr>
      <w:r w:rsidRPr="00571CFD">
        <w:t>Да.</w:t>
      </w:r>
    </w:p>
    <w:p w:rsidR="005E13F1" w:rsidRPr="00571CFD" w:rsidRDefault="005E13F1" w:rsidP="00D06F69">
      <w:pPr>
        <w:ind w:firstLine="426"/>
        <w:rPr>
          <w:i/>
        </w:rPr>
      </w:pPr>
      <w:r w:rsidRPr="00571CFD">
        <w:rPr>
          <w:i/>
        </w:rPr>
        <w:t xml:space="preserve">Из зала: — </w:t>
      </w:r>
      <w:r w:rsidR="0050756C" w:rsidRPr="0050756C">
        <w:rPr>
          <w:i/>
        </w:rPr>
        <w:t>…</w:t>
      </w:r>
    </w:p>
    <w:p w:rsidR="005E13F1" w:rsidRPr="00571CFD" w:rsidRDefault="005E13F1" w:rsidP="00D06F69">
      <w:pPr>
        <w:ind w:firstLine="426"/>
      </w:pPr>
      <w:r w:rsidRPr="00571CFD">
        <w:t>Сейчас подойдут</w:t>
      </w:r>
      <w:r w:rsidR="00522785" w:rsidRPr="00571CFD">
        <w:t>,</w:t>
      </w:r>
      <w:r w:rsidRPr="00571CFD">
        <w:t xml:space="preserve"> попробу</w:t>
      </w:r>
      <w:r w:rsidR="00DB0E48">
        <w:t>ем</w:t>
      </w:r>
      <w:r w:rsidRPr="00571CFD">
        <w:t>. Значит</w:t>
      </w:r>
      <w:r w:rsidR="00522785" w:rsidRPr="00571CFD">
        <w:t>,</w:t>
      </w:r>
      <w:r w:rsidRPr="00571CFD">
        <w:t xml:space="preserve"> вопрос не простой. Так как </w:t>
      </w:r>
      <w:r w:rsidR="00DB0E48">
        <w:t>кассета</w:t>
      </w:r>
      <w:r w:rsidRPr="00571CFD">
        <w:t xml:space="preserve"> остаётся у вас</w:t>
      </w:r>
      <w:r w:rsidR="00522785" w:rsidRPr="00571CFD">
        <w:t>,</w:t>
      </w:r>
      <w:r w:rsidRPr="00571CFD">
        <w:t xml:space="preserve"> в офисе</w:t>
      </w:r>
      <w:r w:rsidR="00522785" w:rsidRPr="00571CFD">
        <w:t>,</w:t>
      </w:r>
      <w:r w:rsidRPr="00571CFD">
        <w:t xml:space="preserve"> для записи. Если вы решите здесь записывать</w:t>
      </w:r>
      <w:r w:rsidR="00522785" w:rsidRPr="00571CFD">
        <w:t>,</w:t>
      </w:r>
      <w:r w:rsidRPr="00571CFD">
        <w:t xml:space="preserve"> я буду очень рад</w:t>
      </w:r>
      <w:r w:rsidR="00522785" w:rsidRPr="00571CFD">
        <w:t>,</w:t>
      </w:r>
      <w:r w:rsidRPr="00571CFD">
        <w:t xml:space="preserve"> для методичек. Я думаю</w:t>
      </w:r>
      <w:r w:rsidR="00522785" w:rsidRPr="00571CFD">
        <w:t>,</w:t>
      </w:r>
      <w:r w:rsidRPr="00571CFD">
        <w:t xml:space="preserve"> </w:t>
      </w:r>
      <w:r w:rsidR="00DB0E48">
        <w:t>сорганизоваться можно. Вы сами потом поймёте</w:t>
      </w:r>
      <w:r w:rsidR="00522785" w:rsidRPr="00571CFD">
        <w:t>,</w:t>
      </w:r>
      <w:r w:rsidRPr="00571CFD">
        <w:t xml:space="preserve"> как это важно и полезно для каждого из вас. Я не имею права заставлять</w:t>
      </w:r>
      <w:r w:rsidR="00522785" w:rsidRPr="00571CFD">
        <w:t>,</w:t>
      </w:r>
      <w:r w:rsidRPr="00571CFD">
        <w:t xml:space="preserve"> рекомендовать</w:t>
      </w:r>
      <w:r w:rsidR="00522785" w:rsidRPr="00571CFD">
        <w:t>,</w:t>
      </w:r>
      <w:r w:rsidRPr="00571CFD">
        <w:t xml:space="preserve"> не моя компетенция. Но если вы это стяжаете</w:t>
      </w:r>
      <w:r w:rsidR="00522785" w:rsidRPr="00571CFD">
        <w:t>,</w:t>
      </w:r>
      <w:r w:rsidRPr="00571CFD">
        <w:t xml:space="preserve"> вам будет полезно. Это я могу точно сказать. Идеально</w:t>
      </w:r>
      <w:r w:rsidR="00522785" w:rsidRPr="00571CFD">
        <w:t>,</w:t>
      </w:r>
      <w:r w:rsidRPr="00571CFD">
        <w:t xml:space="preserve"> если мы выпустим методичку от вашего </w:t>
      </w:r>
      <w:r w:rsidR="00DB0E48">
        <w:t>города</w:t>
      </w:r>
      <w:r w:rsidRPr="00571CFD">
        <w:t>. Это будут первые методички для Украины</w:t>
      </w:r>
      <w:r w:rsidR="00095BE7" w:rsidRPr="00571CFD">
        <w:t>.</w:t>
      </w:r>
      <w:r w:rsidRPr="00571CFD">
        <w:t xml:space="preserve"> И благодарность Владычицы Украины вам тоже будет за это. Да</w:t>
      </w:r>
      <w:r w:rsidR="00522785" w:rsidRPr="00571CFD">
        <w:t>,</w:t>
      </w:r>
      <w:r w:rsidRPr="00571CFD">
        <w:t xml:space="preserve"> это серьёзно. То есть</w:t>
      </w:r>
      <w:r w:rsidR="00DB0E48">
        <w:t>,</w:t>
      </w:r>
      <w:r w:rsidRPr="00571CFD">
        <w:t xml:space="preserve"> Владыки в этом заинтересованы</w:t>
      </w:r>
      <w:r w:rsidR="00522785" w:rsidRPr="00571CFD">
        <w:t>,</w:t>
      </w:r>
      <w:r w:rsidRPr="00571CFD">
        <w:t xml:space="preserve"> но </w:t>
      </w:r>
      <w:r w:rsidR="00AE25FB">
        <w:t xml:space="preserve">— </w:t>
      </w:r>
      <w:r w:rsidRPr="00571CFD">
        <w:t>выбор за вами. Поэтому</w:t>
      </w:r>
      <w:r w:rsidR="00DB0E48">
        <w:t>,</w:t>
      </w:r>
      <w:r w:rsidRPr="00571CFD">
        <w:t xml:space="preserve"> если можете</w:t>
      </w:r>
      <w:r w:rsidR="00522785" w:rsidRPr="00571CFD">
        <w:t>,</w:t>
      </w:r>
      <w:r w:rsidRPr="00571CFD">
        <w:t xml:space="preserve"> пишите. У меня всё. Ещё какие-то вопросы есть</w:t>
      </w:r>
      <w:r w:rsidR="00DB0E48">
        <w:t>?</w:t>
      </w:r>
    </w:p>
    <w:p w:rsidR="005E13F1" w:rsidRPr="00571CFD" w:rsidRDefault="005E13F1" w:rsidP="00D06F69">
      <w:pPr>
        <w:ind w:firstLine="426"/>
        <w:rPr>
          <w:i/>
        </w:rPr>
      </w:pPr>
      <w:r w:rsidRPr="00571CFD">
        <w:rPr>
          <w:i/>
        </w:rPr>
        <w:t xml:space="preserve">Из зала: — </w:t>
      </w:r>
      <w:r w:rsidR="0050756C" w:rsidRPr="0050756C">
        <w:rPr>
          <w:i/>
        </w:rPr>
        <w:t>…</w:t>
      </w:r>
    </w:p>
    <w:p w:rsidR="005E13F1" w:rsidRPr="00571CFD" w:rsidRDefault="005E13F1" w:rsidP="00D06F69">
      <w:pPr>
        <w:ind w:firstLine="426"/>
      </w:pPr>
      <w:r w:rsidRPr="00571CFD">
        <w:t xml:space="preserve">Ну </w:t>
      </w:r>
      <w:r w:rsidR="00DB0E48">
        <w:t>что? А! Да</w:t>
      </w:r>
      <w:r w:rsidRPr="00571CFD">
        <w:t xml:space="preserve">. </w:t>
      </w:r>
      <w:r w:rsidR="00DB0E48">
        <w:t>В</w:t>
      </w:r>
      <w:r w:rsidRPr="00571CFD">
        <w:t xml:space="preserve"> следующий раз</w:t>
      </w:r>
      <w:r w:rsidR="00522785" w:rsidRPr="00571CFD">
        <w:t>,</w:t>
      </w:r>
      <w:r w:rsidRPr="00571CFD">
        <w:t xml:space="preserve"> следующий раз. Значит</w:t>
      </w:r>
      <w:r w:rsidR="00522785" w:rsidRPr="00571CFD">
        <w:t>,</w:t>
      </w:r>
      <w:r w:rsidRPr="00571CFD">
        <w:t xml:space="preserve"> первые выходные ноября</w:t>
      </w:r>
      <w:r w:rsidR="00522785" w:rsidRPr="00571CFD">
        <w:t>,</w:t>
      </w:r>
      <w:r w:rsidRPr="00571CFD">
        <w:t xml:space="preserve"> это пятое</w:t>
      </w:r>
      <w:r w:rsidR="00DB0E48">
        <w:t>-</w:t>
      </w:r>
      <w:r w:rsidRPr="00571CFD">
        <w:t>шестое число.</w:t>
      </w:r>
    </w:p>
    <w:p w:rsidR="00DB0E48" w:rsidRDefault="005E13F1" w:rsidP="00D06F69">
      <w:pPr>
        <w:ind w:firstLine="426"/>
      </w:pPr>
      <w:r w:rsidRPr="00571CFD">
        <w:t xml:space="preserve">Это определяют Владыки. </w:t>
      </w:r>
    </w:p>
    <w:p w:rsidR="005E13F1" w:rsidRPr="00571CFD" w:rsidRDefault="005E13F1" w:rsidP="00D06F69">
      <w:pPr>
        <w:ind w:firstLine="426"/>
      </w:pPr>
      <w:r w:rsidRPr="00571CFD">
        <w:t>У меня просьба. Еженедельно собирайтесь</w:t>
      </w:r>
      <w:r w:rsidR="00522785" w:rsidRPr="00571CFD">
        <w:t>,</w:t>
      </w:r>
      <w:r w:rsidRPr="00571CFD">
        <w:t xml:space="preserve"> хотя бы</w:t>
      </w:r>
      <w:r w:rsidR="00522785" w:rsidRPr="00571CFD">
        <w:t>,</w:t>
      </w:r>
      <w:r w:rsidRPr="00571CFD">
        <w:t xml:space="preserve"> понятно</w:t>
      </w:r>
      <w:r w:rsidR="00522785" w:rsidRPr="00571CFD">
        <w:t>,</w:t>
      </w:r>
      <w:r w:rsidRPr="00571CFD">
        <w:t xml:space="preserve"> кто-то не всегда может. Но вы договоритесь</w:t>
      </w:r>
      <w:r w:rsidR="00522785" w:rsidRPr="00571CFD">
        <w:t>,</w:t>
      </w:r>
      <w:r w:rsidRPr="00571CFD">
        <w:t xml:space="preserve"> чтобы </w:t>
      </w:r>
      <w:r w:rsidRPr="00DB0E48">
        <w:rPr>
          <w:b/>
        </w:rPr>
        <w:t>еженедельно собираться и прорабатывать эти материалы</w:t>
      </w:r>
      <w:r w:rsidRPr="00571CFD">
        <w:t>. Очень вам советую. Ну</w:t>
      </w:r>
      <w:r w:rsidR="00522785" w:rsidRPr="00571CFD">
        <w:t>,</w:t>
      </w:r>
      <w:r w:rsidRPr="00571CFD">
        <w:t xml:space="preserve"> кто не может</w:t>
      </w:r>
      <w:r w:rsidR="00DB0E48" w:rsidRPr="00C61418">
        <w:t>…</w:t>
      </w:r>
      <w:r w:rsidR="00DB0E48">
        <w:t>.</w:t>
      </w:r>
      <w:r w:rsidRPr="00571CFD">
        <w:t xml:space="preserve"> Я очень советую</w:t>
      </w:r>
      <w:r w:rsidR="00522785" w:rsidRPr="00571CFD">
        <w:t>,</w:t>
      </w:r>
      <w:r w:rsidRPr="00571CFD">
        <w:t xml:space="preserve"> начать</w:t>
      </w:r>
      <w:r w:rsidR="00DB0E48">
        <w:t xml:space="preserve"> групповую работу</w:t>
      </w:r>
      <w:r w:rsidR="00095BE7" w:rsidRPr="00571CFD">
        <w:t>.</w:t>
      </w:r>
      <w:r w:rsidRPr="00571CFD">
        <w:t xml:space="preserve"> Так</w:t>
      </w:r>
      <w:r w:rsidR="00522785" w:rsidRPr="00571CFD">
        <w:t>,</w:t>
      </w:r>
      <w:r w:rsidRPr="00571CFD">
        <w:t xml:space="preserve"> сейчас у нас что? Сейчас октябрь</w:t>
      </w:r>
      <w:r w:rsidR="00522785" w:rsidRPr="00571CFD">
        <w:t>,</w:t>
      </w:r>
      <w:r w:rsidRPr="00571CFD">
        <w:t xml:space="preserve"> второе</w:t>
      </w:r>
      <w:r w:rsidR="00DB0E48">
        <w:t>-</w:t>
      </w:r>
      <w:r w:rsidRPr="00571CFD">
        <w:t>третье. Шестого</w:t>
      </w:r>
      <w:r w:rsidR="00DB0E48">
        <w:t>-</w:t>
      </w:r>
      <w:r w:rsidRPr="00571CFD">
        <w:t>седьмого ноября</w:t>
      </w:r>
      <w:r w:rsidR="00522785" w:rsidRPr="00571CFD">
        <w:t>,</w:t>
      </w:r>
      <w:r w:rsidRPr="00571CFD">
        <w:t xml:space="preserve"> первые выходные ноября. Значит</w:t>
      </w:r>
      <w:r w:rsidR="00522785" w:rsidRPr="00571CFD">
        <w:t>,</w:t>
      </w:r>
      <w:r w:rsidRPr="00571CFD">
        <w:t xml:space="preserve"> </w:t>
      </w:r>
      <w:r w:rsidRPr="00DB0E48">
        <w:t xml:space="preserve">следующий семинар </w:t>
      </w:r>
      <w:r w:rsidR="00DB0E48">
        <w:t>2-</w:t>
      </w:r>
      <w:r w:rsidRPr="00DB0E48">
        <w:t>й Ступени шестого</w:t>
      </w:r>
      <w:r w:rsidR="003D36DA" w:rsidRPr="00DB0E48">
        <w:t>-</w:t>
      </w:r>
      <w:r w:rsidRPr="00DB0E48">
        <w:t>седьмого ноября. Правильно? Шестого</w:t>
      </w:r>
      <w:r w:rsidR="0050756C" w:rsidRPr="00DB0E48">
        <w:t>-</w:t>
      </w:r>
      <w:r w:rsidRPr="00DB0E48">
        <w:t>седьмого ноября. Всё.</w:t>
      </w:r>
    </w:p>
    <w:p w:rsidR="005E13F1" w:rsidRPr="00571CFD" w:rsidRDefault="005E13F1" w:rsidP="00D06F69">
      <w:pPr>
        <w:ind w:firstLine="426"/>
        <w:rPr>
          <w:i/>
        </w:rPr>
      </w:pPr>
      <w:r w:rsidRPr="00571CFD">
        <w:rPr>
          <w:i/>
        </w:rPr>
        <w:t>Из зала: — А на три дня нельзя?</w:t>
      </w:r>
    </w:p>
    <w:p w:rsidR="005E13F1" w:rsidRPr="00571CFD" w:rsidRDefault="005E13F1" w:rsidP="00D06F69">
      <w:pPr>
        <w:ind w:firstLine="426"/>
      </w:pPr>
      <w:r w:rsidRPr="00571CFD">
        <w:t>А на три дня приезжать</w:t>
      </w:r>
      <w:r w:rsidR="00522785" w:rsidRPr="00571CFD">
        <w:t>,</w:t>
      </w:r>
      <w:r w:rsidRPr="00571CFD">
        <w:t xml:space="preserve"> это что меняет?</w:t>
      </w:r>
    </w:p>
    <w:p w:rsidR="005E13F1" w:rsidRPr="00571CFD" w:rsidRDefault="005E13F1" w:rsidP="00D06F69">
      <w:pPr>
        <w:ind w:firstLine="426"/>
      </w:pPr>
      <w:r w:rsidRPr="00571CFD">
        <w:rPr>
          <w:i/>
        </w:rPr>
        <w:lastRenderedPageBreak/>
        <w:t>Из зала: — Поменьше</w:t>
      </w:r>
      <w:r w:rsidR="00360CDF">
        <w:rPr>
          <w:i/>
        </w:rPr>
        <w:t>,</w:t>
      </w:r>
      <w:r w:rsidRPr="00571CFD">
        <w:rPr>
          <w:i/>
        </w:rPr>
        <w:t xml:space="preserve"> </w:t>
      </w:r>
      <w:r w:rsidR="00360CDF">
        <w:rPr>
          <w:i/>
        </w:rPr>
        <w:t>компактами</w:t>
      </w:r>
      <w:r w:rsidRPr="00571CFD">
        <w:t>.</w:t>
      </w:r>
    </w:p>
    <w:p w:rsidR="005E13F1" w:rsidRPr="00571CFD" w:rsidRDefault="005E13F1" w:rsidP="00D06F69">
      <w:pPr>
        <w:ind w:firstLine="426"/>
      </w:pPr>
      <w:r w:rsidRPr="00571CFD">
        <w:t>В принципе</w:t>
      </w:r>
      <w:r w:rsidR="00522785" w:rsidRPr="00571CFD">
        <w:t>,</w:t>
      </w:r>
      <w:r w:rsidRPr="00571CFD">
        <w:t xml:space="preserve"> в принципе</w:t>
      </w:r>
      <w:r w:rsidR="00522785" w:rsidRPr="00571CFD">
        <w:t>,</w:t>
      </w:r>
      <w:r w:rsidRPr="00571CFD">
        <w:t xml:space="preserve"> если вам будет сложно</w:t>
      </w:r>
      <w:r w:rsidR="00522785" w:rsidRPr="00571CFD">
        <w:t>,</w:t>
      </w:r>
      <w:r w:rsidRPr="00571CFD">
        <w:t xml:space="preserve"> можно перенести</w:t>
      </w:r>
      <w:r w:rsidR="00522785" w:rsidRPr="00571CFD">
        <w:t>,</w:t>
      </w:r>
      <w:r w:rsidRPr="00571CFD">
        <w:t xml:space="preserve"> хотя Владыка</w:t>
      </w:r>
      <w:r w:rsidR="00360CDF">
        <w:t xml:space="preserve"> это</w:t>
      </w:r>
      <w:r w:rsidRPr="00571CFD">
        <w:t xml:space="preserve"> не рекомендовал. Я могу ещё раз запросить</w:t>
      </w:r>
      <w:r w:rsidR="00522785" w:rsidRPr="00571CFD">
        <w:t>,</w:t>
      </w:r>
      <w:r w:rsidRPr="00571CFD">
        <w:t xml:space="preserve"> вот вы </w:t>
      </w:r>
      <w:r w:rsidR="00360CDF">
        <w:t>в</w:t>
      </w:r>
      <w:r w:rsidRPr="00571CFD">
        <w:t xml:space="preserve"> следующий раз </w:t>
      </w:r>
      <w:r w:rsidR="00360CDF">
        <w:t>решите</w:t>
      </w:r>
      <w:r w:rsidR="00975941" w:rsidRPr="00571CFD">
        <w:t>.</w:t>
      </w:r>
      <w:r w:rsidRPr="00571CFD">
        <w:t xml:space="preserve"> Можно перенести на рабочие дни</w:t>
      </w:r>
      <w:r w:rsidR="00522785" w:rsidRPr="00571CFD">
        <w:t>,</w:t>
      </w:r>
      <w:r w:rsidRPr="00571CFD">
        <w:t xml:space="preserve"> но это будет вам тяжелее.</w:t>
      </w:r>
    </w:p>
    <w:p w:rsidR="005E13F1" w:rsidRPr="00571CFD" w:rsidRDefault="005E13F1" w:rsidP="00D06F69">
      <w:pPr>
        <w:ind w:firstLine="426"/>
        <w:rPr>
          <w:i/>
        </w:rPr>
      </w:pPr>
      <w:r w:rsidRPr="00571CFD">
        <w:rPr>
          <w:i/>
        </w:rPr>
        <w:t>Из зала: — Пятница вечер</w:t>
      </w:r>
      <w:r w:rsidR="0050756C">
        <w:rPr>
          <w:i/>
        </w:rPr>
        <w:t>,</w:t>
      </w:r>
      <w:r w:rsidRPr="00571CFD">
        <w:rPr>
          <w:i/>
        </w:rPr>
        <w:t xml:space="preserve"> и суббота</w:t>
      </w:r>
      <w:r w:rsidR="00522785" w:rsidRPr="00571CFD">
        <w:rPr>
          <w:i/>
        </w:rPr>
        <w:t>,</w:t>
      </w:r>
      <w:r w:rsidRPr="00571CFD">
        <w:rPr>
          <w:i/>
        </w:rPr>
        <w:t xml:space="preserve"> и воскресенье. Уже меньше </w:t>
      </w:r>
      <w:proofErr w:type="gramStart"/>
      <w:r w:rsidRPr="00571CFD">
        <w:rPr>
          <w:i/>
        </w:rPr>
        <w:t>на</w:t>
      </w:r>
      <w:proofErr w:type="gramEnd"/>
      <w:r w:rsidRPr="00571CFD">
        <w:rPr>
          <w:i/>
        </w:rPr>
        <w:t xml:space="preserve"> </w:t>
      </w:r>
      <w:proofErr w:type="gramStart"/>
      <w:r w:rsidRPr="00571CFD">
        <w:rPr>
          <w:i/>
        </w:rPr>
        <w:t>часа</w:t>
      </w:r>
      <w:proofErr w:type="gramEnd"/>
      <w:r w:rsidRPr="00571CFD">
        <w:rPr>
          <w:i/>
        </w:rPr>
        <w:t xml:space="preserve"> три-четыре.</w:t>
      </w:r>
    </w:p>
    <w:p w:rsidR="005E13F1" w:rsidRPr="00571CFD" w:rsidRDefault="00360CDF" w:rsidP="00D06F69">
      <w:pPr>
        <w:ind w:firstLine="426"/>
      </w:pPr>
      <w:r>
        <w:t xml:space="preserve">Знаете? </w:t>
      </w:r>
      <w:r w:rsidR="005E13F1" w:rsidRPr="00571CFD">
        <w:t>Дело в том</w:t>
      </w:r>
      <w:r w:rsidR="00522785" w:rsidRPr="00571CFD">
        <w:t>,</w:t>
      </w:r>
      <w:r w:rsidR="005E13F1" w:rsidRPr="00571CFD">
        <w:t xml:space="preserve"> что</w:t>
      </w:r>
      <w:r w:rsidR="009F013B" w:rsidRPr="00571CFD">
        <w:t xml:space="preserve"> </w:t>
      </w:r>
      <w:r w:rsidR="005E13F1" w:rsidRPr="00571CFD">
        <w:t>Владыка у нас по всем городам так установил. Значит</w:t>
      </w:r>
      <w:r w:rsidR="00522785" w:rsidRPr="00571CFD">
        <w:t>,</w:t>
      </w:r>
      <w:r w:rsidR="005E13F1" w:rsidRPr="00571CFD">
        <w:t xml:space="preserve"> есть два варианта. </w:t>
      </w:r>
      <w:r>
        <w:t>Есть р</w:t>
      </w:r>
      <w:r w:rsidR="005E13F1" w:rsidRPr="00571CFD">
        <w:t>абочие дни. Это тогда с шести до десяти</w:t>
      </w:r>
      <w:r w:rsidR="00522785" w:rsidRPr="00571CFD">
        <w:t>,</w:t>
      </w:r>
      <w:r w:rsidR="005E13F1" w:rsidRPr="00571CFD">
        <w:t xml:space="preserve"> каждый день. По пять часов получится</w:t>
      </w:r>
      <w:r>
        <w:t>,</w:t>
      </w:r>
      <w:r w:rsidR="005E13F1" w:rsidRPr="00571CFD">
        <w:t xml:space="preserve"> три дня</w:t>
      </w:r>
      <w:r>
        <w:t>. И</w:t>
      </w:r>
      <w:r w:rsidR="005E13F1" w:rsidRPr="00571CFD">
        <w:t>ли два выходных. Два графика. Выбирайте. Выходные можно. Человеку далеко доезжать</w:t>
      </w:r>
      <w:r w:rsidR="00522785" w:rsidRPr="00571CFD">
        <w:t>,</w:t>
      </w:r>
      <w:r w:rsidR="005E13F1" w:rsidRPr="00571CFD">
        <w:t xml:space="preserve"> можно пораньше</w:t>
      </w:r>
      <w:r w:rsidR="00522785" w:rsidRPr="00571CFD">
        <w:t>,</w:t>
      </w:r>
      <w:r w:rsidR="005E13F1" w:rsidRPr="00571CFD">
        <w:t xml:space="preserve"> кстати. Можно было и начать в восемь</w:t>
      </w:r>
      <w:r w:rsidR="00522785" w:rsidRPr="00571CFD">
        <w:t>,</w:t>
      </w:r>
      <w:r w:rsidR="005E13F1" w:rsidRPr="00571CFD">
        <w:t xml:space="preserve"> девять. Хотя в девять удобнее доезжать.</w:t>
      </w:r>
    </w:p>
    <w:p w:rsidR="005E13F1" w:rsidRPr="00571CFD" w:rsidRDefault="005E13F1" w:rsidP="00D06F69">
      <w:pPr>
        <w:ind w:firstLine="426"/>
        <w:rPr>
          <w:i/>
        </w:rPr>
      </w:pPr>
      <w:r w:rsidRPr="00571CFD">
        <w:rPr>
          <w:i/>
        </w:rPr>
        <w:t>Из зала: — В восемь</w:t>
      </w:r>
      <w:r w:rsidR="00360CDF">
        <w:rPr>
          <w:i/>
        </w:rPr>
        <w:t>-</w:t>
      </w:r>
      <w:r w:rsidRPr="00571CFD">
        <w:rPr>
          <w:i/>
        </w:rPr>
        <w:t>девять рано.</w:t>
      </w:r>
    </w:p>
    <w:p w:rsidR="005E13F1" w:rsidRPr="00571CFD" w:rsidRDefault="005E13F1" w:rsidP="00D06F69">
      <w:pPr>
        <w:ind w:firstLine="426"/>
      </w:pPr>
      <w:r w:rsidRPr="00571CFD">
        <w:t>Обычно по городам в десять часов начинаем</w:t>
      </w:r>
      <w:r w:rsidR="00522785" w:rsidRPr="00571CFD">
        <w:t>,</w:t>
      </w:r>
      <w:r w:rsidRPr="00571CFD">
        <w:t xml:space="preserve"> в шесть заканчиваем</w:t>
      </w:r>
      <w:r w:rsidR="00522785" w:rsidRPr="00571CFD">
        <w:t>,</w:t>
      </w:r>
      <w:r w:rsidR="009F013B" w:rsidRPr="00571CFD">
        <w:t xml:space="preserve"> </w:t>
      </w:r>
      <w:r w:rsidR="00360CDF">
        <w:t xml:space="preserve">хотя бы один раз в месяц </w:t>
      </w:r>
      <w:r w:rsidRPr="00571CFD">
        <w:t>нормально. Один раз отзанимались. Единственно</w:t>
      </w:r>
      <w:r w:rsidR="00522785" w:rsidRPr="00571CFD">
        <w:t>,</w:t>
      </w:r>
      <w:r w:rsidRPr="00571CFD">
        <w:t xml:space="preserve"> что сегодня был маленький перерыв</w:t>
      </w:r>
      <w:r w:rsidR="00522785" w:rsidRPr="00571CFD">
        <w:t>,</w:t>
      </w:r>
      <w:r w:rsidRPr="00571CFD">
        <w:t xml:space="preserve"> вы поэтому устали. </w:t>
      </w:r>
      <w:r w:rsidR="00360CDF">
        <w:t>М</w:t>
      </w:r>
      <w:r w:rsidRPr="00571CFD">
        <w:t>ы просто</w:t>
      </w:r>
      <w:r w:rsidR="00360CDF">
        <w:t xml:space="preserve"> будем выдерживать график</w:t>
      </w:r>
      <w:r w:rsidR="00095BE7" w:rsidRPr="00571CFD">
        <w:t>.</w:t>
      </w:r>
      <w:r w:rsidRPr="00571CFD">
        <w:t xml:space="preserve"> Владыка рекомендовал</w:t>
      </w:r>
      <w:r w:rsidR="00522785" w:rsidRPr="00571CFD">
        <w:t>,</w:t>
      </w:r>
      <w:r w:rsidRPr="00571CFD">
        <w:t xml:space="preserve"> минимум</w:t>
      </w:r>
      <w:r w:rsidR="00360CDF">
        <w:t>,</w:t>
      </w:r>
      <w:r w:rsidRPr="00571CFD">
        <w:t xml:space="preserve"> час перерыв или по полчаса два раза. А мы сократили</w:t>
      </w:r>
      <w:r w:rsidR="00522785" w:rsidRPr="00571CFD">
        <w:t>,</w:t>
      </w:r>
      <w:r w:rsidRPr="00571CFD">
        <w:t xml:space="preserve"> потому что мы опаздывали. Поэтому вы начали перенапрягаться</w:t>
      </w:r>
      <w:r w:rsidR="00522785" w:rsidRPr="00571CFD">
        <w:t>,</w:t>
      </w:r>
      <w:r w:rsidRPr="00571CFD">
        <w:t xml:space="preserve"> вот в этом плане. Работали</w:t>
      </w:r>
      <w:r w:rsidR="00522785" w:rsidRPr="00571CFD">
        <w:t>,</w:t>
      </w:r>
      <w:r w:rsidRPr="00571CFD">
        <w:t xml:space="preserve"> работали. Я</w:t>
      </w:r>
      <w:r w:rsidR="0050756C">
        <w:t xml:space="preserve"> </w:t>
      </w:r>
      <w:r w:rsidR="00AE25FB">
        <w:t xml:space="preserve">— </w:t>
      </w:r>
      <w:r w:rsidRPr="00571CFD">
        <w:t>за</w:t>
      </w:r>
      <w:r w:rsidR="00522785" w:rsidRPr="00571CFD">
        <w:t>,</w:t>
      </w:r>
      <w:r w:rsidRPr="00571CFD">
        <w:t xml:space="preserve"> мне </w:t>
      </w:r>
      <w:r w:rsidR="00360CDF">
        <w:t>можно</w:t>
      </w:r>
      <w:r w:rsidRPr="00571CFD">
        <w:t>. Всё? Всё. Спасибо вам за всё.</w:t>
      </w:r>
    </w:p>
    <w:p w:rsidR="005E13F1" w:rsidRPr="00571CFD" w:rsidRDefault="005E13F1" w:rsidP="00D06F69">
      <w:pPr>
        <w:ind w:firstLine="426"/>
      </w:pPr>
    </w:p>
    <w:p w:rsidR="005E13F1" w:rsidRPr="00571CFD" w:rsidRDefault="005E13F1" w:rsidP="00D06F69"/>
    <w:p w:rsidR="0023739F" w:rsidRPr="00C93CBD" w:rsidRDefault="0023739F" w:rsidP="00D06F69">
      <w:pPr>
        <w:jc w:val="center"/>
        <w:rPr>
          <w:sz w:val="28"/>
          <w:szCs w:val="28"/>
        </w:rPr>
      </w:pPr>
      <w:r w:rsidRPr="00571CFD">
        <w:br w:type="page"/>
      </w:r>
      <w:r w:rsidRPr="00C93CBD">
        <w:rPr>
          <w:sz w:val="28"/>
          <w:szCs w:val="28"/>
        </w:rPr>
        <w:lastRenderedPageBreak/>
        <w:t>Кут Хуми</w:t>
      </w:r>
      <w:r w:rsidR="00522785" w:rsidRPr="00C93CBD">
        <w:rPr>
          <w:sz w:val="28"/>
          <w:szCs w:val="28"/>
        </w:rPr>
        <w:t>,</w:t>
      </w:r>
      <w:r w:rsidRPr="00C93CBD">
        <w:rPr>
          <w:sz w:val="28"/>
          <w:szCs w:val="28"/>
        </w:rPr>
        <w:t xml:space="preserve"> Виталий Сердюк</w:t>
      </w:r>
    </w:p>
    <w:p w:rsidR="0023739F" w:rsidRPr="00C93CBD" w:rsidRDefault="0023739F" w:rsidP="00D06F69">
      <w:pPr>
        <w:pStyle w:val="ad"/>
        <w:jc w:val="center"/>
        <w:rPr>
          <w:rFonts w:ascii="Times New Roman" w:hAnsi="Times New Roman" w:cs="Times New Roman"/>
          <w:sz w:val="28"/>
          <w:szCs w:val="28"/>
        </w:rPr>
      </w:pPr>
      <w:r w:rsidRPr="00C93CBD">
        <w:rPr>
          <w:rFonts w:ascii="Times New Roman" w:hAnsi="Times New Roman" w:cs="Times New Roman"/>
          <w:sz w:val="28"/>
          <w:szCs w:val="28"/>
        </w:rPr>
        <w:t>Первая ступень Синтеза</w:t>
      </w:r>
    </w:p>
    <w:p w:rsidR="0023739F" w:rsidRPr="00C93CBD" w:rsidRDefault="0023739F" w:rsidP="00D06F69">
      <w:pPr>
        <w:jc w:val="center"/>
        <w:rPr>
          <w:sz w:val="20"/>
          <w:szCs w:val="20"/>
        </w:rPr>
      </w:pPr>
    </w:p>
    <w:p w:rsidR="0023739F" w:rsidRPr="00C93CBD" w:rsidRDefault="0023739F" w:rsidP="00D06F69">
      <w:pPr>
        <w:jc w:val="center"/>
        <w:rPr>
          <w:sz w:val="20"/>
          <w:szCs w:val="20"/>
        </w:rPr>
      </w:pPr>
      <w:r w:rsidRPr="00C93CBD">
        <w:rPr>
          <w:sz w:val="20"/>
          <w:szCs w:val="20"/>
        </w:rPr>
        <w:t xml:space="preserve">Ведущий семинара </w:t>
      </w:r>
      <w:r w:rsidR="003B6976" w:rsidRPr="00C93CBD">
        <w:rPr>
          <w:sz w:val="20"/>
          <w:szCs w:val="20"/>
        </w:rPr>
        <w:t xml:space="preserve">— </w:t>
      </w:r>
      <w:r w:rsidRPr="00C93CBD">
        <w:rPr>
          <w:sz w:val="20"/>
          <w:szCs w:val="20"/>
        </w:rPr>
        <w:t>В.А. Сердюк</w:t>
      </w:r>
    </w:p>
    <w:p w:rsidR="0023739F" w:rsidRPr="00C93CBD" w:rsidRDefault="00C93CBD" w:rsidP="00D06F69">
      <w:pPr>
        <w:jc w:val="center"/>
        <w:rPr>
          <w:sz w:val="20"/>
          <w:szCs w:val="20"/>
        </w:rPr>
      </w:pPr>
      <w:r w:rsidRPr="00C93CBD">
        <w:rPr>
          <w:sz w:val="20"/>
          <w:szCs w:val="20"/>
        </w:rPr>
        <w:t>2-3 октября 2004</w:t>
      </w:r>
      <w:r w:rsidR="0023739F" w:rsidRPr="00C93CBD">
        <w:rPr>
          <w:sz w:val="20"/>
          <w:szCs w:val="20"/>
        </w:rPr>
        <w:t>г.</w:t>
      </w:r>
      <w:r w:rsidR="00522785" w:rsidRPr="00C93CBD">
        <w:rPr>
          <w:sz w:val="20"/>
          <w:szCs w:val="20"/>
        </w:rPr>
        <w:t>,</w:t>
      </w:r>
      <w:r w:rsidR="0023739F" w:rsidRPr="00C93CBD">
        <w:rPr>
          <w:sz w:val="20"/>
          <w:szCs w:val="20"/>
        </w:rPr>
        <w:t xml:space="preserve"> </w:t>
      </w:r>
      <w:r w:rsidRPr="00C93CBD">
        <w:rPr>
          <w:sz w:val="20"/>
          <w:szCs w:val="20"/>
        </w:rPr>
        <w:t>Днепропетровск</w:t>
      </w:r>
    </w:p>
    <w:p w:rsidR="0023739F" w:rsidRPr="00571CFD" w:rsidRDefault="0023739F" w:rsidP="00D06F69">
      <w:pPr>
        <w:pBdr>
          <w:bottom w:val="single" w:sz="6" w:space="0" w:color="auto"/>
        </w:pBdr>
        <w:rPr>
          <w:sz w:val="20"/>
          <w:szCs w:val="20"/>
        </w:rPr>
      </w:pPr>
      <w:r w:rsidRPr="00C93CBD">
        <w:rPr>
          <w:sz w:val="20"/>
          <w:szCs w:val="20"/>
        </w:rPr>
        <w:t>© В.А. Сердюк</w:t>
      </w:r>
    </w:p>
    <w:tbl>
      <w:tblPr>
        <w:tblW w:w="7087" w:type="dxa"/>
        <w:jc w:val="center"/>
        <w:tblLook w:val="04A0"/>
      </w:tblPr>
      <w:tblGrid>
        <w:gridCol w:w="2552"/>
        <w:gridCol w:w="2126"/>
        <w:gridCol w:w="2409"/>
      </w:tblGrid>
      <w:tr w:rsidR="0023739F" w:rsidRPr="00571CFD" w:rsidTr="007F0FDD">
        <w:trPr>
          <w:trHeight w:val="362"/>
          <w:jc w:val="center"/>
        </w:trPr>
        <w:tc>
          <w:tcPr>
            <w:tcW w:w="7087" w:type="dxa"/>
            <w:gridSpan w:val="3"/>
            <w:vAlign w:val="center"/>
          </w:tcPr>
          <w:p w:rsidR="0023739F" w:rsidRPr="00571CFD" w:rsidRDefault="0023739F" w:rsidP="00D06F69">
            <w:pPr>
              <w:tabs>
                <w:tab w:val="left" w:pos="1233"/>
              </w:tabs>
              <w:ind w:firstLine="0"/>
              <w:rPr>
                <w:rFonts w:eastAsia="Times New Roman"/>
                <w:sz w:val="20"/>
                <w:szCs w:val="20"/>
                <w:lang w:eastAsia="ru-RU"/>
              </w:rPr>
            </w:pPr>
            <w:r w:rsidRPr="00571CFD">
              <w:rPr>
                <w:rFonts w:eastAsia="Times New Roman"/>
                <w:sz w:val="20"/>
                <w:szCs w:val="20"/>
                <w:lang w:eastAsia="ru-RU"/>
              </w:rPr>
              <w:t>Набор и проверка текста:</w:t>
            </w:r>
          </w:p>
        </w:tc>
      </w:tr>
      <w:tr w:rsidR="00B05B01" w:rsidRPr="00571CFD" w:rsidTr="00B05B01">
        <w:trPr>
          <w:trHeight w:val="3175"/>
          <w:jc w:val="center"/>
        </w:trPr>
        <w:tc>
          <w:tcPr>
            <w:tcW w:w="2552" w:type="dxa"/>
          </w:tcPr>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 xml:space="preserve">Ирина </w:t>
            </w:r>
            <w:proofErr w:type="spellStart"/>
            <w:r w:rsidRPr="007E439F">
              <w:rPr>
                <w:color w:val="000000"/>
                <w:sz w:val="20"/>
                <w:szCs w:val="20"/>
                <w:shd w:val="clear" w:color="auto" w:fill="FFFFFF"/>
              </w:rPr>
              <w:t>Алещенко</w:t>
            </w:r>
            <w:proofErr w:type="spellEnd"/>
            <w:r w:rsidRPr="007E439F">
              <w:rPr>
                <w:color w:val="000000"/>
                <w:sz w:val="20"/>
                <w:szCs w:val="20"/>
                <w:shd w:val="clear" w:color="auto" w:fill="FFFFFF"/>
              </w:rPr>
              <w:t xml:space="preserve"> </w:t>
            </w:r>
          </w:p>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Алла Андрющенко</w:t>
            </w:r>
          </w:p>
          <w:p w:rsidR="00B05B01" w:rsidRDefault="00B05B01" w:rsidP="00B05B01">
            <w:pPr>
              <w:ind w:firstLine="0"/>
              <w:rPr>
                <w:rFonts w:ascii="Roboto" w:hAnsi="Roboto"/>
                <w:color w:val="000000"/>
                <w:sz w:val="20"/>
                <w:szCs w:val="20"/>
                <w:shd w:val="clear" w:color="auto" w:fill="FFFFFF"/>
              </w:rPr>
            </w:pPr>
            <w:r>
              <w:rPr>
                <w:rFonts w:ascii="Roboto" w:hAnsi="Roboto"/>
                <w:color w:val="000000"/>
                <w:sz w:val="20"/>
                <w:szCs w:val="20"/>
                <w:shd w:val="clear" w:color="auto" w:fill="FFFFFF"/>
              </w:rPr>
              <w:t xml:space="preserve">Светлана </w:t>
            </w:r>
            <w:proofErr w:type="spellStart"/>
            <w:r>
              <w:rPr>
                <w:rFonts w:ascii="Roboto" w:hAnsi="Roboto"/>
                <w:color w:val="000000"/>
                <w:sz w:val="20"/>
                <w:szCs w:val="20"/>
                <w:shd w:val="clear" w:color="auto" w:fill="FFFFFF"/>
              </w:rPr>
              <w:t>Анттила</w:t>
            </w:r>
            <w:proofErr w:type="spellEnd"/>
          </w:p>
          <w:p w:rsidR="00B05B01" w:rsidRDefault="00B05B01" w:rsidP="00B05B01">
            <w:pPr>
              <w:ind w:firstLine="0"/>
              <w:rPr>
                <w:color w:val="000000"/>
                <w:sz w:val="20"/>
                <w:szCs w:val="20"/>
                <w:shd w:val="clear" w:color="auto" w:fill="FFFFFF"/>
              </w:rPr>
            </w:pPr>
            <w:r w:rsidRPr="007E439F">
              <w:rPr>
                <w:color w:val="000000"/>
                <w:sz w:val="20"/>
                <w:szCs w:val="20"/>
                <w:shd w:val="clear" w:color="auto" w:fill="FFFFFF"/>
              </w:rPr>
              <w:t>Марина Бартенева</w:t>
            </w:r>
          </w:p>
          <w:p w:rsidR="00B05B01" w:rsidRDefault="00B05B01" w:rsidP="00B05B01">
            <w:pPr>
              <w:ind w:firstLine="0"/>
              <w:rPr>
                <w:color w:val="000000"/>
                <w:sz w:val="20"/>
                <w:szCs w:val="20"/>
                <w:shd w:val="clear" w:color="auto" w:fill="FFFFFF"/>
              </w:rPr>
            </w:pPr>
            <w:r w:rsidRPr="007E439F">
              <w:rPr>
                <w:color w:val="000000"/>
                <w:sz w:val="20"/>
                <w:szCs w:val="20"/>
                <w:shd w:val="clear" w:color="auto" w:fill="FFFFFF"/>
              </w:rPr>
              <w:t>Людмила Батищева</w:t>
            </w:r>
          </w:p>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 xml:space="preserve">Ольга Васильева </w:t>
            </w:r>
          </w:p>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 xml:space="preserve">Ольга Воронцова </w:t>
            </w:r>
          </w:p>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 xml:space="preserve">Марина </w:t>
            </w:r>
            <w:proofErr w:type="spellStart"/>
            <w:r w:rsidRPr="007E439F">
              <w:rPr>
                <w:color w:val="000000"/>
                <w:sz w:val="20"/>
                <w:szCs w:val="20"/>
                <w:shd w:val="clear" w:color="auto" w:fill="FFFFFF"/>
              </w:rPr>
              <w:t>Газзаева</w:t>
            </w:r>
            <w:proofErr w:type="spellEnd"/>
            <w:r w:rsidRPr="007E439F">
              <w:rPr>
                <w:color w:val="000000"/>
                <w:sz w:val="20"/>
                <w:szCs w:val="20"/>
                <w:shd w:val="clear" w:color="auto" w:fill="FFFFFF"/>
              </w:rPr>
              <w:t xml:space="preserve"> </w:t>
            </w:r>
          </w:p>
          <w:p w:rsidR="00B05B01" w:rsidRPr="007E439F" w:rsidRDefault="00B05B01" w:rsidP="00B05B01">
            <w:pPr>
              <w:ind w:firstLine="0"/>
              <w:rPr>
                <w:color w:val="000000"/>
                <w:sz w:val="20"/>
                <w:szCs w:val="20"/>
                <w:shd w:val="clear" w:color="auto" w:fill="FFFFFF"/>
              </w:rPr>
            </w:pPr>
            <w:proofErr w:type="spellStart"/>
            <w:r w:rsidRPr="007E439F">
              <w:rPr>
                <w:color w:val="000000"/>
                <w:sz w:val="20"/>
                <w:szCs w:val="20"/>
                <w:shd w:val="clear" w:color="auto" w:fill="FFFFFF"/>
              </w:rPr>
              <w:t>Ботагоз</w:t>
            </w:r>
            <w:proofErr w:type="spellEnd"/>
            <w:r w:rsidRPr="007E439F">
              <w:rPr>
                <w:color w:val="000000"/>
                <w:sz w:val="20"/>
                <w:szCs w:val="20"/>
                <w:shd w:val="clear" w:color="auto" w:fill="FFFFFF"/>
              </w:rPr>
              <w:t xml:space="preserve"> </w:t>
            </w:r>
            <w:proofErr w:type="spellStart"/>
            <w:r w:rsidRPr="007E439F">
              <w:rPr>
                <w:color w:val="000000"/>
                <w:sz w:val="20"/>
                <w:szCs w:val="20"/>
                <w:shd w:val="clear" w:color="auto" w:fill="FFFFFF"/>
              </w:rPr>
              <w:t>Гиматдинова</w:t>
            </w:r>
            <w:proofErr w:type="spellEnd"/>
          </w:p>
          <w:p w:rsidR="00B05B01" w:rsidRDefault="00B05B01" w:rsidP="00B05B01">
            <w:pPr>
              <w:ind w:firstLine="0"/>
              <w:rPr>
                <w:rFonts w:ascii="Roboto" w:hAnsi="Roboto"/>
                <w:color w:val="000000"/>
                <w:sz w:val="20"/>
                <w:szCs w:val="20"/>
                <w:shd w:val="clear" w:color="auto" w:fill="FFFFFF"/>
              </w:rPr>
            </w:pPr>
            <w:r>
              <w:rPr>
                <w:rFonts w:ascii="Roboto" w:hAnsi="Roboto"/>
                <w:color w:val="000000"/>
                <w:sz w:val="20"/>
                <w:szCs w:val="20"/>
                <w:shd w:val="clear" w:color="auto" w:fill="FFFFFF"/>
              </w:rPr>
              <w:t xml:space="preserve">Светлана </w:t>
            </w:r>
            <w:proofErr w:type="spellStart"/>
            <w:r>
              <w:rPr>
                <w:rFonts w:ascii="Roboto" w:hAnsi="Roboto"/>
                <w:color w:val="000000"/>
                <w:sz w:val="20"/>
                <w:szCs w:val="20"/>
                <w:shd w:val="clear" w:color="auto" w:fill="FFFFFF"/>
              </w:rPr>
              <w:t>Гирченко</w:t>
            </w:r>
            <w:proofErr w:type="spellEnd"/>
          </w:p>
          <w:p w:rsidR="00B05B01" w:rsidRDefault="00B05B01" w:rsidP="00B05B01">
            <w:pPr>
              <w:ind w:firstLine="0"/>
              <w:rPr>
                <w:rFonts w:ascii="Roboto" w:hAnsi="Roboto"/>
                <w:color w:val="000000"/>
                <w:sz w:val="20"/>
                <w:szCs w:val="20"/>
                <w:shd w:val="clear" w:color="auto" w:fill="FFFFFF"/>
              </w:rPr>
            </w:pPr>
            <w:r>
              <w:rPr>
                <w:rFonts w:ascii="Roboto" w:hAnsi="Roboto"/>
                <w:color w:val="000000"/>
                <w:sz w:val="20"/>
                <w:szCs w:val="20"/>
                <w:shd w:val="clear" w:color="auto" w:fill="FFFFFF"/>
              </w:rPr>
              <w:t xml:space="preserve">Татьяна </w:t>
            </w:r>
            <w:proofErr w:type="spellStart"/>
            <w:r>
              <w:rPr>
                <w:rFonts w:ascii="Roboto" w:hAnsi="Roboto"/>
                <w:color w:val="000000"/>
                <w:sz w:val="20"/>
                <w:szCs w:val="20"/>
                <w:shd w:val="clear" w:color="auto" w:fill="FFFFFF"/>
              </w:rPr>
              <w:t>Залещук</w:t>
            </w:r>
            <w:proofErr w:type="spellEnd"/>
          </w:p>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Марина Казанцева</w:t>
            </w:r>
          </w:p>
          <w:p w:rsidR="00B05B01" w:rsidRDefault="00B05B01" w:rsidP="00B05B01">
            <w:pPr>
              <w:ind w:firstLine="0"/>
              <w:rPr>
                <w:color w:val="000000"/>
                <w:sz w:val="20"/>
                <w:szCs w:val="20"/>
                <w:shd w:val="clear" w:color="auto" w:fill="FFFFFF"/>
              </w:rPr>
            </w:pPr>
            <w:r w:rsidRPr="007E439F">
              <w:rPr>
                <w:color w:val="000000"/>
                <w:sz w:val="20"/>
                <w:szCs w:val="20"/>
                <w:shd w:val="clear" w:color="auto" w:fill="FFFFFF"/>
              </w:rPr>
              <w:t xml:space="preserve">Людмила Калинина </w:t>
            </w:r>
          </w:p>
        </w:tc>
        <w:tc>
          <w:tcPr>
            <w:tcW w:w="2126" w:type="dxa"/>
          </w:tcPr>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 xml:space="preserve">Наталья </w:t>
            </w:r>
            <w:proofErr w:type="spellStart"/>
            <w:r w:rsidRPr="007E439F">
              <w:rPr>
                <w:color w:val="000000"/>
                <w:sz w:val="20"/>
                <w:szCs w:val="20"/>
                <w:shd w:val="clear" w:color="auto" w:fill="FFFFFF"/>
              </w:rPr>
              <w:t>Килякова</w:t>
            </w:r>
            <w:proofErr w:type="spellEnd"/>
            <w:r w:rsidRPr="007E439F">
              <w:rPr>
                <w:color w:val="000000"/>
                <w:sz w:val="20"/>
                <w:szCs w:val="20"/>
                <w:shd w:val="clear" w:color="auto" w:fill="FFFFFF"/>
              </w:rPr>
              <w:t xml:space="preserve"> </w:t>
            </w:r>
          </w:p>
          <w:p w:rsidR="00B05B01" w:rsidRDefault="00B05B01" w:rsidP="00B05B01">
            <w:pPr>
              <w:ind w:firstLine="0"/>
              <w:rPr>
                <w:color w:val="000000"/>
                <w:sz w:val="20"/>
                <w:szCs w:val="20"/>
                <w:shd w:val="clear" w:color="auto" w:fill="FFFFFF"/>
              </w:rPr>
            </w:pPr>
            <w:r w:rsidRPr="007E439F">
              <w:rPr>
                <w:color w:val="000000"/>
                <w:sz w:val="20"/>
                <w:szCs w:val="20"/>
                <w:shd w:val="clear" w:color="auto" w:fill="FFFFFF"/>
              </w:rPr>
              <w:t>Елена Корж</w:t>
            </w:r>
          </w:p>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 xml:space="preserve">Наталья Костенко </w:t>
            </w:r>
          </w:p>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Мария Краснолобова</w:t>
            </w:r>
          </w:p>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Максим</w:t>
            </w:r>
            <w:proofErr w:type="gramStart"/>
            <w:r w:rsidRPr="007E439F">
              <w:rPr>
                <w:color w:val="000000"/>
                <w:sz w:val="20"/>
                <w:szCs w:val="20"/>
                <w:shd w:val="clear" w:color="auto" w:fill="FFFFFF"/>
              </w:rPr>
              <w:t xml:space="preserve"> Л</w:t>
            </w:r>
            <w:proofErr w:type="gramEnd"/>
            <w:r w:rsidRPr="007E439F">
              <w:rPr>
                <w:color w:val="000000"/>
                <w:sz w:val="20"/>
                <w:szCs w:val="20"/>
                <w:shd w:val="clear" w:color="auto" w:fill="FFFFFF"/>
              </w:rPr>
              <w:t>еденев</w:t>
            </w:r>
          </w:p>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 xml:space="preserve">Алла Николаева </w:t>
            </w:r>
          </w:p>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 xml:space="preserve">Елена </w:t>
            </w:r>
            <w:proofErr w:type="spellStart"/>
            <w:r w:rsidRPr="007E439F">
              <w:rPr>
                <w:color w:val="000000"/>
                <w:sz w:val="20"/>
                <w:szCs w:val="20"/>
                <w:shd w:val="clear" w:color="auto" w:fill="FFFFFF"/>
              </w:rPr>
              <w:t>Остапчук</w:t>
            </w:r>
            <w:proofErr w:type="spellEnd"/>
          </w:p>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Наталья Павлова</w:t>
            </w:r>
          </w:p>
          <w:p w:rsidR="00B05B01" w:rsidRDefault="00B05B01" w:rsidP="00B05B01">
            <w:pPr>
              <w:ind w:firstLine="0"/>
              <w:rPr>
                <w:rFonts w:ascii="Roboto" w:hAnsi="Roboto"/>
                <w:color w:val="000000"/>
                <w:sz w:val="20"/>
                <w:szCs w:val="20"/>
                <w:shd w:val="clear" w:color="auto" w:fill="FFFFFF"/>
              </w:rPr>
            </w:pPr>
            <w:r>
              <w:rPr>
                <w:rFonts w:ascii="Roboto" w:hAnsi="Roboto"/>
                <w:color w:val="000000"/>
                <w:sz w:val="20"/>
                <w:szCs w:val="20"/>
                <w:shd w:val="clear" w:color="auto" w:fill="FFFFFF"/>
              </w:rPr>
              <w:t xml:space="preserve">Ольга Писаренко </w:t>
            </w:r>
          </w:p>
          <w:p w:rsidR="00B05B01" w:rsidRDefault="00B05B01" w:rsidP="00B05B01">
            <w:pPr>
              <w:ind w:firstLine="0"/>
              <w:rPr>
                <w:rFonts w:ascii="Roboto" w:hAnsi="Roboto"/>
                <w:color w:val="000000"/>
                <w:sz w:val="20"/>
                <w:szCs w:val="20"/>
                <w:shd w:val="clear" w:color="auto" w:fill="FFFFFF"/>
              </w:rPr>
            </w:pPr>
            <w:r>
              <w:rPr>
                <w:rFonts w:ascii="Roboto" w:hAnsi="Roboto"/>
                <w:color w:val="000000"/>
                <w:sz w:val="20"/>
                <w:szCs w:val="20"/>
                <w:shd w:val="clear" w:color="auto" w:fill="FFFFFF"/>
              </w:rPr>
              <w:t xml:space="preserve">Татьяна </w:t>
            </w:r>
            <w:proofErr w:type="spellStart"/>
            <w:r>
              <w:rPr>
                <w:rFonts w:ascii="Roboto" w:hAnsi="Roboto"/>
                <w:color w:val="000000"/>
                <w:sz w:val="20"/>
                <w:szCs w:val="20"/>
                <w:shd w:val="clear" w:color="auto" w:fill="FFFFFF"/>
              </w:rPr>
              <w:t>Рабдано</w:t>
            </w:r>
            <w:proofErr w:type="spellEnd"/>
            <w:r>
              <w:rPr>
                <w:rFonts w:ascii="Roboto" w:hAnsi="Roboto"/>
                <w:color w:val="000000"/>
                <w:sz w:val="20"/>
                <w:szCs w:val="20"/>
                <w:shd w:val="clear" w:color="auto" w:fill="FFFFFF"/>
              </w:rPr>
              <w:t xml:space="preserve"> </w:t>
            </w:r>
          </w:p>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 xml:space="preserve">Ольга </w:t>
            </w:r>
            <w:proofErr w:type="spellStart"/>
            <w:r w:rsidRPr="007E439F">
              <w:rPr>
                <w:color w:val="000000"/>
                <w:sz w:val="20"/>
                <w:szCs w:val="20"/>
                <w:shd w:val="clear" w:color="auto" w:fill="FFFFFF"/>
              </w:rPr>
              <w:t>Рожковская</w:t>
            </w:r>
            <w:proofErr w:type="spellEnd"/>
            <w:r w:rsidRPr="007E439F">
              <w:rPr>
                <w:color w:val="000000"/>
                <w:sz w:val="20"/>
                <w:szCs w:val="20"/>
                <w:shd w:val="clear" w:color="auto" w:fill="FFFFFF"/>
              </w:rPr>
              <w:t xml:space="preserve"> </w:t>
            </w:r>
          </w:p>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 xml:space="preserve">Тамара </w:t>
            </w:r>
            <w:proofErr w:type="spellStart"/>
            <w:r w:rsidRPr="007E439F">
              <w:rPr>
                <w:color w:val="000000"/>
                <w:sz w:val="20"/>
                <w:szCs w:val="20"/>
                <w:shd w:val="clear" w:color="auto" w:fill="FFFFFF"/>
              </w:rPr>
              <w:t>Сакварелидзе</w:t>
            </w:r>
            <w:proofErr w:type="spellEnd"/>
          </w:p>
          <w:p w:rsidR="00B05B01" w:rsidRDefault="00B05B01" w:rsidP="00B05B01">
            <w:pPr>
              <w:ind w:firstLine="0"/>
              <w:rPr>
                <w:color w:val="000000"/>
                <w:sz w:val="20"/>
                <w:szCs w:val="20"/>
                <w:shd w:val="clear" w:color="auto" w:fill="FFFFFF"/>
              </w:rPr>
            </w:pPr>
            <w:r>
              <w:rPr>
                <w:rFonts w:ascii="Roboto" w:hAnsi="Roboto"/>
                <w:color w:val="000000"/>
                <w:sz w:val="20"/>
                <w:szCs w:val="20"/>
                <w:shd w:val="clear" w:color="auto" w:fill="FFFFFF"/>
              </w:rPr>
              <w:t xml:space="preserve">Валентина </w:t>
            </w:r>
            <w:proofErr w:type="spellStart"/>
            <w:r>
              <w:rPr>
                <w:rFonts w:ascii="Roboto" w:hAnsi="Roboto"/>
                <w:color w:val="000000"/>
                <w:sz w:val="20"/>
                <w:szCs w:val="20"/>
                <w:shd w:val="clear" w:color="auto" w:fill="FFFFFF"/>
              </w:rPr>
              <w:t>Сборнова</w:t>
            </w:r>
            <w:proofErr w:type="spellEnd"/>
          </w:p>
        </w:tc>
        <w:tc>
          <w:tcPr>
            <w:tcW w:w="2409" w:type="dxa"/>
          </w:tcPr>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 xml:space="preserve">Валентина Симонова </w:t>
            </w:r>
          </w:p>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 xml:space="preserve">Людмила Смирнова </w:t>
            </w:r>
          </w:p>
          <w:p w:rsidR="00B05B01" w:rsidRDefault="00B05B01" w:rsidP="00B05B01">
            <w:pPr>
              <w:ind w:firstLine="0"/>
              <w:rPr>
                <w:rFonts w:ascii="Roboto" w:hAnsi="Roboto"/>
                <w:color w:val="000000"/>
                <w:sz w:val="20"/>
                <w:szCs w:val="20"/>
                <w:shd w:val="clear" w:color="auto" w:fill="FFFFFF"/>
              </w:rPr>
            </w:pPr>
            <w:r>
              <w:rPr>
                <w:rFonts w:ascii="Roboto" w:hAnsi="Roboto"/>
                <w:color w:val="000000"/>
                <w:sz w:val="20"/>
                <w:szCs w:val="20"/>
                <w:shd w:val="clear" w:color="auto" w:fill="FFFFFF"/>
              </w:rPr>
              <w:t xml:space="preserve">Лидия </w:t>
            </w:r>
            <w:proofErr w:type="spellStart"/>
            <w:r>
              <w:rPr>
                <w:rFonts w:ascii="Roboto" w:hAnsi="Roboto"/>
                <w:color w:val="000000"/>
                <w:sz w:val="20"/>
                <w:szCs w:val="20"/>
                <w:shd w:val="clear" w:color="auto" w:fill="FFFFFF"/>
              </w:rPr>
              <w:t>Смолова</w:t>
            </w:r>
            <w:proofErr w:type="spellEnd"/>
          </w:p>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 xml:space="preserve">Елена </w:t>
            </w:r>
            <w:proofErr w:type="spellStart"/>
            <w:r w:rsidRPr="007E439F">
              <w:rPr>
                <w:color w:val="000000"/>
                <w:sz w:val="20"/>
                <w:szCs w:val="20"/>
                <w:shd w:val="clear" w:color="auto" w:fill="FFFFFF"/>
              </w:rPr>
              <w:t>Филичкина</w:t>
            </w:r>
            <w:proofErr w:type="spellEnd"/>
            <w:r w:rsidRPr="007E439F">
              <w:rPr>
                <w:color w:val="000000"/>
                <w:sz w:val="20"/>
                <w:szCs w:val="20"/>
                <w:shd w:val="clear" w:color="auto" w:fill="FFFFFF"/>
              </w:rPr>
              <w:t xml:space="preserve"> </w:t>
            </w:r>
          </w:p>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Ирина Фоминых</w:t>
            </w:r>
          </w:p>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 xml:space="preserve">Екатерина Черкашина </w:t>
            </w:r>
          </w:p>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 xml:space="preserve">Татьяна </w:t>
            </w:r>
            <w:proofErr w:type="spellStart"/>
            <w:r w:rsidRPr="007E439F">
              <w:rPr>
                <w:color w:val="000000"/>
                <w:sz w:val="20"/>
                <w:szCs w:val="20"/>
                <w:shd w:val="clear" w:color="auto" w:fill="FFFFFF"/>
              </w:rPr>
              <w:t>Черкова</w:t>
            </w:r>
            <w:proofErr w:type="spellEnd"/>
          </w:p>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 xml:space="preserve">Сергей </w:t>
            </w:r>
            <w:proofErr w:type="spellStart"/>
            <w:r w:rsidRPr="007E439F">
              <w:rPr>
                <w:color w:val="000000"/>
                <w:sz w:val="20"/>
                <w:szCs w:val="20"/>
                <w:shd w:val="clear" w:color="auto" w:fill="FFFFFF"/>
              </w:rPr>
              <w:t>Шацкий</w:t>
            </w:r>
            <w:proofErr w:type="spellEnd"/>
          </w:p>
          <w:p w:rsidR="00B05B01" w:rsidRDefault="00B05B01" w:rsidP="00B05B01">
            <w:pPr>
              <w:ind w:firstLine="0"/>
              <w:rPr>
                <w:rFonts w:ascii="Roboto" w:hAnsi="Roboto"/>
                <w:color w:val="000000"/>
                <w:sz w:val="20"/>
                <w:szCs w:val="20"/>
                <w:shd w:val="clear" w:color="auto" w:fill="FFFFFF"/>
              </w:rPr>
            </w:pPr>
            <w:r>
              <w:rPr>
                <w:rFonts w:ascii="Roboto" w:hAnsi="Roboto"/>
                <w:color w:val="000000"/>
                <w:sz w:val="20"/>
                <w:szCs w:val="20"/>
                <w:shd w:val="clear" w:color="auto" w:fill="FFFFFF"/>
              </w:rPr>
              <w:t xml:space="preserve">Ольга </w:t>
            </w:r>
            <w:proofErr w:type="spellStart"/>
            <w:r>
              <w:rPr>
                <w:rFonts w:ascii="Roboto" w:hAnsi="Roboto"/>
                <w:color w:val="000000"/>
                <w:sz w:val="20"/>
                <w:szCs w:val="20"/>
                <w:shd w:val="clear" w:color="auto" w:fill="FFFFFF"/>
              </w:rPr>
              <w:t>Шмунк</w:t>
            </w:r>
            <w:proofErr w:type="spellEnd"/>
          </w:p>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 xml:space="preserve">Людмила Шорохова </w:t>
            </w:r>
          </w:p>
          <w:p w:rsidR="00B05B01" w:rsidRPr="007E439F" w:rsidRDefault="00B05B01" w:rsidP="00B05B01">
            <w:pPr>
              <w:ind w:firstLine="0"/>
              <w:rPr>
                <w:color w:val="000000"/>
                <w:sz w:val="20"/>
                <w:szCs w:val="20"/>
                <w:shd w:val="clear" w:color="auto" w:fill="FFFFFF"/>
              </w:rPr>
            </w:pPr>
            <w:r w:rsidRPr="007E439F">
              <w:rPr>
                <w:color w:val="000000"/>
                <w:sz w:val="20"/>
                <w:szCs w:val="20"/>
                <w:shd w:val="clear" w:color="auto" w:fill="FFFFFF"/>
              </w:rPr>
              <w:t>Татьяна Южакова</w:t>
            </w:r>
          </w:p>
          <w:p w:rsidR="00B05B01" w:rsidRDefault="00B05B01" w:rsidP="00B05B01">
            <w:pPr>
              <w:ind w:firstLine="0"/>
              <w:rPr>
                <w:color w:val="000000"/>
                <w:sz w:val="20"/>
                <w:szCs w:val="20"/>
                <w:shd w:val="clear" w:color="auto" w:fill="FFFFFF"/>
              </w:rPr>
            </w:pPr>
            <w:r w:rsidRPr="007E439F">
              <w:rPr>
                <w:color w:val="000000"/>
                <w:sz w:val="20"/>
                <w:szCs w:val="20"/>
                <w:shd w:val="clear" w:color="auto" w:fill="FFFFFF"/>
              </w:rPr>
              <w:t>Лилия Якунина</w:t>
            </w:r>
          </w:p>
        </w:tc>
      </w:tr>
      <w:tr w:rsidR="007F0FDD" w:rsidRPr="00571CFD" w:rsidTr="007F0FDD">
        <w:trPr>
          <w:trHeight w:val="397"/>
          <w:jc w:val="center"/>
        </w:trPr>
        <w:tc>
          <w:tcPr>
            <w:tcW w:w="7087" w:type="dxa"/>
            <w:gridSpan w:val="3"/>
          </w:tcPr>
          <w:p w:rsidR="007F0FDD" w:rsidRDefault="007F0FDD" w:rsidP="00B05B01">
            <w:pPr>
              <w:spacing w:line="360" w:lineRule="auto"/>
              <w:ind w:firstLine="0"/>
              <w:rPr>
                <w:sz w:val="20"/>
                <w:szCs w:val="20"/>
              </w:rPr>
            </w:pPr>
            <w:r w:rsidRPr="007F0FDD">
              <w:rPr>
                <w:sz w:val="20"/>
                <w:szCs w:val="20"/>
              </w:rPr>
              <w:t>Итоговая проверка: Татьяна Товстик</w:t>
            </w:r>
          </w:p>
          <w:p w:rsidR="00770968" w:rsidRPr="007F0FDD" w:rsidRDefault="00770968" w:rsidP="00D06F69">
            <w:pPr>
              <w:ind w:firstLine="0"/>
              <w:rPr>
                <w:sz w:val="20"/>
                <w:szCs w:val="20"/>
              </w:rPr>
            </w:pPr>
            <w:r>
              <w:rPr>
                <w:sz w:val="20"/>
                <w:szCs w:val="20"/>
              </w:rPr>
              <w:t>Ответственная за выпуск: Дарья Рязанцева</w:t>
            </w:r>
          </w:p>
        </w:tc>
      </w:tr>
    </w:tbl>
    <w:p w:rsidR="0083384A" w:rsidRPr="00571CFD" w:rsidRDefault="0083384A" w:rsidP="00D06F69">
      <w:pPr>
        <w:ind w:right="142" w:firstLine="0"/>
      </w:pPr>
      <w:bookmarkStart w:id="35" w:name="_GoBack"/>
      <w:bookmarkEnd w:id="35"/>
    </w:p>
    <w:sectPr w:rsidR="0083384A" w:rsidRPr="00571CFD" w:rsidSect="004A6021">
      <w:headerReference w:type="default" r:id="rId9"/>
      <w:footerReference w:type="default" r:id="rId10"/>
      <w:pgSz w:w="11907" w:h="16839" w:code="9"/>
      <w:pgMar w:top="851" w:right="992" w:bottom="851" w:left="1560" w:header="709" w:footer="6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DE1" w:rsidRDefault="00090DE1" w:rsidP="0067537C">
      <w:r>
        <w:separator/>
      </w:r>
    </w:p>
    <w:p w:rsidR="00090DE1" w:rsidRDefault="00090DE1" w:rsidP="0067537C"/>
    <w:p w:rsidR="00090DE1" w:rsidRDefault="00090DE1" w:rsidP="0067537C"/>
  </w:endnote>
  <w:endnote w:type="continuationSeparator" w:id="0">
    <w:p w:rsidR="00090DE1" w:rsidRDefault="00090DE1" w:rsidP="0067537C">
      <w:r>
        <w:continuationSeparator/>
      </w:r>
    </w:p>
    <w:p w:rsidR="00090DE1" w:rsidRDefault="00090DE1" w:rsidP="0067537C"/>
    <w:p w:rsidR="00090DE1" w:rsidRDefault="00090DE1" w:rsidP="0067537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Robot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021" w:rsidRPr="00767318" w:rsidRDefault="00981021" w:rsidP="0067537C">
    <w:pPr>
      <w:pStyle w:val="a6"/>
    </w:pPr>
    <w:r>
      <w:rPr>
        <w:noProof/>
      </w:rPr>
      <w:fldChar w:fldCharType="begin"/>
    </w:r>
    <w:r>
      <w:rPr>
        <w:noProof/>
      </w:rPr>
      <w:instrText>PAGE   \* MERGEFORMAT</w:instrText>
    </w:r>
    <w:r>
      <w:rPr>
        <w:noProof/>
      </w:rPr>
      <w:fldChar w:fldCharType="separate"/>
    </w:r>
    <w:r w:rsidR="005462E2">
      <w:rPr>
        <w:noProof/>
      </w:rPr>
      <w:t>33</w:t>
    </w:r>
    <w:r>
      <w:rPr>
        <w:noProof/>
      </w:rPr>
      <w:fldChar w:fldCharType="end"/>
    </w:r>
  </w:p>
  <w:p w:rsidR="00981021" w:rsidRDefault="00981021" w:rsidP="0067537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DE1" w:rsidRDefault="00090DE1" w:rsidP="0067537C">
      <w:r>
        <w:separator/>
      </w:r>
    </w:p>
    <w:p w:rsidR="00090DE1" w:rsidRDefault="00090DE1" w:rsidP="0067537C"/>
    <w:p w:rsidR="00090DE1" w:rsidRDefault="00090DE1" w:rsidP="0067537C"/>
  </w:footnote>
  <w:footnote w:type="continuationSeparator" w:id="0">
    <w:p w:rsidR="00090DE1" w:rsidRDefault="00090DE1" w:rsidP="0067537C">
      <w:r>
        <w:continuationSeparator/>
      </w:r>
    </w:p>
    <w:p w:rsidR="00090DE1" w:rsidRDefault="00090DE1" w:rsidP="0067537C"/>
    <w:p w:rsidR="00090DE1" w:rsidRDefault="00090DE1" w:rsidP="0067537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021" w:rsidRDefault="00981021" w:rsidP="00975941">
    <w:pPr>
      <w:pStyle w:val="a4"/>
      <w:jc w:val="center"/>
    </w:pPr>
    <w:r>
      <w:t xml:space="preserve">Кут Хуми, </w:t>
    </w:r>
    <w:r w:rsidRPr="001C728B">
      <w:t>Виталий Сердюк</w:t>
    </w:r>
    <w:r>
      <w:t>.</w:t>
    </w:r>
    <w:r w:rsidRPr="001C728B">
      <w:t xml:space="preserve"> </w:t>
    </w:r>
    <w:r>
      <w:t xml:space="preserve">Октябрь </w:t>
    </w:r>
    <w:r w:rsidRPr="001C728B">
      <w:t>2004 Днепропетровск, 1 Синтез</w:t>
    </w:r>
    <w:r>
      <w:t xml:space="preserve"> ФА</w:t>
    </w:r>
  </w:p>
  <w:p w:rsidR="00981021" w:rsidRDefault="00981021" w:rsidP="0067537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55pt;height:11.55pt" o:bullet="t">
        <v:imagedata r:id="rId1" o:title="msoB8F4"/>
      </v:shape>
    </w:pict>
  </w:numPicBullet>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2">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4">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8">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1">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3">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4">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7">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9">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2"/>
  </w:num>
  <w:num w:numId="3">
    <w:abstractNumId w:val="37"/>
  </w:num>
  <w:num w:numId="4">
    <w:abstractNumId w:val="26"/>
  </w:num>
  <w:num w:numId="5">
    <w:abstractNumId w:val="17"/>
  </w:num>
  <w:num w:numId="6">
    <w:abstractNumId w:val="15"/>
  </w:num>
  <w:num w:numId="7">
    <w:abstractNumId w:val="10"/>
  </w:num>
  <w:num w:numId="8">
    <w:abstractNumId w:val="25"/>
  </w:num>
  <w:num w:numId="9">
    <w:abstractNumId w:val="38"/>
  </w:num>
  <w:num w:numId="10">
    <w:abstractNumId w:val="36"/>
  </w:num>
  <w:num w:numId="11">
    <w:abstractNumId w:val="18"/>
  </w:num>
  <w:num w:numId="12">
    <w:abstractNumId w:val="29"/>
  </w:num>
  <w:num w:numId="13">
    <w:abstractNumId w:val="35"/>
  </w:num>
  <w:num w:numId="14">
    <w:abstractNumId w:val="20"/>
  </w:num>
  <w:num w:numId="15">
    <w:abstractNumId w:val="21"/>
  </w:num>
  <w:num w:numId="16">
    <w:abstractNumId w:val="30"/>
  </w:num>
  <w:num w:numId="17">
    <w:abstractNumId w:val="7"/>
  </w:num>
  <w:num w:numId="18">
    <w:abstractNumId w:val="1"/>
  </w:num>
  <w:num w:numId="19">
    <w:abstractNumId w:val="23"/>
  </w:num>
  <w:num w:numId="20">
    <w:abstractNumId w:val="39"/>
  </w:num>
  <w:num w:numId="21">
    <w:abstractNumId w:val="11"/>
  </w:num>
  <w:num w:numId="22">
    <w:abstractNumId w:val="31"/>
  </w:num>
  <w:num w:numId="23">
    <w:abstractNumId w:val="8"/>
  </w:num>
  <w:num w:numId="24">
    <w:abstractNumId w:val="9"/>
  </w:num>
  <w:num w:numId="25">
    <w:abstractNumId w:val="2"/>
  </w:num>
  <w:num w:numId="26">
    <w:abstractNumId w:val="3"/>
  </w:num>
  <w:num w:numId="27">
    <w:abstractNumId w:val="4"/>
  </w:num>
  <w:num w:numId="28">
    <w:abstractNumId w:val="34"/>
  </w:num>
  <w:num w:numId="29">
    <w:abstractNumId w:val="6"/>
  </w:num>
  <w:num w:numId="30">
    <w:abstractNumId w:val="14"/>
  </w:num>
  <w:num w:numId="31">
    <w:abstractNumId w:val="28"/>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9"/>
  </w:num>
  <w:num w:numId="35">
    <w:abstractNumId w:val="13"/>
  </w:num>
  <w:num w:numId="36">
    <w:abstractNumId w:val="33"/>
  </w:num>
  <w:num w:numId="37">
    <w:abstractNumId w:val="27"/>
  </w:num>
  <w:num w:numId="38">
    <w:abstractNumId w:val="32"/>
  </w:num>
  <w:num w:numId="39">
    <w:abstractNumId w:val="16"/>
  </w:num>
  <w:num w:numId="40">
    <w:abstractNumId w:val="12"/>
  </w:num>
  <w:num w:numId="41">
    <w:abstractNumId w:val="2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1AF3"/>
    <w:rsid w:val="000002F8"/>
    <w:rsid w:val="000006F2"/>
    <w:rsid w:val="00000E45"/>
    <w:rsid w:val="00000FB3"/>
    <w:rsid w:val="0000143C"/>
    <w:rsid w:val="0000194E"/>
    <w:rsid w:val="00001E02"/>
    <w:rsid w:val="00002818"/>
    <w:rsid w:val="0000282D"/>
    <w:rsid w:val="00003ACF"/>
    <w:rsid w:val="00003F5A"/>
    <w:rsid w:val="00004028"/>
    <w:rsid w:val="00004A17"/>
    <w:rsid w:val="00005680"/>
    <w:rsid w:val="00005A76"/>
    <w:rsid w:val="00005E7F"/>
    <w:rsid w:val="0000600D"/>
    <w:rsid w:val="00006DB3"/>
    <w:rsid w:val="00007362"/>
    <w:rsid w:val="0000793F"/>
    <w:rsid w:val="0001066F"/>
    <w:rsid w:val="00011304"/>
    <w:rsid w:val="000114A9"/>
    <w:rsid w:val="00011BF7"/>
    <w:rsid w:val="00012422"/>
    <w:rsid w:val="00012630"/>
    <w:rsid w:val="00012F14"/>
    <w:rsid w:val="00013409"/>
    <w:rsid w:val="00014304"/>
    <w:rsid w:val="0001443B"/>
    <w:rsid w:val="000156D9"/>
    <w:rsid w:val="00015EBE"/>
    <w:rsid w:val="00015FD5"/>
    <w:rsid w:val="00016582"/>
    <w:rsid w:val="000168DC"/>
    <w:rsid w:val="0001699A"/>
    <w:rsid w:val="00016A84"/>
    <w:rsid w:val="000175CB"/>
    <w:rsid w:val="00017F4A"/>
    <w:rsid w:val="0002005D"/>
    <w:rsid w:val="00020576"/>
    <w:rsid w:val="00020FE3"/>
    <w:rsid w:val="00021009"/>
    <w:rsid w:val="000217C2"/>
    <w:rsid w:val="00021E51"/>
    <w:rsid w:val="00022377"/>
    <w:rsid w:val="00022CCD"/>
    <w:rsid w:val="000232ED"/>
    <w:rsid w:val="00023C7F"/>
    <w:rsid w:val="00024515"/>
    <w:rsid w:val="0002488E"/>
    <w:rsid w:val="00024BFD"/>
    <w:rsid w:val="00024E4B"/>
    <w:rsid w:val="000257C4"/>
    <w:rsid w:val="000260F3"/>
    <w:rsid w:val="00026279"/>
    <w:rsid w:val="0002672C"/>
    <w:rsid w:val="000268AB"/>
    <w:rsid w:val="00026F8F"/>
    <w:rsid w:val="00030096"/>
    <w:rsid w:val="000306EF"/>
    <w:rsid w:val="0003095A"/>
    <w:rsid w:val="000310E9"/>
    <w:rsid w:val="0003230D"/>
    <w:rsid w:val="0003237E"/>
    <w:rsid w:val="00033083"/>
    <w:rsid w:val="0003320D"/>
    <w:rsid w:val="00034A9C"/>
    <w:rsid w:val="000351F4"/>
    <w:rsid w:val="0003615F"/>
    <w:rsid w:val="000366D5"/>
    <w:rsid w:val="00036767"/>
    <w:rsid w:val="00036E68"/>
    <w:rsid w:val="000372D0"/>
    <w:rsid w:val="00037464"/>
    <w:rsid w:val="00040A66"/>
    <w:rsid w:val="00040A73"/>
    <w:rsid w:val="000410C3"/>
    <w:rsid w:val="00041693"/>
    <w:rsid w:val="000432BC"/>
    <w:rsid w:val="000435F4"/>
    <w:rsid w:val="0004392C"/>
    <w:rsid w:val="00044F29"/>
    <w:rsid w:val="000452FA"/>
    <w:rsid w:val="00045365"/>
    <w:rsid w:val="00045978"/>
    <w:rsid w:val="000460E0"/>
    <w:rsid w:val="000463A2"/>
    <w:rsid w:val="000465F7"/>
    <w:rsid w:val="0004670F"/>
    <w:rsid w:val="00047232"/>
    <w:rsid w:val="000505E2"/>
    <w:rsid w:val="00050A85"/>
    <w:rsid w:val="00050E31"/>
    <w:rsid w:val="00050F25"/>
    <w:rsid w:val="0005198F"/>
    <w:rsid w:val="00051AD8"/>
    <w:rsid w:val="00051E61"/>
    <w:rsid w:val="000525B0"/>
    <w:rsid w:val="00052C60"/>
    <w:rsid w:val="00052D10"/>
    <w:rsid w:val="00053685"/>
    <w:rsid w:val="00054031"/>
    <w:rsid w:val="00054639"/>
    <w:rsid w:val="00054775"/>
    <w:rsid w:val="00054BD8"/>
    <w:rsid w:val="00055DC0"/>
    <w:rsid w:val="00055F64"/>
    <w:rsid w:val="00055FE0"/>
    <w:rsid w:val="00056012"/>
    <w:rsid w:val="000566D6"/>
    <w:rsid w:val="00056DD5"/>
    <w:rsid w:val="00056EB9"/>
    <w:rsid w:val="0005744E"/>
    <w:rsid w:val="000577C8"/>
    <w:rsid w:val="00057EC0"/>
    <w:rsid w:val="00060104"/>
    <w:rsid w:val="00060F33"/>
    <w:rsid w:val="00061F2B"/>
    <w:rsid w:val="0006245A"/>
    <w:rsid w:val="000624B4"/>
    <w:rsid w:val="00062704"/>
    <w:rsid w:val="000632BA"/>
    <w:rsid w:val="000633ED"/>
    <w:rsid w:val="00063E0A"/>
    <w:rsid w:val="00063FCE"/>
    <w:rsid w:val="00064163"/>
    <w:rsid w:val="00064218"/>
    <w:rsid w:val="00064A6B"/>
    <w:rsid w:val="00064F29"/>
    <w:rsid w:val="000651E7"/>
    <w:rsid w:val="00065FCE"/>
    <w:rsid w:val="00066BB6"/>
    <w:rsid w:val="00066C45"/>
    <w:rsid w:val="00066DD1"/>
    <w:rsid w:val="000701B7"/>
    <w:rsid w:val="000703B9"/>
    <w:rsid w:val="00070F52"/>
    <w:rsid w:val="0007156A"/>
    <w:rsid w:val="00071AC8"/>
    <w:rsid w:val="00071C9E"/>
    <w:rsid w:val="0007246B"/>
    <w:rsid w:val="00072535"/>
    <w:rsid w:val="00072A90"/>
    <w:rsid w:val="00073098"/>
    <w:rsid w:val="000737CE"/>
    <w:rsid w:val="0007386F"/>
    <w:rsid w:val="00073AE5"/>
    <w:rsid w:val="0007459B"/>
    <w:rsid w:val="00076E00"/>
    <w:rsid w:val="00077AB4"/>
    <w:rsid w:val="00080DF9"/>
    <w:rsid w:val="0008266C"/>
    <w:rsid w:val="00082785"/>
    <w:rsid w:val="00082AFD"/>
    <w:rsid w:val="00083A73"/>
    <w:rsid w:val="00083B83"/>
    <w:rsid w:val="0008414E"/>
    <w:rsid w:val="00085A43"/>
    <w:rsid w:val="0008662A"/>
    <w:rsid w:val="000906F3"/>
    <w:rsid w:val="00090B72"/>
    <w:rsid w:val="00090C7B"/>
    <w:rsid w:val="00090DE1"/>
    <w:rsid w:val="00091753"/>
    <w:rsid w:val="00091B94"/>
    <w:rsid w:val="00092483"/>
    <w:rsid w:val="0009282F"/>
    <w:rsid w:val="000931A6"/>
    <w:rsid w:val="000931E7"/>
    <w:rsid w:val="0009374D"/>
    <w:rsid w:val="00093859"/>
    <w:rsid w:val="00093A59"/>
    <w:rsid w:val="00094010"/>
    <w:rsid w:val="0009435E"/>
    <w:rsid w:val="000947A6"/>
    <w:rsid w:val="00094908"/>
    <w:rsid w:val="000955B9"/>
    <w:rsid w:val="00095BE7"/>
    <w:rsid w:val="00095E41"/>
    <w:rsid w:val="000968E0"/>
    <w:rsid w:val="00096CAA"/>
    <w:rsid w:val="00097787"/>
    <w:rsid w:val="00097C18"/>
    <w:rsid w:val="000A0BC1"/>
    <w:rsid w:val="000A0E60"/>
    <w:rsid w:val="000A1001"/>
    <w:rsid w:val="000A1553"/>
    <w:rsid w:val="000A2065"/>
    <w:rsid w:val="000A275D"/>
    <w:rsid w:val="000A2AD7"/>
    <w:rsid w:val="000A49F0"/>
    <w:rsid w:val="000A4B10"/>
    <w:rsid w:val="000A4CB4"/>
    <w:rsid w:val="000A54B8"/>
    <w:rsid w:val="000A597F"/>
    <w:rsid w:val="000A59A9"/>
    <w:rsid w:val="000A5BAD"/>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55"/>
    <w:rsid w:val="000B5AB9"/>
    <w:rsid w:val="000B5BC1"/>
    <w:rsid w:val="000B6313"/>
    <w:rsid w:val="000B660B"/>
    <w:rsid w:val="000B704C"/>
    <w:rsid w:val="000C07A4"/>
    <w:rsid w:val="000C0F89"/>
    <w:rsid w:val="000C10A3"/>
    <w:rsid w:val="000C10F1"/>
    <w:rsid w:val="000C173D"/>
    <w:rsid w:val="000C1D04"/>
    <w:rsid w:val="000C1F4D"/>
    <w:rsid w:val="000C2007"/>
    <w:rsid w:val="000C20AE"/>
    <w:rsid w:val="000C35A4"/>
    <w:rsid w:val="000C3C92"/>
    <w:rsid w:val="000C4D27"/>
    <w:rsid w:val="000C53B0"/>
    <w:rsid w:val="000C5793"/>
    <w:rsid w:val="000C5DCF"/>
    <w:rsid w:val="000C67AB"/>
    <w:rsid w:val="000C6E54"/>
    <w:rsid w:val="000C71D0"/>
    <w:rsid w:val="000C7CC7"/>
    <w:rsid w:val="000D030B"/>
    <w:rsid w:val="000D0700"/>
    <w:rsid w:val="000D07C4"/>
    <w:rsid w:val="000D0A9E"/>
    <w:rsid w:val="000D0E6D"/>
    <w:rsid w:val="000D1356"/>
    <w:rsid w:val="000D1A56"/>
    <w:rsid w:val="000D1B07"/>
    <w:rsid w:val="000D2D33"/>
    <w:rsid w:val="000D33E2"/>
    <w:rsid w:val="000D3A5C"/>
    <w:rsid w:val="000D3B3B"/>
    <w:rsid w:val="000D4A8A"/>
    <w:rsid w:val="000D4E9D"/>
    <w:rsid w:val="000D50F3"/>
    <w:rsid w:val="000D538D"/>
    <w:rsid w:val="000D53E3"/>
    <w:rsid w:val="000D596D"/>
    <w:rsid w:val="000D5BE3"/>
    <w:rsid w:val="000D6809"/>
    <w:rsid w:val="000D7D9F"/>
    <w:rsid w:val="000E041F"/>
    <w:rsid w:val="000E2F5C"/>
    <w:rsid w:val="000E2F8F"/>
    <w:rsid w:val="000E37A0"/>
    <w:rsid w:val="000E3A87"/>
    <w:rsid w:val="000E3E6B"/>
    <w:rsid w:val="000E58EA"/>
    <w:rsid w:val="000E5DDF"/>
    <w:rsid w:val="000E7867"/>
    <w:rsid w:val="000F012C"/>
    <w:rsid w:val="000F0AF8"/>
    <w:rsid w:val="000F1911"/>
    <w:rsid w:val="000F2394"/>
    <w:rsid w:val="000F2849"/>
    <w:rsid w:val="000F2F35"/>
    <w:rsid w:val="000F3132"/>
    <w:rsid w:val="000F4AAA"/>
    <w:rsid w:val="000F4BB2"/>
    <w:rsid w:val="000F5841"/>
    <w:rsid w:val="000F62DA"/>
    <w:rsid w:val="000F6647"/>
    <w:rsid w:val="000F6E39"/>
    <w:rsid w:val="000F7068"/>
    <w:rsid w:val="000F7DC0"/>
    <w:rsid w:val="001016E9"/>
    <w:rsid w:val="001024A9"/>
    <w:rsid w:val="001025FB"/>
    <w:rsid w:val="00102722"/>
    <w:rsid w:val="00102A19"/>
    <w:rsid w:val="00102B42"/>
    <w:rsid w:val="001032DB"/>
    <w:rsid w:val="00103EC7"/>
    <w:rsid w:val="00104031"/>
    <w:rsid w:val="00104E71"/>
    <w:rsid w:val="001051DF"/>
    <w:rsid w:val="0010571B"/>
    <w:rsid w:val="00105925"/>
    <w:rsid w:val="001061B1"/>
    <w:rsid w:val="0010620D"/>
    <w:rsid w:val="001069C5"/>
    <w:rsid w:val="00106FAA"/>
    <w:rsid w:val="00107032"/>
    <w:rsid w:val="0010761D"/>
    <w:rsid w:val="00107B15"/>
    <w:rsid w:val="00107F21"/>
    <w:rsid w:val="00107F52"/>
    <w:rsid w:val="00110B64"/>
    <w:rsid w:val="00110F0D"/>
    <w:rsid w:val="0011158E"/>
    <w:rsid w:val="00111CBD"/>
    <w:rsid w:val="00111D6E"/>
    <w:rsid w:val="00112902"/>
    <w:rsid w:val="00113D06"/>
    <w:rsid w:val="00113ECA"/>
    <w:rsid w:val="001146B1"/>
    <w:rsid w:val="0011472B"/>
    <w:rsid w:val="001154DE"/>
    <w:rsid w:val="00115B85"/>
    <w:rsid w:val="00115E60"/>
    <w:rsid w:val="0011689D"/>
    <w:rsid w:val="001176E0"/>
    <w:rsid w:val="00117C7D"/>
    <w:rsid w:val="001204F3"/>
    <w:rsid w:val="00120E56"/>
    <w:rsid w:val="00121084"/>
    <w:rsid w:val="001212F5"/>
    <w:rsid w:val="001214B1"/>
    <w:rsid w:val="001220D5"/>
    <w:rsid w:val="001226B0"/>
    <w:rsid w:val="00124663"/>
    <w:rsid w:val="00124D28"/>
    <w:rsid w:val="00125857"/>
    <w:rsid w:val="00125EC5"/>
    <w:rsid w:val="00126274"/>
    <w:rsid w:val="00126E6C"/>
    <w:rsid w:val="00127543"/>
    <w:rsid w:val="00127684"/>
    <w:rsid w:val="00127838"/>
    <w:rsid w:val="00127F75"/>
    <w:rsid w:val="001300BA"/>
    <w:rsid w:val="00130149"/>
    <w:rsid w:val="001303AB"/>
    <w:rsid w:val="0013097E"/>
    <w:rsid w:val="001309A5"/>
    <w:rsid w:val="00130AEE"/>
    <w:rsid w:val="001313DA"/>
    <w:rsid w:val="00131B5A"/>
    <w:rsid w:val="00131C85"/>
    <w:rsid w:val="00132528"/>
    <w:rsid w:val="00132707"/>
    <w:rsid w:val="00132844"/>
    <w:rsid w:val="00133964"/>
    <w:rsid w:val="00134256"/>
    <w:rsid w:val="0013489B"/>
    <w:rsid w:val="00135308"/>
    <w:rsid w:val="00135625"/>
    <w:rsid w:val="00135BE1"/>
    <w:rsid w:val="00136696"/>
    <w:rsid w:val="001371B7"/>
    <w:rsid w:val="00137A99"/>
    <w:rsid w:val="00140301"/>
    <w:rsid w:val="001409E4"/>
    <w:rsid w:val="00140ED1"/>
    <w:rsid w:val="001414AB"/>
    <w:rsid w:val="00141982"/>
    <w:rsid w:val="001419F8"/>
    <w:rsid w:val="00141A67"/>
    <w:rsid w:val="00141B26"/>
    <w:rsid w:val="00143126"/>
    <w:rsid w:val="0014359F"/>
    <w:rsid w:val="00143B65"/>
    <w:rsid w:val="00143F00"/>
    <w:rsid w:val="00144A11"/>
    <w:rsid w:val="00144E2F"/>
    <w:rsid w:val="00144F09"/>
    <w:rsid w:val="001451EF"/>
    <w:rsid w:val="0014694A"/>
    <w:rsid w:val="00146A19"/>
    <w:rsid w:val="001471B6"/>
    <w:rsid w:val="00147202"/>
    <w:rsid w:val="001501ED"/>
    <w:rsid w:val="001509FC"/>
    <w:rsid w:val="001514D9"/>
    <w:rsid w:val="0015192E"/>
    <w:rsid w:val="0015304C"/>
    <w:rsid w:val="00153E27"/>
    <w:rsid w:val="00154262"/>
    <w:rsid w:val="0015473E"/>
    <w:rsid w:val="00155EA7"/>
    <w:rsid w:val="00157974"/>
    <w:rsid w:val="00157DCE"/>
    <w:rsid w:val="00160C3B"/>
    <w:rsid w:val="00161EF3"/>
    <w:rsid w:val="00161FE2"/>
    <w:rsid w:val="001620F5"/>
    <w:rsid w:val="0016228D"/>
    <w:rsid w:val="00163E0E"/>
    <w:rsid w:val="00164240"/>
    <w:rsid w:val="00164728"/>
    <w:rsid w:val="00164AE1"/>
    <w:rsid w:val="00165066"/>
    <w:rsid w:val="00165890"/>
    <w:rsid w:val="00165B08"/>
    <w:rsid w:val="00165DCE"/>
    <w:rsid w:val="00167083"/>
    <w:rsid w:val="00167A12"/>
    <w:rsid w:val="00167F19"/>
    <w:rsid w:val="0017022B"/>
    <w:rsid w:val="00170DAC"/>
    <w:rsid w:val="001717CE"/>
    <w:rsid w:val="0017189A"/>
    <w:rsid w:val="00171A8C"/>
    <w:rsid w:val="001720FD"/>
    <w:rsid w:val="0017552C"/>
    <w:rsid w:val="00175A38"/>
    <w:rsid w:val="00175A5E"/>
    <w:rsid w:val="00175EA2"/>
    <w:rsid w:val="0017789E"/>
    <w:rsid w:val="00177AE8"/>
    <w:rsid w:val="00177B1E"/>
    <w:rsid w:val="00181642"/>
    <w:rsid w:val="0018199A"/>
    <w:rsid w:val="001821AA"/>
    <w:rsid w:val="00184134"/>
    <w:rsid w:val="001841D8"/>
    <w:rsid w:val="00184836"/>
    <w:rsid w:val="00184B5C"/>
    <w:rsid w:val="001853F7"/>
    <w:rsid w:val="00186833"/>
    <w:rsid w:val="001900A8"/>
    <w:rsid w:val="00190BB5"/>
    <w:rsid w:val="00190D7A"/>
    <w:rsid w:val="0019157B"/>
    <w:rsid w:val="001920DF"/>
    <w:rsid w:val="001925A2"/>
    <w:rsid w:val="00193223"/>
    <w:rsid w:val="0019363D"/>
    <w:rsid w:val="00194841"/>
    <w:rsid w:val="00194D09"/>
    <w:rsid w:val="00195996"/>
    <w:rsid w:val="00195E2A"/>
    <w:rsid w:val="001966B8"/>
    <w:rsid w:val="001969CF"/>
    <w:rsid w:val="00196A5A"/>
    <w:rsid w:val="00197750"/>
    <w:rsid w:val="00197D0D"/>
    <w:rsid w:val="00197DB2"/>
    <w:rsid w:val="001A0069"/>
    <w:rsid w:val="001A0126"/>
    <w:rsid w:val="001A0882"/>
    <w:rsid w:val="001A0B82"/>
    <w:rsid w:val="001A0F08"/>
    <w:rsid w:val="001A0F44"/>
    <w:rsid w:val="001A10F3"/>
    <w:rsid w:val="001A18C4"/>
    <w:rsid w:val="001A19CE"/>
    <w:rsid w:val="001A2606"/>
    <w:rsid w:val="001A333B"/>
    <w:rsid w:val="001A3DA3"/>
    <w:rsid w:val="001A455C"/>
    <w:rsid w:val="001A48AF"/>
    <w:rsid w:val="001A4BF2"/>
    <w:rsid w:val="001A51B1"/>
    <w:rsid w:val="001A5234"/>
    <w:rsid w:val="001A5E2E"/>
    <w:rsid w:val="001A5F4B"/>
    <w:rsid w:val="001A6537"/>
    <w:rsid w:val="001A6DB3"/>
    <w:rsid w:val="001A6F8C"/>
    <w:rsid w:val="001A710A"/>
    <w:rsid w:val="001A7113"/>
    <w:rsid w:val="001A78BE"/>
    <w:rsid w:val="001A7B56"/>
    <w:rsid w:val="001A7F9C"/>
    <w:rsid w:val="001B125B"/>
    <w:rsid w:val="001B3F70"/>
    <w:rsid w:val="001B4559"/>
    <w:rsid w:val="001B476F"/>
    <w:rsid w:val="001B5157"/>
    <w:rsid w:val="001B5CBF"/>
    <w:rsid w:val="001B6BC3"/>
    <w:rsid w:val="001C031C"/>
    <w:rsid w:val="001C101D"/>
    <w:rsid w:val="001C133A"/>
    <w:rsid w:val="001C1EF6"/>
    <w:rsid w:val="001C208F"/>
    <w:rsid w:val="001C3F36"/>
    <w:rsid w:val="001C3FC8"/>
    <w:rsid w:val="001C499A"/>
    <w:rsid w:val="001C4CF9"/>
    <w:rsid w:val="001C598F"/>
    <w:rsid w:val="001C6319"/>
    <w:rsid w:val="001C6B52"/>
    <w:rsid w:val="001C6BD7"/>
    <w:rsid w:val="001C70AE"/>
    <w:rsid w:val="001C70C0"/>
    <w:rsid w:val="001C728B"/>
    <w:rsid w:val="001C773C"/>
    <w:rsid w:val="001D0024"/>
    <w:rsid w:val="001D114E"/>
    <w:rsid w:val="001D15D5"/>
    <w:rsid w:val="001D167F"/>
    <w:rsid w:val="001D311A"/>
    <w:rsid w:val="001D3392"/>
    <w:rsid w:val="001D411B"/>
    <w:rsid w:val="001D42B7"/>
    <w:rsid w:val="001D482C"/>
    <w:rsid w:val="001D4FF7"/>
    <w:rsid w:val="001D562C"/>
    <w:rsid w:val="001D588F"/>
    <w:rsid w:val="001D5A3A"/>
    <w:rsid w:val="001D6036"/>
    <w:rsid w:val="001D640C"/>
    <w:rsid w:val="001D7546"/>
    <w:rsid w:val="001E04C7"/>
    <w:rsid w:val="001E06DC"/>
    <w:rsid w:val="001E12C8"/>
    <w:rsid w:val="001E1A56"/>
    <w:rsid w:val="001E1E02"/>
    <w:rsid w:val="001E24E4"/>
    <w:rsid w:val="001E2866"/>
    <w:rsid w:val="001E2A26"/>
    <w:rsid w:val="001E2DFA"/>
    <w:rsid w:val="001E2E3C"/>
    <w:rsid w:val="001E2F9A"/>
    <w:rsid w:val="001E3047"/>
    <w:rsid w:val="001E3419"/>
    <w:rsid w:val="001E3602"/>
    <w:rsid w:val="001E4062"/>
    <w:rsid w:val="001E4738"/>
    <w:rsid w:val="001E47CB"/>
    <w:rsid w:val="001E4F9D"/>
    <w:rsid w:val="001E7461"/>
    <w:rsid w:val="001E7ADF"/>
    <w:rsid w:val="001E7CC1"/>
    <w:rsid w:val="001F00BA"/>
    <w:rsid w:val="001F0AFB"/>
    <w:rsid w:val="001F0BC0"/>
    <w:rsid w:val="001F0D34"/>
    <w:rsid w:val="001F1630"/>
    <w:rsid w:val="001F19CA"/>
    <w:rsid w:val="001F21EC"/>
    <w:rsid w:val="001F28D2"/>
    <w:rsid w:val="001F2E73"/>
    <w:rsid w:val="001F2F9E"/>
    <w:rsid w:val="001F386D"/>
    <w:rsid w:val="001F4DD4"/>
    <w:rsid w:val="001F4FCB"/>
    <w:rsid w:val="001F5406"/>
    <w:rsid w:val="001F55C4"/>
    <w:rsid w:val="001F571B"/>
    <w:rsid w:val="001F6E49"/>
    <w:rsid w:val="001F6EA3"/>
    <w:rsid w:val="001F6FF6"/>
    <w:rsid w:val="001F70AE"/>
    <w:rsid w:val="001F714D"/>
    <w:rsid w:val="001F7D16"/>
    <w:rsid w:val="00201070"/>
    <w:rsid w:val="002012C4"/>
    <w:rsid w:val="00201535"/>
    <w:rsid w:val="00201DE6"/>
    <w:rsid w:val="00202AC5"/>
    <w:rsid w:val="00202E87"/>
    <w:rsid w:val="00203B69"/>
    <w:rsid w:val="002048DA"/>
    <w:rsid w:val="00204AC8"/>
    <w:rsid w:val="00204B40"/>
    <w:rsid w:val="00206415"/>
    <w:rsid w:val="0020664A"/>
    <w:rsid w:val="002066B1"/>
    <w:rsid w:val="0020704E"/>
    <w:rsid w:val="0020788B"/>
    <w:rsid w:val="00207CBB"/>
    <w:rsid w:val="00210CA4"/>
    <w:rsid w:val="002111A4"/>
    <w:rsid w:val="002116AB"/>
    <w:rsid w:val="00212CBE"/>
    <w:rsid w:val="00213B40"/>
    <w:rsid w:val="002151A6"/>
    <w:rsid w:val="002154B3"/>
    <w:rsid w:val="00215AAF"/>
    <w:rsid w:val="00216194"/>
    <w:rsid w:val="002161EA"/>
    <w:rsid w:val="00216262"/>
    <w:rsid w:val="00216F04"/>
    <w:rsid w:val="00216F6A"/>
    <w:rsid w:val="00217455"/>
    <w:rsid w:val="00217918"/>
    <w:rsid w:val="00217CBA"/>
    <w:rsid w:val="00217D58"/>
    <w:rsid w:val="00220DB8"/>
    <w:rsid w:val="00220FB6"/>
    <w:rsid w:val="0022136F"/>
    <w:rsid w:val="00221BC8"/>
    <w:rsid w:val="00221F55"/>
    <w:rsid w:val="0022220F"/>
    <w:rsid w:val="00222BFF"/>
    <w:rsid w:val="00222C53"/>
    <w:rsid w:val="002231C3"/>
    <w:rsid w:val="0022332E"/>
    <w:rsid w:val="00223A38"/>
    <w:rsid w:val="00223C2B"/>
    <w:rsid w:val="00224FCC"/>
    <w:rsid w:val="002257EA"/>
    <w:rsid w:val="00225C13"/>
    <w:rsid w:val="00226602"/>
    <w:rsid w:val="00226A4E"/>
    <w:rsid w:val="00227095"/>
    <w:rsid w:val="002270FE"/>
    <w:rsid w:val="00230037"/>
    <w:rsid w:val="00230403"/>
    <w:rsid w:val="00230C2B"/>
    <w:rsid w:val="0023126E"/>
    <w:rsid w:val="0023158F"/>
    <w:rsid w:val="00231E27"/>
    <w:rsid w:val="00232170"/>
    <w:rsid w:val="0023223F"/>
    <w:rsid w:val="00232471"/>
    <w:rsid w:val="00232570"/>
    <w:rsid w:val="0023343E"/>
    <w:rsid w:val="00233EB4"/>
    <w:rsid w:val="00234A64"/>
    <w:rsid w:val="00234FE7"/>
    <w:rsid w:val="002353C0"/>
    <w:rsid w:val="002358EF"/>
    <w:rsid w:val="00235E6A"/>
    <w:rsid w:val="00236224"/>
    <w:rsid w:val="00236F14"/>
    <w:rsid w:val="00236F2B"/>
    <w:rsid w:val="0023739F"/>
    <w:rsid w:val="00237A41"/>
    <w:rsid w:val="00240CDA"/>
    <w:rsid w:val="0024175A"/>
    <w:rsid w:val="00241F5F"/>
    <w:rsid w:val="0024202A"/>
    <w:rsid w:val="0024214A"/>
    <w:rsid w:val="002429C2"/>
    <w:rsid w:val="0024361A"/>
    <w:rsid w:val="00243AD8"/>
    <w:rsid w:val="00243F05"/>
    <w:rsid w:val="002456A0"/>
    <w:rsid w:val="00245E43"/>
    <w:rsid w:val="00246484"/>
    <w:rsid w:val="00246D2C"/>
    <w:rsid w:val="00247FF2"/>
    <w:rsid w:val="00250455"/>
    <w:rsid w:val="0025064F"/>
    <w:rsid w:val="002506A3"/>
    <w:rsid w:val="00251D44"/>
    <w:rsid w:val="00252DC5"/>
    <w:rsid w:val="00252EE8"/>
    <w:rsid w:val="00253335"/>
    <w:rsid w:val="00253418"/>
    <w:rsid w:val="002534B2"/>
    <w:rsid w:val="00253B5F"/>
    <w:rsid w:val="00253C59"/>
    <w:rsid w:val="0025416C"/>
    <w:rsid w:val="002549AB"/>
    <w:rsid w:val="00254CE3"/>
    <w:rsid w:val="00254EBE"/>
    <w:rsid w:val="00255666"/>
    <w:rsid w:val="002559F3"/>
    <w:rsid w:val="002560F1"/>
    <w:rsid w:val="0025675A"/>
    <w:rsid w:val="00256D41"/>
    <w:rsid w:val="002575D1"/>
    <w:rsid w:val="0026008C"/>
    <w:rsid w:val="0026081B"/>
    <w:rsid w:val="00260D0B"/>
    <w:rsid w:val="00262652"/>
    <w:rsid w:val="00263B25"/>
    <w:rsid w:val="0026471A"/>
    <w:rsid w:val="002647F8"/>
    <w:rsid w:val="00264A5D"/>
    <w:rsid w:val="00264DB4"/>
    <w:rsid w:val="002653D3"/>
    <w:rsid w:val="002658BF"/>
    <w:rsid w:val="0026706F"/>
    <w:rsid w:val="00267978"/>
    <w:rsid w:val="0027039A"/>
    <w:rsid w:val="002709B4"/>
    <w:rsid w:val="00270B5D"/>
    <w:rsid w:val="00271009"/>
    <w:rsid w:val="00271C31"/>
    <w:rsid w:val="00271E77"/>
    <w:rsid w:val="00271F1C"/>
    <w:rsid w:val="002720BF"/>
    <w:rsid w:val="00272152"/>
    <w:rsid w:val="00272373"/>
    <w:rsid w:val="00272D69"/>
    <w:rsid w:val="00273A63"/>
    <w:rsid w:val="00274703"/>
    <w:rsid w:val="00274988"/>
    <w:rsid w:val="00274F9C"/>
    <w:rsid w:val="002751C2"/>
    <w:rsid w:val="00275A5D"/>
    <w:rsid w:val="002765A2"/>
    <w:rsid w:val="00276A69"/>
    <w:rsid w:val="00277FFA"/>
    <w:rsid w:val="002800A7"/>
    <w:rsid w:val="00280157"/>
    <w:rsid w:val="00280878"/>
    <w:rsid w:val="00280BA0"/>
    <w:rsid w:val="00281369"/>
    <w:rsid w:val="002827A5"/>
    <w:rsid w:val="0028360D"/>
    <w:rsid w:val="00283710"/>
    <w:rsid w:val="002855CE"/>
    <w:rsid w:val="00285C47"/>
    <w:rsid w:val="00287154"/>
    <w:rsid w:val="002876BF"/>
    <w:rsid w:val="0028772B"/>
    <w:rsid w:val="00290A8A"/>
    <w:rsid w:val="00290F37"/>
    <w:rsid w:val="002913A4"/>
    <w:rsid w:val="00291E9C"/>
    <w:rsid w:val="0029208B"/>
    <w:rsid w:val="002926B7"/>
    <w:rsid w:val="002927EB"/>
    <w:rsid w:val="00292FE6"/>
    <w:rsid w:val="00293147"/>
    <w:rsid w:val="00293275"/>
    <w:rsid w:val="002938EF"/>
    <w:rsid w:val="002946FB"/>
    <w:rsid w:val="00294775"/>
    <w:rsid w:val="002948E5"/>
    <w:rsid w:val="00294AC8"/>
    <w:rsid w:val="00294D3B"/>
    <w:rsid w:val="0029500D"/>
    <w:rsid w:val="002955D2"/>
    <w:rsid w:val="00295933"/>
    <w:rsid w:val="002960E1"/>
    <w:rsid w:val="00296159"/>
    <w:rsid w:val="00296D9F"/>
    <w:rsid w:val="00297F64"/>
    <w:rsid w:val="002A1013"/>
    <w:rsid w:val="002A10FE"/>
    <w:rsid w:val="002A11C2"/>
    <w:rsid w:val="002A246A"/>
    <w:rsid w:val="002A2FCE"/>
    <w:rsid w:val="002A30D1"/>
    <w:rsid w:val="002A31E8"/>
    <w:rsid w:val="002A3616"/>
    <w:rsid w:val="002A37C5"/>
    <w:rsid w:val="002A3FF1"/>
    <w:rsid w:val="002A538A"/>
    <w:rsid w:val="002A636B"/>
    <w:rsid w:val="002A767A"/>
    <w:rsid w:val="002A7915"/>
    <w:rsid w:val="002B21CC"/>
    <w:rsid w:val="002B21FF"/>
    <w:rsid w:val="002B2440"/>
    <w:rsid w:val="002B2CB5"/>
    <w:rsid w:val="002B3259"/>
    <w:rsid w:val="002B3BEE"/>
    <w:rsid w:val="002B4E36"/>
    <w:rsid w:val="002B5302"/>
    <w:rsid w:val="002B541A"/>
    <w:rsid w:val="002B54C2"/>
    <w:rsid w:val="002B58DD"/>
    <w:rsid w:val="002B6053"/>
    <w:rsid w:val="002B631A"/>
    <w:rsid w:val="002B6737"/>
    <w:rsid w:val="002B6B89"/>
    <w:rsid w:val="002B6D3B"/>
    <w:rsid w:val="002B77F4"/>
    <w:rsid w:val="002B7A53"/>
    <w:rsid w:val="002C06E9"/>
    <w:rsid w:val="002C0F48"/>
    <w:rsid w:val="002C123A"/>
    <w:rsid w:val="002C1681"/>
    <w:rsid w:val="002C1D37"/>
    <w:rsid w:val="002C2680"/>
    <w:rsid w:val="002C2766"/>
    <w:rsid w:val="002C2E71"/>
    <w:rsid w:val="002C3127"/>
    <w:rsid w:val="002C4A3E"/>
    <w:rsid w:val="002C4C2E"/>
    <w:rsid w:val="002C4DC5"/>
    <w:rsid w:val="002C5C6F"/>
    <w:rsid w:val="002C5D6F"/>
    <w:rsid w:val="002C6105"/>
    <w:rsid w:val="002C7662"/>
    <w:rsid w:val="002C7AB9"/>
    <w:rsid w:val="002C7ECB"/>
    <w:rsid w:val="002D031B"/>
    <w:rsid w:val="002D16C6"/>
    <w:rsid w:val="002D1962"/>
    <w:rsid w:val="002D1A4D"/>
    <w:rsid w:val="002D2382"/>
    <w:rsid w:val="002D3644"/>
    <w:rsid w:val="002D397D"/>
    <w:rsid w:val="002D3CAE"/>
    <w:rsid w:val="002D48A9"/>
    <w:rsid w:val="002D49E2"/>
    <w:rsid w:val="002D5D9B"/>
    <w:rsid w:val="002D6593"/>
    <w:rsid w:val="002D6D6B"/>
    <w:rsid w:val="002D7BAE"/>
    <w:rsid w:val="002E0E02"/>
    <w:rsid w:val="002E1583"/>
    <w:rsid w:val="002E2132"/>
    <w:rsid w:val="002E2EBA"/>
    <w:rsid w:val="002E2EF9"/>
    <w:rsid w:val="002E3801"/>
    <w:rsid w:val="002E41F5"/>
    <w:rsid w:val="002E48C0"/>
    <w:rsid w:val="002E5263"/>
    <w:rsid w:val="002E5711"/>
    <w:rsid w:val="002E5A73"/>
    <w:rsid w:val="002E6481"/>
    <w:rsid w:val="002E7142"/>
    <w:rsid w:val="002E724F"/>
    <w:rsid w:val="002E78CE"/>
    <w:rsid w:val="002F0151"/>
    <w:rsid w:val="002F0F61"/>
    <w:rsid w:val="002F1939"/>
    <w:rsid w:val="002F22FC"/>
    <w:rsid w:val="002F2A32"/>
    <w:rsid w:val="002F2A5D"/>
    <w:rsid w:val="002F2D44"/>
    <w:rsid w:val="002F3940"/>
    <w:rsid w:val="002F3E06"/>
    <w:rsid w:val="002F3F26"/>
    <w:rsid w:val="002F44A7"/>
    <w:rsid w:val="002F44DE"/>
    <w:rsid w:val="002F53FC"/>
    <w:rsid w:val="002F61A1"/>
    <w:rsid w:val="002F6DB8"/>
    <w:rsid w:val="002F7770"/>
    <w:rsid w:val="002F7ECB"/>
    <w:rsid w:val="002F7FFB"/>
    <w:rsid w:val="003004E0"/>
    <w:rsid w:val="003009B3"/>
    <w:rsid w:val="00301337"/>
    <w:rsid w:val="003013C1"/>
    <w:rsid w:val="00301591"/>
    <w:rsid w:val="003023E2"/>
    <w:rsid w:val="00303298"/>
    <w:rsid w:val="00303968"/>
    <w:rsid w:val="00304475"/>
    <w:rsid w:val="003044C0"/>
    <w:rsid w:val="0030484A"/>
    <w:rsid w:val="003050E3"/>
    <w:rsid w:val="00305464"/>
    <w:rsid w:val="00305B22"/>
    <w:rsid w:val="00305CCA"/>
    <w:rsid w:val="00305E20"/>
    <w:rsid w:val="0030719B"/>
    <w:rsid w:val="0030726A"/>
    <w:rsid w:val="00307366"/>
    <w:rsid w:val="0030768E"/>
    <w:rsid w:val="003079F6"/>
    <w:rsid w:val="00307F95"/>
    <w:rsid w:val="00310B27"/>
    <w:rsid w:val="00311DF2"/>
    <w:rsid w:val="00311F8E"/>
    <w:rsid w:val="003127BF"/>
    <w:rsid w:val="003127D6"/>
    <w:rsid w:val="00312C3B"/>
    <w:rsid w:val="00313374"/>
    <w:rsid w:val="003137F1"/>
    <w:rsid w:val="0031389B"/>
    <w:rsid w:val="003138C5"/>
    <w:rsid w:val="00313E55"/>
    <w:rsid w:val="00313EBA"/>
    <w:rsid w:val="00315812"/>
    <w:rsid w:val="00316110"/>
    <w:rsid w:val="00316C11"/>
    <w:rsid w:val="00317833"/>
    <w:rsid w:val="003179DF"/>
    <w:rsid w:val="00317DB6"/>
    <w:rsid w:val="00320A92"/>
    <w:rsid w:val="003223F4"/>
    <w:rsid w:val="00322DD5"/>
    <w:rsid w:val="00322FE1"/>
    <w:rsid w:val="00324812"/>
    <w:rsid w:val="00325818"/>
    <w:rsid w:val="00325860"/>
    <w:rsid w:val="00325A0C"/>
    <w:rsid w:val="003262D5"/>
    <w:rsid w:val="003266D8"/>
    <w:rsid w:val="00327C6A"/>
    <w:rsid w:val="00327E9E"/>
    <w:rsid w:val="00327F51"/>
    <w:rsid w:val="00330046"/>
    <w:rsid w:val="0033034D"/>
    <w:rsid w:val="0033073F"/>
    <w:rsid w:val="00330B63"/>
    <w:rsid w:val="00331356"/>
    <w:rsid w:val="00331A04"/>
    <w:rsid w:val="00331F9C"/>
    <w:rsid w:val="00332ACC"/>
    <w:rsid w:val="00332E40"/>
    <w:rsid w:val="00333D50"/>
    <w:rsid w:val="003342DE"/>
    <w:rsid w:val="00334463"/>
    <w:rsid w:val="003344B3"/>
    <w:rsid w:val="00335133"/>
    <w:rsid w:val="00335BAA"/>
    <w:rsid w:val="00336AB4"/>
    <w:rsid w:val="00337E77"/>
    <w:rsid w:val="00340647"/>
    <w:rsid w:val="003409F5"/>
    <w:rsid w:val="00340EFC"/>
    <w:rsid w:val="00341A18"/>
    <w:rsid w:val="00341A52"/>
    <w:rsid w:val="00341DB4"/>
    <w:rsid w:val="00341F3C"/>
    <w:rsid w:val="00342489"/>
    <w:rsid w:val="003430A1"/>
    <w:rsid w:val="0034330F"/>
    <w:rsid w:val="003433EA"/>
    <w:rsid w:val="003452FD"/>
    <w:rsid w:val="003454F3"/>
    <w:rsid w:val="00345AD3"/>
    <w:rsid w:val="00346526"/>
    <w:rsid w:val="0034681F"/>
    <w:rsid w:val="00347CD6"/>
    <w:rsid w:val="003503B3"/>
    <w:rsid w:val="003505BF"/>
    <w:rsid w:val="00350A53"/>
    <w:rsid w:val="00350D6C"/>
    <w:rsid w:val="003516F7"/>
    <w:rsid w:val="00351F06"/>
    <w:rsid w:val="00352AC4"/>
    <w:rsid w:val="00352B9D"/>
    <w:rsid w:val="00352C18"/>
    <w:rsid w:val="00352D0E"/>
    <w:rsid w:val="00352DE8"/>
    <w:rsid w:val="003531D6"/>
    <w:rsid w:val="003542F3"/>
    <w:rsid w:val="003543E0"/>
    <w:rsid w:val="00354B08"/>
    <w:rsid w:val="0035508C"/>
    <w:rsid w:val="0035512E"/>
    <w:rsid w:val="00355836"/>
    <w:rsid w:val="00355AFA"/>
    <w:rsid w:val="00356058"/>
    <w:rsid w:val="003562DB"/>
    <w:rsid w:val="003565CE"/>
    <w:rsid w:val="0035672F"/>
    <w:rsid w:val="00357BB5"/>
    <w:rsid w:val="00357D26"/>
    <w:rsid w:val="003605CE"/>
    <w:rsid w:val="00360CDF"/>
    <w:rsid w:val="0036121B"/>
    <w:rsid w:val="0036138D"/>
    <w:rsid w:val="00361904"/>
    <w:rsid w:val="00361A8D"/>
    <w:rsid w:val="00361AB5"/>
    <w:rsid w:val="0036266A"/>
    <w:rsid w:val="0036285C"/>
    <w:rsid w:val="00362BA5"/>
    <w:rsid w:val="00362E0E"/>
    <w:rsid w:val="00363837"/>
    <w:rsid w:val="00363D9A"/>
    <w:rsid w:val="00364049"/>
    <w:rsid w:val="00364A88"/>
    <w:rsid w:val="00366222"/>
    <w:rsid w:val="003663C8"/>
    <w:rsid w:val="003663CC"/>
    <w:rsid w:val="00366580"/>
    <w:rsid w:val="00366C7C"/>
    <w:rsid w:val="003671BD"/>
    <w:rsid w:val="00367CD5"/>
    <w:rsid w:val="0037063F"/>
    <w:rsid w:val="00370D26"/>
    <w:rsid w:val="00370E0D"/>
    <w:rsid w:val="00370EEF"/>
    <w:rsid w:val="0037146C"/>
    <w:rsid w:val="003724A3"/>
    <w:rsid w:val="003726B1"/>
    <w:rsid w:val="003728B4"/>
    <w:rsid w:val="00372E3C"/>
    <w:rsid w:val="003738A7"/>
    <w:rsid w:val="00374550"/>
    <w:rsid w:val="003749EA"/>
    <w:rsid w:val="00374BE6"/>
    <w:rsid w:val="00374E18"/>
    <w:rsid w:val="003750C0"/>
    <w:rsid w:val="003752EA"/>
    <w:rsid w:val="0037596A"/>
    <w:rsid w:val="0037766D"/>
    <w:rsid w:val="003776D2"/>
    <w:rsid w:val="003804F0"/>
    <w:rsid w:val="00381DA5"/>
    <w:rsid w:val="00381ED7"/>
    <w:rsid w:val="0038258C"/>
    <w:rsid w:val="003838FA"/>
    <w:rsid w:val="00383B88"/>
    <w:rsid w:val="00383F68"/>
    <w:rsid w:val="00384002"/>
    <w:rsid w:val="003842AA"/>
    <w:rsid w:val="003845B6"/>
    <w:rsid w:val="003849F3"/>
    <w:rsid w:val="00384AC9"/>
    <w:rsid w:val="0038509B"/>
    <w:rsid w:val="00385BC3"/>
    <w:rsid w:val="00385DA5"/>
    <w:rsid w:val="00385E04"/>
    <w:rsid w:val="00385F19"/>
    <w:rsid w:val="00386053"/>
    <w:rsid w:val="00386897"/>
    <w:rsid w:val="00386F89"/>
    <w:rsid w:val="003875E3"/>
    <w:rsid w:val="00387E28"/>
    <w:rsid w:val="00390468"/>
    <w:rsid w:val="00390884"/>
    <w:rsid w:val="00390C52"/>
    <w:rsid w:val="00390F21"/>
    <w:rsid w:val="0039119E"/>
    <w:rsid w:val="0039147F"/>
    <w:rsid w:val="003919D3"/>
    <w:rsid w:val="00391E9E"/>
    <w:rsid w:val="0039204A"/>
    <w:rsid w:val="003920A6"/>
    <w:rsid w:val="0039252F"/>
    <w:rsid w:val="0039298A"/>
    <w:rsid w:val="00392F82"/>
    <w:rsid w:val="003935BB"/>
    <w:rsid w:val="003937E3"/>
    <w:rsid w:val="0039409D"/>
    <w:rsid w:val="003942C8"/>
    <w:rsid w:val="003943FE"/>
    <w:rsid w:val="00394589"/>
    <w:rsid w:val="003946E6"/>
    <w:rsid w:val="00394A21"/>
    <w:rsid w:val="003966F1"/>
    <w:rsid w:val="00397E5A"/>
    <w:rsid w:val="00397F51"/>
    <w:rsid w:val="003A04E4"/>
    <w:rsid w:val="003A1CB5"/>
    <w:rsid w:val="003A2055"/>
    <w:rsid w:val="003A22F1"/>
    <w:rsid w:val="003A279B"/>
    <w:rsid w:val="003A294D"/>
    <w:rsid w:val="003A2A4A"/>
    <w:rsid w:val="003A3032"/>
    <w:rsid w:val="003A4CAB"/>
    <w:rsid w:val="003A4DCD"/>
    <w:rsid w:val="003A4E4C"/>
    <w:rsid w:val="003A5683"/>
    <w:rsid w:val="003A582F"/>
    <w:rsid w:val="003A5A9E"/>
    <w:rsid w:val="003A69C5"/>
    <w:rsid w:val="003A6C89"/>
    <w:rsid w:val="003A76D0"/>
    <w:rsid w:val="003A77EA"/>
    <w:rsid w:val="003B012B"/>
    <w:rsid w:val="003B067D"/>
    <w:rsid w:val="003B0D0A"/>
    <w:rsid w:val="003B2745"/>
    <w:rsid w:val="003B2D3D"/>
    <w:rsid w:val="003B3395"/>
    <w:rsid w:val="003B3D30"/>
    <w:rsid w:val="003B43C1"/>
    <w:rsid w:val="003B5015"/>
    <w:rsid w:val="003B57CD"/>
    <w:rsid w:val="003B6220"/>
    <w:rsid w:val="003B644E"/>
    <w:rsid w:val="003B65C4"/>
    <w:rsid w:val="003B6695"/>
    <w:rsid w:val="003B6976"/>
    <w:rsid w:val="003B6991"/>
    <w:rsid w:val="003B722D"/>
    <w:rsid w:val="003B7380"/>
    <w:rsid w:val="003B75A7"/>
    <w:rsid w:val="003B77E9"/>
    <w:rsid w:val="003B7BE8"/>
    <w:rsid w:val="003B7CB3"/>
    <w:rsid w:val="003C068C"/>
    <w:rsid w:val="003C1CD1"/>
    <w:rsid w:val="003C49ED"/>
    <w:rsid w:val="003C4DCC"/>
    <w:rsid w:val="003C58F7"/>
    <w:rsid w:val="003C5AD7"/>
    <w:rsid w:val="003C5CD0"/>
    <w:rsid w:val="003C5EAE"/>
    <w:rsid w:val="003C6072"/>
    <w:rsid w:val="003C6661"/>
    <w:rsid w:val="003C6DA0"/>
    <w:rsid w:val="003D0732"/>
    <w:rsid w:val="003D0FFE"/>
    <w:rsid w:val="003D111F"/>
    <w:rsid w:val="003D1C14"/>
    <w:rsid w:val="003D2BF9"/>
    <w:rsid w:val="003D36DA"/>
    <w:rsid w:val="003D396A"/>
    <w:rsid w:val="003D3A27"/>
    <w:rsid w:val="003D3DC0"/>
    <w:rsid w:val="003D3FBF"/>
    <w:rsid w:val="003D4560"/>
    <w:rsid w:val="003D46CB"/>
    <w:rsid w:val="003D4B4F"/>
    <w:rsid w:val="003D500F"/>
    <w:rsid w:val="003D521A"/>
    <w:rsid w:val="003D52AF"/>
    <w:rsid w:val="003D5EDC"/>
    <w:rsid w:val="003D675F"/>
    <w:rsid w:val="003D6D29"/>
    <w:rsid w:val="003D6ED2"/>
    <w:rsid w:val="003D7CA0"/>
    <w:rsid w:val="003E0760"/>
    <w:rsid w:val="003E0838"/>
    <w:rsid w:val="003E0A94"/>
    <w:rsid w:val="003E15AC"/>
    <w:rsid w:val="003E297F"/>
    <w:rsid w:val="003E3535"/>
    <w:rsid w:val="003E3C3A"/>
    <w:rsid w:val="003E3F5E"/>
    <w:rsid w:val="003E4738"/>
    <w:rsid w:val="003E49FC"/>
    <w:rsid w:val="003E4BBE"/>
    <w:rsid w:val="003E4C2A"/>
    <w:rsid w:val="003E5141"/>
    <w:rsid w:val="003E5481"/>
    <w:rsid w:val="003E5674"/>
    <w:rsid w:val="003E567F"/>
    <w:rsid w:val="003E68AE"/>
    <w:rsid w:val="003E6CE0"/>
    <w:rsid w:val="003E7BAB"/>
    <w:rsid w:val="003E7D6A"/>
    <w:rsid w:val="003F01A4"/>
    <w:rsid w:val="003F03E3"/>
    <w:rsid w:val="003F048A"/>
    <w:rsid w:val="003F06EE"/>
    <w:rsid w:val="003F0DC5"/>
    <w:rsid w:val="003F0EE3"/>
    <w:rsid w:val="003F1095"/>
    <w:rsid w:val="003F166C"/>
    <w:rsid w:val="003F19C2"/>
    <w:rsid w:val="003F2F88"/>
    <w:rsid w:val="003F33E8"/>
    <w:rsid w:val="003F3595"/>
    <w:rsid w:val="003F3E64"/>
    <w:rsid w:val="003F409E"/>
    <w:rsid w:val="003F41C5"/>
    <w:rsid w:val="003F42C0"/>
    <w:rsid w:val="003F4525"/>
    <w:rsid w:val="003F4CDB"/>
    <w:rsid w:val="003F4D54"/>
    <w:rsid w:val="003F5391"/>
    <w:rsid w:val="003F583F"/>
    <w:rsid w:val="003F5F1C"/>
    <w:rsid w:val="003F7260"/>
    <w:rsid w:val="003F7747"/>
    <w:rsid w:val="003F7F6A"/>
    <w:rsid w:val="0040023A"/>
    <w:rsid w:val="004005BA"/>
    <w:rsid w:val="00400A2A"/>
    <w:rsid w:val="00400D9E"/>
    <w:rsid w:val="00400F1C"/>
    <w:rsid w:val="00401EDC"/>
    <w:rsid w:val="00401FFC"/>
    <w:rsid w:val="00402114"/>
    <w:rsid w:val="0040416E"/>
    <w:rsid w:val="00404DE2"/>
    <w:rsid w:val="00405704"/>
    <w:rsid w:val="00406054"/>
    <w:rsid w:val="00406A9B"/>
    <w:rsid w:val="00406BAC"/>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1D0"/>
    <w:rsid w:val="004151EF"/>
    <w:rsid w:val="0041559A"/>
    <w:rsid w:val="00416356"/>
    <w:rsid w:val="00416752"/>
    <w:rsid w:val="00416873"/>
    <w:rsid w:val="00416ABD"/>
    <w:rsid w:val="004175B2"/>
    <w:rsid w:val="004177FA"/>
    <w:rsid w:val="004201AA"/>
    <w:rsid w:val="004203C8"/>
    <w:rsid w:val="00421086"/>
    <w:rsid w:val="00421238"/>
    <w:rsid w:val="00421939"/>
    <w:rsid w:val="004224FE"/>
    <w:rsid w:val="0042256A"/>
    <w:rsid w:val="004235DC"/>
    <w:rsid w:val="004239A5"/>
    <w:rsid w:val="00423D0E"/>
    <w:rsid w:val="00424205"/>
    <w:rsid w:val="004250F8"/>
    <w:rsid w:val="00425224"/>
    <w:rsid w:val="00425FC2"/>
    <w:rsid w:val="00425FD4"/>
    <w:rsid w:val="004260AB"/>
    <w:rsid w:val="00426C00"/>
    <w:rsid w:val="00426D4B"/>
    <w:rsid w:val="00426DAB"/>
    <w:rsid w:val="00427DFC"/>
    <w:rsid w:val="00430DD0"/>
    <w:rsid w:val="00431165"/>
    <w:rsid w:val="00431E0D"/>
    <w:rsid w:val="0043286D"/>
    <w:rsid w:val="00433690"/>
    <w:rsid w:val="004340FC"/>
    <w:rsid w:val="00434100"/>
    <w:rsid w:val="0043513C"/>
    <w:rsid w:val="00435252"/>
    <w:rsid w:val="004353FC"/>
    <w:rsid w:val="004360F0"/>
    <w:rsid w:val="00436B1D"/>
    <w:rsid w:val="004401A9"/>
    <w:rsid w:val="00440946"/>
    <w:rsid w:val="004417F9"/>
    <w:rsid w:val="00441DD1"/>
    <w:rsid w:val="004421E1"/>
    <w:rsid w:val="00442BF8"/>
    <w:rsid w:val="00442C7C"/>
    <w:rsid w:val="004431A2"/>
    <w:rsid w:val="00443BA1"/>
    <w:rsid w:val="00443C1D"/>
    <w:rsid w:val="00444132"/>
    <w:rsid w:val="004444C4"/>
    <w:rsid w:val="00444602"/>
    <w:rsid w:val="00444AC8"/>
    <w:rsid w:val="00444F56"/>
    <w:rsid w:val="004450D4"/>
    <w:rsid w:val="004451E0"/>
    <w:rsid w:val="004461D0"/>
    <w:rsid w:val="00446777"/>
    <w:rsid w:val="004470C3"/>
    <w:rsid w:val="00447BAE"/>
    <w:rsid w:val="00447C76"/>
    <w:rsid w:val="0045020B"/>
    <w:rsid w:val="004511F8"/>
    <w:rsid w:val="00451471"/>
    <w:rsid w:val="00451E53"/>
    <w:rsid w:val="004523D7"/>
    <w:rsid w:val="00452EFA"/>
    <w:rsid w:val="00452FEB"/>
    <w:rsid w:val="00453C21"/>
    <w:rsid w:val="00453FDB"/>
    <w:rsid w:val="004544C7"/>
    <w:rsid w:val="00455F07"/>
    <w:rsid w:val="004566DF"/>
    <w:rsid w:val="004568E1"/>
    <w:rsid w:val="00457211"/>
    <w:rsid w:val="00457B09"/>
    <w:rsid w:val="00460273"/>
    <w:rsid w:val="0046044F"/>
    <w:rsid w:val="004619D6"/>
    <w:rsid w:val="00461F19"/>
    <w:rsid w:val="004623F4"/>
    <w:rsid w:val="0046271A"/>
    <w:rsid w:val="0046301E"/>
    <w:rsid w:val="00463B4D"/>
    <w:rsid w:val="0046444D"/>
    <w:rsid w:val="004659E4"/>
    <w:rsid w:val="00467CA6"/>
    <w:rsid w:val="00470E25"/>
    <w:rsid w:val="00471CDC"/>
    <w:rsid w:val="00472657"/>
    <w:rsid w:val="00472B07"/>
    <w:rsid w:val="00472B91"/>
    <w:rsid w:val="004736A0"/>
    <w:rsid w:val="004746DB"/>
    <w:rsid w:val="004748B9"/>
    <w:rsid w:val="00474BF1"/>
    <w:rsid w:val="004752AA"/>
    <w:rsid w:val="00475665"/>
    <w:rsid w:val="00475C75"/>
    <w:rsid w:val="004761A4"/>
    <w:rsid w:val="00476CE3"/>
    <w:rsid w:val="00480CB8"/>
    <w:rsid w:val="004821B2"/>
    <w:rsid w:val="0048275F"/>
    <w:rsid w:val="0048303C"/>
    <w:rsid w:val="00485195"/>
    <w:rsid w:val="00485913"/>
    <w:rsid w:val="00485E86"/>
    <w:rsid w:val="004869BB"/>
    <w:rsid w:val="00487747"/>
    <w:rsid w:val="00487C85"/>
    <w:rsid w:val="004901D7"/>
    <w:rsid w:val="00490471"/>
    <w:rsid w:val="004904BC"/>
    <w:rsid w:val="0049114A"/>
    <w:rsid w:val="0049128C"/>
    <w:rsid w:val="004913E5"/>
    <w:rsid w:val="004921F1"/>
    <w:rsid w:val="0049301C"/>
    <w:rsid w:val="0049432B"/>
    <w:rsid w:val="004956A8"/>
    <w:rsid w:val="004957CF"/>
    <w:rsid w:val="00496033"/>
    <w:rsid w:val="00496316"/>
    <w:rsid w:val="00496388"/>
    <w:rsid w:val="00496C32"/>
    <w:rsid w:val="00496CF5"/>
    <w:rsid w:val="00497351"/>
    <w:rsid w:val="004979A6"/>
    <w:rsid w:val="00497CDC"/>
    <w:rsid w:val="004A0902"/>
    <w:rsid w:val="004A0B77"/>
    <w:rsid w:val="004A155F"/>
    <w:rsid w:val="004A1892"/>
    <w:rsid w:val="004A1A0D"/>
    <w:rsid w:val="004A1C29"/>
    <w:rsid w:val="004A1E16"/>
    <w:rsid w:val="004A2DB4"/>
    <w:rsid w:val="004A2FA4"/>
    <w:rsid w:val="004A5BBA"/>
    <w:rsid w:val="004A5D65"/>
    <w:rsid w:val="004A6021"/>
    <w:rsid w:val="004A68B5"/>
    <w:rsid w:val="004A6A23"/>
    <w:rsid w:val="004A6CAB"/>
    <w:rsid w:val="004A71D3"/>
    <w:rsid w:val="004A7F52"/>
    <w:rsid w:val="004B0B1D"/>
    <w:rsid w:val="004B156A"/>
    <w:rsid w:val="004B1602"/>
    <w:rsid w:val="004B1822"/>
    <w:rsid w:val="004B1D50"/>
    <w:rsid w:val="004B2076"/>
    <w:rsid w:val="004B2860"/>
    <w:rsid w:val="004B2A15"/>
    <w:rsid w:val="004B2F39"/>
    <w:rsid w:val="004B37BB"/>
    <w:rsid w:val="004B3930"/>
    <w:rsid w:val="004B3BDA"/>
    <w:rsid w:val="004B3FCF"/>
    <w:rsid w:val="004B40CB"/>
    <w:rsid w:val="004B47CD"/>
    <w:rsid w:val="004B4D07"/>
    <w:rsid w:val="004B4DD3"/>
    <w:rsid w:val="004B5349"/>
    <w:rsid w:val="004B5BF8"/>
    <w:rsid w:val="004B6555"/>
    <w:rsid w:val="004B6F35"/>
    <w:rsid w:val="004B70B9"/>
    <w:rsid w:val="004B7880"/>
    <w:rsid w:val="004B7A1C"/>
    <w:rsid w:val="004B7FD3"/>
    <w:rsid w:val="004C0DE0"/>
    <w:rsid w:val="004C13A5"/>
    <w:rsid w:val="004C1451"/>
    <w:rsid w:val="004C15EA"/>
    <w:rsid w:val="004C19B0"/>
    <w:rsid w:val="004C2E65"/>
    <w:rsid w:val="004C47D3"/>
    <w:rsid w:val="004C4BCB"/>
    <w:rsid w:val="004C60C3"/>
    <w:rsid w:val="004C6406"/>
    <w:rsid w:val="004C72C1"/>
    <w:rsid w:val="004C7E24"/>
    <w:rsid w:val="004D02E6"/>
    <w:rsid w:val="004D03BB"/>
    <w:rsid w:val="004D0C1B"/>
    <w:rsid w:val="004D12D3"/>
    <w:rsid w:val="004D278A"/>
    <w:rsid w:val="004D2D95"/>
    <w:rsid w:val="004D2FCF"/>
    <w:rsid w:val="004D3D03"/>
    <w:rsid w:val="004D43F9"/>
    <w:rsid w:val="004D4CC6"/>
    <w:rsid w:val="004D4D72"/>
    <w:rsid w:val="004D579A"/>
    <w:rsid w:val="004D5B82"/>
    <w:rsid w:val="004D6C11"/>
    <w:rsid w:val="004D6CE1"/>
    <w:rsid w:val="004D6D82"/>
    <w:rsid w:val="004D6E4E"/>
    <w:rsid w:val="004D732A"/>
    <w:rsid w:val="004D77AB"/>
    <w:rsid w:val="004D7EF9"/>
    <w:rsid w:val="004E0777"/>
    <w:rsid w:val="004E0C9F"/>
    <w:rsid w:val="004E1471"/>
    <w:rsid w:val="004E215B"/>
    <w:rsid w:val="004E2174"/>
    <w:rsid w:val="004E3005"/>
    <w:rsid w:val="004E30C3"/>
    <w:rsid w:val="004E3B40"/>
    <w:rsid w:val="004E528E"/>
    <w:rsid w:val="004E5C60"/>
    <w:rsid w:val="004E5D2D"/>
    <w:rsid w:val="004E6F61"/>
    <w:rsid w:val="004E743B"/>
    <w:rsid w:val="004E7BEA"/>
    <w:rsid w:val="004E7E9B"/>
    <w:rsid w:val="004F006D"/>
    <w:rsid w:val="004F0359"/>
    <w:rsid w:val="004F0CFC"/>
    <w:rsid w:val="004F1722"/>
    <w:rsid w:val="004F1C2D"/>
    <w:rsid w:val="004F2080"/>
    <w:rsid w:val="004F3B90"/>
    <w:rsid w:val="004F3C95"/>
    <w:rsid w:val="004F3F5E"/>
    <w:rsid w:val="004F440C"/>
    <w:rsid w:val="004F6218"/>
    <w:rsid w:val="004F6486"/>
    <w:rsid w:val="004F6766"/>
    <w:rsid w:val="004F696C"/>
    <w:rsid w:val="004F762C"/>
    <w:rsid w:val="004F7827"/>
    <w:rsid w:val="00500922"/>
    <w:rsid w:val="005010AA"/>
    <w:rsid w:val="005013AE"/>
    <w:rsid w:val="0050190F"/>
    <w:rsid w:val="00501BAD"/>
    <w:rsid w:val="00501C23"/>
    <w:rsid w:val="00502491"/>
    <w:rsid w:val="00502694"/>
    <w:rsid w:val="00502A77"/>
    <w:rsid w:val="005045AB"/>
    <w:rsid w:val="00505C98"/>
    <w:rsid w:val="00506340"/>
    <w:rsid w:val="00506B26"/>
    <w:rsid w:val="00506BDC"/>
    <w:rsid w:val="00506DAE"/>
    <w:rsid w:val="00506EF2"/>
    <w:rsid w:val="005072B0"/>
    <w:rsid w:val="0050742A"/>
    <w:rsid w:val="0050756C"/>
    <w:rsid w:val="0050787F"/>
    <w:rsid w:val="005079E7"/>
    <w:rsid w:val="00507AE0"/>
    <w:rsid w:val="00510877"/>
    <w:rsid w:val="00510B10"/>
    <w:rsid w:val="00510C27"/>
    <w:rsid w:val="00510D34"/>
    <w:rsid w:val="00511FD6"/>
    <w:rsid w:val="0051245A"/>
    <w:rsid w:val="0051260D"/>
    <w:rsid w:val="00512687"/>
    <w:rsid w:val="005138AF"/>
    <w:rsid w:val="00513F8D"/>
    <w:rsid w:val="005142FD"/>
    <w:rsid w:val="005145CE"/>
    <w:rsid w:val="005147C8"/>
    <w:rsid w:val="00514A6E"/>
    <w:rsid w:val="00514ABD"/>
    <w:rsid w:val="00514AD6"/>
    <w:rsid w:val="00515527"/>
    <w:rsid w:val="0051626D"/>
    <w:rsid w:val="0051656E"/>
    <w:rsid w:val="00516637"/>
    <w:rsid w:val="0051725F"/>
    <w:rsid w:val="005217D8"/>
    <w:rsid w:val="0052186A"/>
    <w:rsid w:val="005224CA"/>
    <w:rsid w:val="00522501"/>
    <w:rsid w:val="00522785"/>
    <w:rsid w:val="00522D52"/>
    <w:rsid w:val="00523070"/>
    <w:rsid w:val="00523576"/>
    <w:rsid w:val="00523D05"/>
    <w:rsid w:val="00524626"/>
    <w:rsid w:val="00525285"/>
    <w:rsid w:val="00525F0A"/>
    <w:rsid w:val="00525F53"/>
    <w:rsid w:val="00526283"/>
    <w:rsid w:val="005267D0"/>
    <w:rsid w:val="00527183"/>
    <w:rsid w:val="0052722A"/>
    <w:rsid w:val="00527313"/>
    <w:rsid w:val="005305D5"/>
    <w:rsid w:val="005306AA"/>
    <w:rsid w:val="005306CF"/>
    <w:rsid w:val="00531807"/>
    <w:rsid w:val="00532BD4"/>
    <w:rsid w:val="00533F38"/>
    <w:rsid w:val="0053416B"/>
    <w:rsid w:val="005344E8"/>
    <w:rsid w:val="00535472"/>
    <w:rsid w:val="00535957"/>
    <w:rsid w:val="00535E3E"/>
    <w:rsid w:val="0053653B"/>
    <w:rsid w:val="005365FA"/>
    <w:rsid w:val="005366C3"/>
    <w:rsid w:val="005369D6"/>
    <w:rsid w:val="005371D2"/>
    <w:rsid w:val="005375F9"/>
    <w:rsid w:val="0053778E"/>
    <w:rsid w:val="00537AD5"/>
    <w:rsid w:val="00537EC0"/>
    <w:rsid w:val="00540309"/>
    <w:rsid w:val="00540AEC"/>
    <w:rsid w:val="00540B74"/>
    <w:rsid w:val="005410DA"/>
    <w:rsid w:val="005413EB"/>
    <w:rsid w:val="00541D2F"/>
    <w:rsid w:val="00541F22"/>
    <w:rsid w:val="00542140"/>
    <w:rsid w:val="00542518"/>
    <w:rsid w:val="00542C6B"/>
    <w:rsid w:val="00543372"/>
    <w:rsid w:val="0054369E"/>
    <w:rsid w:val="005438A0"/>
    <w:rsid w:val="00543A67"/>
    <w:rsid w:val="00544A7A"/>
    <w:rsid w:val="00544FD7"/>
    <w:rsid w:val="0054551D"/>
    <w:rsid w:val="0054586A"/>
    <w:rsid w:val="00545E84"/>
    <w:rsid w:val="005462E2"/>
    <w:rsid w:val="00546A5A"/>
    <w:rsid w:val="00546D84"/>
    <w:rsid w:val="0054712C"/>
    <w:rsid w:val="00547330"/>
    <w:rsid w:val="00547369"/>
    <w:rsid w:val="00547A7F"/>
    <w:rsid w:val="00547B63"/>
    <w:rsid w:val="00550691"/>
    <w:rsid w:val="00550BDB"/>
    <w:rsid w:val="0055112F"/>
    <w:rsid w:val="00551B6E"/>
    <w:rsid w:val="0055224E"/>
    <w:rsid w:val="00552B79"/>
    <w:rsid w:val="005530F7"/>
    <w:rsid w:val="00553AFC"/>
    <w:rsid w:val="00553D64"/>
    <w:rsid w:val="00554AD5"/>
    <w:rsid w:val="00554C36"/>
    <w:rsid w:val="00554DBC"/>
    <w:rsid w:val="005550D7"/>
    <w:rsid w:val="00555536"/>
    <w:rsid w:val="0055553D"/>
    <w:rsid w:val="005555B5"/>
    <w:rsid w:val="005558C5"/>
    <w:rsid w:val="00556A5D"/>
    <w:rsid w:val="00556AA2"/>
    <w:rsid w:val="00556D4F"/>
    <w:rsid w:val="00556F2A"/>
    <w:rsid w:val="00557990"/>
    <w:rsid w:val="00557CF4"/>
    <w:rsid w:val="005611E6"/>
    <w:rsid w:val="00561D6B"/>
    <w:rsid w:val="00562362"/>
    <w:rsid w:val="005642B9"/>
    <w:rsid w:val="00564AA8"/>
    <w:rsid w:val="005652FC"/>
    <w:rsid w:val="005659BF"/>
    <w:rsid w:val="005663EB"/>
    <w:rsid w:val="005667EF"/>
    <w:rsid w:val="00567551"/>
    <w:rsid w:val="00570100"/>
    <w:rsid w:val="005702FA"/>
    <w:rsid w:val="00570CEC"/>
    <w:rsid w:val="00570EE7"/>
    <w:rsid w:val="00570F34"/>
    <w:rsid w:val="00571597"/>
    <w:rsid w:val="00571968"/>
    <w:rsid w:val="00571CFD"/>
    <w:rsid w:val="005721AB"/>
    <w:rsid w:val="00572DA5"/>
    <w:rsid w:val="00572F9B"/>
    <w:rsid w:val="005730CD"/>
    <w:rsid w:val="00573114"/>
    <w:rsid w:val="0057458B"/>
    <w:rsid w:val="00574BE5"/>
    <w:rsid w:val="00575486"/>
    <w:rsid w:val="00575BE2"/>
    <w:rsid w:val="00575D1E"/>
    <w:rsid w:val="00575F24"/>
    <w:rsid w:val="005760FA"/>
    <w:rsid w:val="00581FF0"/>
    <w:rsid w:val="005821ED"/>
    <w:rsid w:val="005831A1"/>
    <w:rsid w:val="005837C9"/>
    <w:rsid w:val="005838B5"/>
    <w:rsid w:val="00583EC5"/>
    <w:rsid w:val="0058422D"/>
    <w:rsid w:val="005844C3"/>
    <w:rsid w:val="00584AF0"/>
    <w:rsid w:val="0058532F"/>
    <w:rsid w:val="005854F9"/>
    <w:rsid w:val="00585C8F"/>
    <w:rsid w:val="00587CC8"/>
    <w:rsid w:val="00590337"/>
    <w:rsid w:val="005904EC"/>
    <w:rsid w:val="00590B66"/>
    <w:rsid w:val="00590D6D"/>
    <w:rsid w:val="00590DE2"/>
    <w:rsid w:val="00591769"/>
    <w:rsid w:val="00591A14"/>
    <w:rsid w:val="00591D7F"/>
    <w:rsid w:val="00592538"/>
    <w:rsid w:val="005929ED"/>
    <w:rsid w:val="00592D62"/>
    <w:rsid w:val="00592F2B"/>
    <w:rsid w:val="00593201"/>
    <w:rsid w:val="00593786"/>
    <w:rsid w:val="00594FCB"/>
    <w:rsid w:val="005954D2"/>
    <w:rsid w:val="00595A9F"/>
    <w:rsid w:val="00595C10"/>
    <w:rsid w:val="0059609B"/>
    <w:rsid w:val="005961C3"/>
    <w:rsid w:val="00596425"/>
    <w:rsid w:val="00597C1E"/>
    <w:rsid w:val="005A0515"/>
    <w:rsid w:val="005A1062"/>
    <w:rsid w:val="005A20A1"/>
    <w:rsid w:val="005A357F"/>
    <w:rsid w:val="005A360D"/>
    <w:rsid w:val="005A3A70"/>
    <w:rsid w:val="005A3B4D"/>
    <w:rsid w:val="005A3D4E"/>
    <w:rsid w:val="005A45C6"/>
    <w:rsid w:val="005A5816"/>
    <w:rsid w:val="005A5A0D"/>
    <w:rsid w:val="005A65B4"/>
    <w:rsid w:val="005A67BB"/>
    <w:rsid w:val="005A6B22"/>
    <w:rsid w:val="005A76A7"/>
    <w:rsid w:val="005A7A6F"/>
    <w:rsid w:val="005A7C0C"/>
    <w:rsid w:val="005A7F4B"/>
    <w:rsid w:val="005B0304"/>
    <w:rsid w:val="005B05AA"/>
    <w:rsid w:val="005B0F35"/>
    <w:rsid w:val="005B0FC7"/>
    <w:rsid w:val="005B10FF"/>
    <w:rsid w:val="005B1A0C"/>
    <w:rsid w:val="005B216D"/>
    <w:rsid w:val="005B2921"/>
    <w:rsid w:val="005B2B26"/>
    <w:rsid w:val="005B30BD"/>
    <w:rsid w:val="005B32B1"/>
    <w:rsid w:val="005B34CA"/>
    <w:rsid w:val="005B3691"/>
    <w:rsid w:val="005B417C"/>
    <w:rsid w:val="005B41DA"/>
    <w:rsid w:val="005B429D"/>
    <w:rsid w:val="005B4E6E"/>
    <w:rsid w:val="005B6B64"/>
    <w:rsid w:val="005B7EE1"/>
    <w:rsid w:val="005C0057"/>
    <w:rsid w:val="005C01E0"/>
    <w:rsid w:val="005C121D"/>
    <w:rsid w:val="005C131B"/>
    <w:rsid w:val="005C1CAE"/>
    <w:rsid w:val="005C21DB"/>
    <w:rsid w:val="005C2225"/>
    <w:rsid w:val="005C4504"/>
    <w:rsid w:val="005C4E42"/>
    <w:rsid w:val="005C55D2"/>
    <w:rsid w:val="005C5F82"/>
    <w:rsid w:val="005C6533"/>
    <w:rsid w:val="005C6BF6"/>
    <w:rsid w:val="005C6C5B"/>
    <w:rsid w:val="005C7AEA"/>
    <w:rsid w:val="005D12DF"/>
    <w:rsid w:val="005D2F01"/>
    <w:rsid w:val="005D312F"/>
    <w:rsid w:val="005D36B3"/>
    <w:rsid w:val="005D441C"/>
    <w:rsid w:val="005D4738"/>
    <w:rsid w:val="005D509D"/>
    <w:rsid w:val="005D53E6"/>
    <w:rsid w:val="005D5491"/>
    <w:rsid w:val="005D5535"/>
    <w:rsid w:val="005D5A99"/>
    <w:rsid w:val="005D5D75"/>
    <w:rsid w:val="005D6883"/>
    <w:rsid w:val="005D6C15"/>
    <w:rsid w:val="005D7F3F"/>
    <w:rsid w:val="005E0AF9"/>
    <w:rsid w:val="005E10B8"/>
    <w:rsid w:val="005E13F1"/>
    <w:rsid w:val="005E1511"/>
    <w:rsid w:val="005E1F62"/>
    <w:rsid w:val="005E20EA"/>
    <w:rsid w:val="005E23C2"/>
    <w:rsid w:val="005E2849"/>
    <w:rsid w:val="005E2BCF"/>
    <w:rsid w:val="005E3EA9"/>
    <w:rsid w:val="005E3FF0"/>
    <w:rsid w:val="005E4588"/>
    <w:rsid w:val="005E4BF5"/>
    <w:rsid w:val="005E4C55"/>
    <w:rsid w:val="005E4D7A"/>
    <w:rsid w:val="005E5395"/>
    <w:rsid w:val="005E5FCC"/>
    <w:rsid w:val="005E60BD"/>
    <w:rsid w:val="005E69E1"/>
    <w:rsid w:val="005E6AA3"/>
    <w:rsid w:val="005E7CB1"/>
    <w:rsid w:val="005E7FF9"/>
    <w:rsid w:val="005F02E5"/>
    <w:rsid w:val="005F0597"/>
    <w:rsid w:val="005F0756"/>
    <w:rsid w:val="005F0C2F"/>
    <w:rsid w:val="005F0E8A"/>
    <w:rsid w:val="005F2461"/>
    <w:rsid w:val="005F3455"/>
    <w:rsid w:val="005F35E0"/>
    <w:rsid w:val="005F385E"/>
    <w:rsid w:val="005F464D"/>
    <w:rsid w:val="005F48AB"/>
    <w:rsid w:val="005F554B"/>
    <w:rsid w:val="005F55B4"/>
    <w:rsid w:val="005F576F"/>
    <w:rsid w:val="005F5BE2"/>
    <w:rsid w:val="005F5D72"/>
    <w:rsid w:val="005F6886"/>
    <w:rsid w:val="005F72BF"/>
    <w:rsid w:val="005F79C1"/>
    <w:rsid w:val="005F7D73"/>
    <w:rsid w:val="006002DC"/>
    <w:rsid w:val="0060032C"/>
    <w:rsid w:val="006003CE"/>
    <w:rsid w:val="00600675"/>
    <w:rsid w:val="00601375"/>
    <w:rsid w:val="00602A44"/>
    <w:rsid w:val="00603597"/>
    <w:rsid w:val="006036A7"/>
    <w:rsid w:val="006036B6"/>
    <w:rsid w:val="00604088"/>
    <w:rsid w:val="00604C79"/>
    <w:rsid w:val="006051BA"/>
    <w:rsid w:val="00605926"/>
    <w:rsid w:val="00606199"/>
    <w:rsid w:val="00606FA9"/>
    <w:rsid w:val="0060729C"/>
    <w:rsid w:val="0060757C"/>
    <w:rsid w:val="00607AC7"/>
    <w:rsid w:val="00607EA2"/>
    <w:rsid w:val="00610DCF"/>
    <w:rsid w:val="00611595"/>
    <w:rsid w:val="00611F8F"/>
    <w:rsid w:val="006121BB"/>
    <w:rsid w:val="00612276"/>
    <w:rsid w:val="006130F7"/>
    <w:rsid w:val="006133B2"/>
    <w:rsid w:val="0061470D"/>
    <w:rsid w:val="00614842"/>
    <w:rsid w:val="00614C2D"/>
    <w:rsid w:val="00614C6E"/>
    <w:rsid w:val="0061508F"/>
    <w:rsid w:val="0061556D"/>
    <w:rsid w:val="00615D77"/>
    <w:rsid w:val="00615E64"/>
    <w:rsid w:val="00616E83"/>
    <w:rsid w:val="00617B3D"/>
    <w:rsid w:val="00617D90"/>
    <w:rsid w:val="006204C1"/>
    <w:rsid w:val="00620F45"/>
    <w:rsid w:val="00621BAD"/>
    <w:rsid w:val="00621F8D"/>
    <w:rsid w:val="00621F8E"/>
    <w:rsid w:val="0062234F"/>
    <w:rsid w:val="006226A4"/>
    <w:rsid w:val="00622AED"/>
    <w:rsid w:val="00622EA8"/>
    <w:rsid w:val="00623A98"/>
    <w:rsid w:val="0062538C"/>
    <w:rsid w:val="00625C6E"/>
    <w:rsid w:val="00625FB2"/>
    <w:rsid w:val="006262DB"/>
    <w:rsid w:val="00626C9B"/>
    <w:rsid w:val="00627554"/>
    <w:rsid w:val="006276DB"/>
    <w:rsid w:val="00627ECD"/>
    <w:rsid w:val="00630428"/>
    <w:rsid w:val="006316FE"/>
    <w:rsid w:val="00631887"/>
    <w:rsid w:val="006319A3"/>
    <w:rsid w:val="00632A39"/>
    <w:rsid w:val="00632D80"/>
    <w:rsid w:val="006335A3"/>
    <w:rsid w:val="00633E17"/>
    <w:rsid w:val="00633EBD"/>
    <w:rsid w:val="0063409C"/>
    <w:rsid w:val="0063428C"/>
    <w:rsid w:val="00634BBF"/>
    <w:rsid w:val="00634E21"/>
    <w:rsid w:val="00635428"/>
    <w:rsid w:val="0063560E"/>
    <w:rsid w:val="0063584F"/>
    <w:rsid w:val="00636581"/>
    <w:rsid w:val="00636A9E"/>
    <w:rsid w:val="00636CD6"/>
    <w:rsid w:val="006373DD"/>
    <w:rsid w:val="006375E8"/>
    <w:rsid w:val="00637942"/>
    <w:rsid w:val="00637BC5"/>
    <w:rsid w:val="00637C17"/>
    <w:rsid w:val="00637C1D"/>
    <w:rsid w:val="006407F9"/>
    <w:rsid w:val="00640B20"/>
    <w:rsid w:val="00641216"/>
    <w:rsid w:val="00641257"/>
    <w:rsid w:val="006415EE"/>
    <w:rsid w:val="00642C14"/>
    <w:rsid w:val="00642DA8"/>
    <w:rsid w:val="00643182"/>
    <w:rsid w:val="006431FD"/>
    <w:rsid w:val="00643AA4"/>
    <w:rsid w:val="00644301"/>
    <w:rsid w:val="006449BD"/>
    <w:rsid w:val="006450A4"/>
    <w:rsid w:val="006458DD"/>
    <w:rsid w:val="00646B31"/>
    <w:rsid w:val="006472EE"/>
    <w:rsid w:val="00650C07"/>
    <w:rsid w:val="00650CB5"/>
    <w:rsid w:val="0065164C"/>
    <w:rsid w:val="0065165C"/>
    <w:rsid w:val="00651A16"/>
    <w:rsid w:val="00651EB1"/>
    <w:rsid w:val="00651EF2"/>
    <w:rsid w:val="00652267"/>
    <w:rsid w:val="00652E2C"/>
    <w:rsid w:val="00652F07"/>
    <w:rsid w:val="006535B2"/>
    <w:rsid w:val="006537A6"/>
    <w:rsid w:val="006537E0"/>
    <w:rsid w:val="00654DFE"/>
    <w:rsid w:val="006558D1"/>
    <w:rsid w:val="006565A5"/>
    <w:rsid w:val="006571ED"/>
    <w:rsid w:val="00657D28"/>
    <w:rsid w:val="00660025"/>
    <w:rsid w:val="00660130"/>
    <w:rsid w:val="00660514"/>
    <w:rsid w:val="00660A89"/>
    <w:rsid w:val="00661087"/>
    <w:rsid w:val="0066165D"/>
    <w:rsid w:val="00661CB5"/>
    <w:rsid w:val="00662556"/>
    <w:rsid w:val="006626AE"/>
    <w:rsid w:val="00663D65"/>
    <w:rsid w:val="00663DE8"/>
    <w:rsid w:val="00664609"/>
    <w:rsid w:val="006646D9"/>
    <w:rsid w:val="00665579"/>
    <w:rsid w:val="00665840"/>
    <w:rsid w:val="006659C2"/>
    <w:rsid w:val="006673C4"/>
    <w:rsid w:val="00667815"/>
    <w:rsid w:val="00667B27"/>
    <w:rsid w:val="0067017B"/>
    <w:rsid w:val="00670D51"/>
    <w:rsid w:val="00670F00"/>
    <w:rsid w:val="00671F91"/>
    <w:rsid w:val="00672023"/>
    <w:rsid w:val="00672147"/>
    <w:rsid w:val="006722C2"/>
    <w:rsid w:val="00672B1F"/>
    <w:rsid w:val="00672DEE"/>
    <w:rsid w:val="00673014"/>
    <w:rsid w:val="00674806"/>
    <w:rsid w:val="0067537C"/>
    <w:rsid w:val="00675850"/>
    <w:rsid w:val="0067606C"/>
    <w:rsid w:val="0067628E"/>
    <w:rsid w:val="00677365"/>
    <w:rsid w:val="006776F2"/>
    <w:rsid w:val="00677E0A"/>
    <w:rsid w:val="006801A9"/>
    <w:rsid w:val="00681193"/>
    <w:rsid w:val="006829DF"/>
    <w:rsid w:val="00682B43"/>
    <w:rsid w:val="00682D4E"/>
    <w:rsid w:val="00682D77"/>
    <w:rsid w:val="006833CE"/>
    <w:rsid w:val="0068402D"/>
    <w:rsid w:val="00684231"/>
    <w:rsid w:val="0068482F"/>
    <w:rsid w:val="00684990"/>
    <w:rsid w:val="006853DE"/>
    <w:rsid w:val="006856F3"/>
    <w:rsid w:val="00685DE7"/>
    <w:rsid w:val="00686F61"/>
    <w:rsid w:val="0068769C"/>
    <w:rsid w:val="00687F90"/>
    <w:rsid w:val="006905C0"/>
    <w:rsid w:val="00690B31"/>
    <w:rsid w:val="00691433"/>
    <w:rsid w:val="006914D6"/>
    <w:rsid w:val="00691A86"/>
    <w:rsid w:val="0069206D"/>
    <w:rsid w:val="0069218D"/>
    <w:rsid w:val="0069262C"/>
    <w:rsid w:val="00692AE6"/>
    <w:rsid w:val="00692C79"/>
    <w:rsid w:val="00693167"/>
    <w:rsid w:val="006931C2"/>
    <w:rsid w:val="006933BD"/>
    <w:rsid w:val="006935E9"/>
    <w:rsid w:val="00693971"/>
    <w:rsid w:val="0069402D"/>
    <w:rsid w:val="00694093"/>
    <w:rsid w:val="006942DA"/>
    <w:rsid w:val="006947C9"/>
    <w:rsid w:val="00695484"/>
    <w:rsid w:val="00695CE4"/>
    <w:rsid w:val="00696265"/>
    <w:rsid w:val="006A09D0"/>
    <w:rsid w:val="006A11E0"/>
    <w:rsid w:val="006A1AB0"/>
    <w:rsid w:val="006A1ADE"/>
    <w:rsid w:val="006A1C3A"/>
    <w:rsid w:val="006A1E71"/>
    <w:rsid w:val="006A2232"/>
    <w:rsid w:val="006A2734"/>
    <w:rsid w:val="006A3963"/>
    <w:rsid w:val="006A39BF"/>
    <w:rsid w:val="006A4979"/>
    <w:rsid w:val="006A4D8E"/>
    <w:rsid w:val="006A607E"/>
    <w:rsid w:val="006A62C4"/>
    <w:rsid w:val="006A68FC"/>
    <w:rsid w:val="006A770C"/>
    <w:rsid w:val="006A7EA5"/>
    <w:rsid w:val="006B0C30"/>
    <w:rsid w:val="006B1F29"/>
    <w:rsid w:val="006B2018"/>
    <w:rsid w:val="006B28E4"/>
    <w:rsid w:val="006B2CB2"/>
    <w:rsid w:val="006B2F7E"/>
    <w:rsid w:val="006B3B7B"/>
    <w:rsid w:val="006B4004"/>
    <w:rsid w:val="006B4819"/>
    <w:rsid w:val="006B51DF"/>
    <w:rsid w:val="006B5C33"/>
    <w:rsid w:val="006B60C6"/>
    <w:rsid w:val="006B729A"/>
    <w:rsid w:val="006B733F"/>
    <w:rsid w:val="006C0131"/>
    <w:rsid w:val="006C0D84"/>
    <w:rsid w:val="006C118C"/>
    <w:rsid w:val="006C16D3"/>
    <w:rsid w:val="006C1BF6"/>
    <w:rsid w:val="006C2CDD"/>
    <w:rsid w:val="006C2D19"/>
    <w:rsid w:val="006C300B"/>
    <w:rsid w:val="006C342B"/>
    <w:rsid w:val="006C38AF"/>
    <w:rsid w:val="006C3D27"/>
    <w:rsid w:val="006C3F0A"/>
    <w:rsid w:val="006C4226"/>
    <w:rsid w:val="006C4499"/>
    <w:rsid w:val="006C4739"/>
    <w:rsid w:val="006C4AF8"/>
    <w:rsid w:val="006C4F95"/>
    <w:rsid w:val="006C5266"/>
    <w:rsid w:val="006C62E9"/>
    <w:rsid w:val="006C6894"/>
    <w:rsid w:val="006C73EC"/>
    <w:rsid w:val="006C7B8E"/>
    <w:rsid w:val="006C7D14"/>
    <w:rsid w:val="006D0037"/>
    <w:rsid w:val="006D0869"/>
    <w:rsid w:val="006D0C33"/>
    <w:rsid w:val="006D0E08"/>
    <w:rsid w:val="006D0FC0"/>
    <w:rsid w:val="006D1F44"/>
    <w:rsid w:val="006D2D44"/>
    <w:rsid w:val="006D2D51"/>
    <w:rsid w:val="006D3C7C"/>
    <w:rsid w:val="006D3FF8"/>
    <w:rsid w:val="006D51B4"/>
    <w:rsid w:val="006D5464"/>
    <w:rsid w:val="006D675F"/>
    <w:rsid w:val="006D68B8"/>
    <w:rsid w:val="006D72C9"/>
    <w:rsid w:val="006D7326"/>
    <w:rsid w:val="006D7F98"/>
    <w:rsid w:val="006E0841"/>
    <w:rsid w:val="006E0AA4"/>
    <w:rsid w:val="006E0C4E"/>
    <w:rsid w:val="006E0FC1"/>
    <w:rsid w:val="006E1007"/>
    <w:rsid w:val="006E10BE"/>
    <w:rsid w:val="006E1DE6"/>
    <w:rsid w:val="006E2D16"/>
    <w:rsid w:val="006E315E"/>
    <w:rsid w:val="006E32CB"/>
    <w:rsid w:val="006E365B"/>
    <w:rsid w:val="006E43F3"/>
    <w:rsid w:val="006E486B"/>
    <w:rsid w:val="006E4969"/>
    <w:rsid w:val="006E4A5B"/>
    <w:rsid w:val="006E4B09"/>
    <w:rsid w:val="006E5AA9"/>
    <w:rsid w:val="006E5E30"/>
    <w:rsid w:val="006E684D"/>
    <w:rsid w:val="006E68F2"/>
    <w:rsid w:val="006E69C7"/>
    <w:rsid w:val="006F0C6E"/>
    <w:rsid w:val="006F134A"/>
    <w:rsid w:val="006F191A"/>
    <w:rsid w:val="006F1F15"/>
    <w:rsid w:val="006F2F49"/>
    <w:rsid w:val="006F353F"/>
    <w:rsid w:val="006F35B1"/>
    <w:rsid w:val="006F47C6"/>
    <w:rsid w:val="006F499F"/>
    <w:rsid w:val="006F4E52"/>
    <w:rsid w:val="006F4EE1"/>
    <w:rsid w:val="006F5103"/>
    <w:rsid w:val="006F5BA7"/>
    <w:rsid w:val="006F5F5A"/>
    <w:rsid w:val="006F7BA8"/>
    <w:rsid w:val="0070016F"/>
    <w:rsid w:val="0070155B"/>
    <w:rsid w:val="00701BDC"/>
    <w:rsid w:val="007021B8"/>
    <w:rsid w:val="007023DE"/>
    <w:rsid w:val="00702656"/>
    <w:rsid w:val="00702FCF"/>
    <w:rsid w:val="0070480F"/>
    <w:rsid w:val="00704E5D"/>
    <w:rsid w:val="00705802"/>
    <w:rsid w:val="00705875"/>
    <w:rsid w:val="00705B6B"/>
    <w:rsid w:val="00706ACA"/>
    <w:rsid w:val="00706C6B"/>
    <w:rsid w:val="007072B7"/>
    <w:rsid w:val="00707396"/>
    <w:rsid w:val="00707B73"/>
    <w:rsid w:val="007116B1"/>
    <w:rsid w:val="00712966"/>
    <w:rsid w:val="00713112"/>
    <w:rsid w:val="0071393D"/>
    <w:rsid w:val="00713C91"/>
    <w:rsid w:val="00713E03"/>
    <w:rsid w:val="00713FFE"/>
    <w:rsid w:val="007144FA"/>
    <w:rsid w:val="007147CD"/>
    <w:rsid w:val="00714FF5"/>
    <w:rsid w:val="00715371"/>
    <w:rsid w:val="007161AE"/>
    <w:rsid w:val="00716409"/>
    <w:rsid w:val="0071650B"/>
    <w:rsid w:val="00716D53"/>
    <w:rsid w:val="0071700F"/>
    <w:rsid w:val="007173F6"/>
    <w:rsid w:val="00717566"/>
    <w:rsid w:val="00717804"/>
    <w:rsid w:val="00720169"/>
    <w:rsid w:val="007202B4"/>
    <w:rsid w:val="00720CE9"/>
    <w:rsid w:val="00720E8F"/>
    <w:rsid w:val="007218E0"/>
    <w:rsid w:val="007218EA"/>
    <w:rsid w:val="00721AA7"/>
    <w:rsid w:val="007221C0"/>
    <w:rsid w:val="00722E94"/>
    <w:rsid w:val="00724074"/>
    <w:rsid w:val="007242D0"/>
    <w:rsid w:val="007251A8"/>
    <w:rsid w:val="00725264"/>
    <w:rsid w:val="00725564"/>
    <w:rsid w:val="00725D4C"/>
    <w:rsid w:val="00726137"/>
    <w:rsid w:val="007264C1"/>
    <w:rsid w:val="007267C9"/>
    <w:rsid w:val="00726AE9"/>
    <w:rsid w:val="00726B8C"/>
    <w:rsid w:val="00727176"/>
    <w:rsid w:val="0073093A"/>
    <w:rsid w:val="00730F09"/>
    <w:rsid w:val="0073124C"/>
    <w:rsid w:val="00732407"/>
    <w:rsid w:val="007327D1"/>
    <w:rsid w:val="007328F3"/>
    <w:rsid w:val="00732B02"/>
    <w:rsid w:val="00732F73"/>
    <w:rsid w:val="00733BBD"/>
    <w:rsid w:val="00733DB9"/>
    <w:rsid w:val="00734704"/>
    <w:rsid w:val="00734723"/>
    <w:rsid w:val="00734CAD"/>
    <w:rsid w:val="00734D6F"/>
    <w:rsid w:val="00734FA6"/>
    <w:rsid w:val="00735115"/>
    <w:rsid w:val="00735289"/>
    <w:rsid w:val="00735E6A"/>
    <w:rsid w:val="00736B5F"/>
    <w:rsid w:val="0073711E"/>
    <w:rsid w:val="00737259"/>
    <w:rsid w:val="00737733"/>
    <w:rsid w:val="00737FC0"/>
    <w:rsid w:val="00740333"/>
    <w:rsid w:val="00740516"/>
    <w:rsid w:val="00740994"/>
    <w:rsid w:val="00740F36"/>
    <w:rsid w:val="00742065"/>
    <w:rsid w:val="007422CA"/>
    <w:rsid w:val="00742DDF"/>
    <w:rsid w:val="007433E1"/>
    <w:rsid w:val="007443E3"/>
    <w:rsid w:val="007444CC"/>
    <w:rsid w:val="0074461D"/>
    <w:rsid w:val="007449B6"/>
    <w:rsid w:val="00745799"/>
    <w:rsid w:val="0074581B"/>
    <w:rsid w:val="00746796"/>
    <w:rsid w:val="007474E8"/>
    <w:rsid w:val="00747E08"/>
    <w:rsid w:val="007504FD"/>
    <w:rsid w:val="00750E4D"/>
    <w:rsid w:val="007518BD"/>
    <w:rsid w:val="00752352"/>
    <w:rsid w:val="0075263A"/>
    <w:rsid w:val="0075289E"/>
    <w:rsid w:val="00752922"/>
    <w:rsid w:val="007541A4"/>
    <w:rsid w:val="00754375"/>
    <w:rsid w:val="007544C3"/>
    <w:rsid w:val="00754957"/>
    <w:rsid w:val="00755707"/>
    <w:rsid w:val="00756070"/>
    <w:rsid w:val="007570DC"/>
    <w:rsid w:val="00757151"/>
    <w:rsid w:val="00757EF6"/>
    <w:rsid w:val="00760021"/>
    <w:rsid w:val="00760C15"/>
    <w:rsid w:val="00761460"/>
    <w:rsid w:val="00761A33"/>
    <w:rsid w:val="007624AB"/>
    <w:rsid w:val="00762978"/>
    <w:rsid w:val="00763427"/>
    <w:rsid w:val="00763B68"/>
    <w:rsid w:val="00763F8E"/>
    <w:rsid w:val="00765276"/>
    <w:rsid w:val="00765F0E"/>
    <w:rsid w:val="00767260"/>
    <w:rsid w:val="00767318"/>
    <w:rsid w:val="00770968"/>
    <w:rsid w:val="00771466"/>
    <w:rsid w:val="00771B06"/>
    <w:rsid w:val="00771C37"/>
    <w:rsid w:val="00771FBE"/>
    <w:rsid w:val="007720B5"/>
    <w:rsid w:val="00772808"/>
    <w:rsid w:val="0077378E"/>
    <w:rsid w:val="00773E33"/>
    <w:rsid w:val="007745A7"/>
    <w:rsid w:val="00774733"/>
    <w:rsid w:val="00774D75"/>
    <w:rsid w:val="00775698"/>
    <w:rsid w:val="00775814"/>
    <w:rsid w:val="007759EF"/>
    <w:rsid w:val="00775A7B"/>
    <w:rsid w:val="00775E2E"/>
    <w:rsid w:val="007765BA"/>
    <w:rsid w:val="007774C8"/>
    <w:rsid w:val="00777818"/>
    <w:rsid w:val="00780324"/>
    <w:rsid w:val="00780CB1"/>
    <w:rsid w:val="00780FAE"/>
    <w:rsid w:val="00782251"/>
    <w:rsid w:val="0078284D"/>
    <w:rsid w:val="00782A40"/>
    <w:rsid w:val="00783728"/>
    <w:rsid w:val="0078376A"/>
    <w:rsid w:val="00783910"/>
    <w:rsid w:val="00783AD6"/>
    <w:rsid w:val="007841E8"/>
    <w:rsid w:val="007849E0"/>
    <w:rsid w:val="007853D6"/>
    <w:rsid w:val="0078542E"/>
    <w:rsid w:val="007854D3"/>
    <w:rsid w:val="0078566D"/>
    <w:rsid w:val="00785C6F"/>
    <w:rsid w:val="00790BEE"/>
    <w:rsid w:val="00790D4A"/>
    <w:rsid w:val="00791BEC"/>
    <w:rsid w:val="00791C05"/>
    <w:rsid w:val="00791CD2"/>
    <w:rsid w:val="0079230F"/>
    <w:rsid w:val="0079262F"/>
    <w:rsid w:val="007930C4"/>
    <w:rsid w:val="0079352D"/>
    <w:rsid w:val="00793863"/>
    <w:rsid w:val="00793C9E"/>
    <w:rsid w:val="007944B8"/>
    <w:rsid w:val="00794A96"/>
    <w:rsid w:val="00794CEA"/>
    <w:rsid w:val="0079543F"/>
    <w:rsid w:val="00795745"/>
    <w:rsid w:val="00795901"/>
    <w:rsid w:val="00795A80"/>
    <w:rsid w:val="00795B45"/>
    <w:rsid w:val="00795FCC"/>
    <w:rsid w:val="0079628C"/>
    <w:rsid w:val="00796869"/>
    <w:rsid w:val="007A0AD6"/>
    <w:rsid w:val="007A1371"/>
    <w:rsid w:val="007A1BE1"/>
    <w:rsid w:val="007A1FDA"/>
    <w:rsid w:val="007A30D1"/>
    <w:rsid w:val="007A32BF"/>
    <w:rsid w:val="007A3352"/>
    <w:rsid w:val="007A43D7"/>
    <w:rsid w:val="007A545E"/>
    <w:rsid w:val="007A55C1"/>
    <w:rsid w:val="007A590F"/>
    <w:rsid w:val="007A6020"/>
    <w:rsid w:val="007A609C"/>
    <w:rsid w:val="007A6436"/>
    <w:rsid w:val="007A6819"/>
    <w:rsid w:val="007A6BFB"/>
    <w:rsid w:val="007A6D2E"/>
    <w:rsid w:val="007A78BC"/>
    <w:rsid w:val="007A7B76"/>
    <w:rsid w:val="007B04B4"/>
    <w:rsid w:val="007B07B7"/>
    <w:rsid w:val="007B0977"/>
    <w:rsid w:val="007B0C39"/>
    <w:rsid w:val="007B0D39"/>
    <w:rsid w:val="007B1508"/>
    <w:rsid w:val="007B22A5"/>
    <w:rsid w:val="007B56BF"/>
    <w:rsid w:val="007B5F6D"/>
    <w:rsid w:val="007B617A"/>
    <w:rsid w:val="007B69F5"/>
    <w:rsid w:val="007B6A44"/>
    <w:rsid w:val="007B7829"/>
    <w:rsid w:val="007B783A"/>
    <w:rsid w:val="007C02E5"/>
    <w:rsid w:val="007C0B88"/>
    <w:rsid w:val="007C0E2C"/>
    <w:rsid w:val="007C1B3B"/>
    <w:rsid w:val="007C32B9"/>
    <w:rsid w:val="007C3776"/>
    <w:rsid w:val="007C37DD"/>
    <w:rsid w:val="007C3DD8"/>
    <w:rsid w:val="007C3FD0"/>
    <w:rsid w:val="007C4213"/>
    <w:rsid w:val="007C5428"/>
    <w:rsid w:val="007C54EE"/>
    <w:rsid w:val="007C60E7"/>
    <w:rsid w:val="007C60F5"/>
    <w:rsid w:val="007C6456"/>
    <w:rsid w:val="007C6F22"/>
    <w:rsid w:val="007C706A"/>
    <w:rsid w:val="007C743F"/>
    <w:rsid w:val="007C7EBB"/>
    <w:rsid w:val="007D00EA"/>
    <w:rsid w:val="007D0126"/>
    <w:rsid w:val="007D0858"/>
    <w:rsid w:val="007D0ABD"/>
    <w:rsid w:val="007D0B68"/>
    <w:rsid w:val="007D1C6E"/>
    <w:rsid w:val="007D344A"/>
    <w:rsid w:val="007D348A"/>
    <w:rsid w:val="007D41A9"/>
    <w:rsid w:val="007D4A16"/>
    <w:rsid w:val="007D4F0F"/>
    <w:rsid w:val="007D5B4B"/>
    <w:rsid w:val="007D6008"/>
    <w:rsid w:val="007D6471"/>
    <w:rsid w:val="007D6543"/>
    <w:rsid w:val="007D6AB0"/>
    <w:rsid w:val="007D71FA"/>
    <w:rsid w:val="007D7989"/>
    <w:rsid w:val="007D7DB8"/>
    <w:rsid w:val="007D7E6B"/>
    <w:rsid w:val="007E067F"/>
    <w:rsid w:val="007E0C22"/>
    <w:rsid w:val="007E0EA2"/>
    <w:rsid w:val="007E2E9E"/>
    <w:rsid w:val="007E37DF"/>
    <w:rsid w:val="007E42F1"/>
    <w:rsid w:val="007E47C3"/>
    <w:rsid w:val="007E4D4A"/>
    <w:rsid w:val="007E5433"/>
    <w:rsid w:val="007E62B4"/>
    <w:rsid w:val="007E6413"/>
    <w:rsid w:val="007E66E4"/>
    <w:rsid w:val="007E6DF7"/>
    <w:rsid w:val="007E737A"/>
    <w:rsid w:val="007E76B9"/>
    <w:rsid w:val="007E7882"/>
    <w:rsid w:val="007F04FF"/>
    <w:rsid w:val="007F0DDB"/>
    <w:rsid w:val="007F0FDD"/>
    <w:rsid w:val="007F2307"/>
    <w:rsid w:val="007F3944"/>
    <w:rsid w:val="007F3DF9"/>
    <w:rsid w:val="007F4101"/>
    <w:rsid w:val="007F51C6"/>
    <w:rsid w:val="007F5580"/>
    <w:rsid w:val="007F5793"/>
    <w:rsid w:val="007F5AD8"/>
    <w:rsid w:val="007F682A"/>
    <w:rsid w:val="007F6EAF"/>
    <w:rsid w:val="007F7113"/>
    <w:rsid w:val="007F7AE6"/>
    <w:rsid w:val="008006F8"/>
    <w:rsid w:val="00800897"/>
    <w:rsid w:val="00800913"/>
    <w:rsid w:val="00801B06"/>
    <w:rsid w:val="00801DD5"/>
    <w:rsid w:val="00802206"/>
    <w:rsid w:val="00802A21"/>
    <w:rsid w:val="00803764"/>
    <w:rsid w:val="00804578"/>
    <w:rsid w:val="00804716"/>
    <w:rsid w:val="0080481B"/>
    <w:rsid w:val="00804983"/>
    <w:rsid w:val="00805B25"/>
    <w:rsid w:val="008061C5"/>
    <w:rsid w:val="008062C1"/>
    <w:rsid w:val="008063FB"/>
    <w:rsid w:val="008069A4"/>
    <w:rsid w:val="008069E7"/>
    <w:rsid w:val="00806FF3"/>
    <w:rsid w:val="00807B25"/>
    <w:rsid w:val="00807C93"/>
    <w:rsid w:val="008109B5"/>
    <w:rsid w:val="00811162"/>
    <w:rsid w:val="008112C6"/>
    <w:rsid w:val="00811611"/>
    <w:rsid w:val="00811956"/>
    <w:rsid w:val="00811F69"/>
    <w:rsid w:val="00812C7E"/>
    <w:rsid w:val="00813160"/>
    <w:rsid w:val="0081349D"/>
    <w:rsid w:val="00814ECD"/>
    <w:rsid w:val="008157B0"/>
    <w:rsid w:val="00815B5D"/>
    <w:rsid w:val="00815D7E"/>
    <w:rsid w:val="00816357"/>
    <w:rsid w:val="008163D1"/>
    <w:rsid w:val="008170F1"/>
    <w:rsid w:val="00817641"/>
    <w:rsid w:val="00817812"/>
    <w:rsid w:val="00820675"/>
    <w:rsid w:val="00820919"/>
    <w:rsid w:val="00820DA2"/>
    <w:rsid w:val="00821609"/>
    <w:rsid w:val="008216C4"/>
    <w:rsid w:val="00821897"/>
    <w:rsid w:val="0082204C"/>
    <w:rsid w:val="00822B6F"/>
    <w:rsid w:val="0082398F"/>
    <w:rsid w:val="00823B08"/>
    <w:rsid w:val="0082463B"/>
    <w:rsid w:val="00824A57"/>
    <w:rsid w:val="008256D1"/>
    <w:rsid w:val="008259FA"/>
    <w:rsid w:val="00825BC9"/>
    <w:rsid w:val="008260D6"/>
    <w:rsid w:val="008264E6"/>
    <w:rsid w:val="00826D82"/>
    <w:rsid w:val="00826EAB"/>
    <w:rsid w:val="008274E6"/>
    <w:rsid w:val="00830183"/>
    <w:rsid w:val="00830912"/>
    <w:rsid w:val="00830D0B"/>
    <w:rsid w:val="0083163D"/>
    <w:rsid w:val="008318C0"/>
    <w:rsid w:val="00831B96"/>
    <w:rsid w:val="0083212B"/>
    <w:rsid w:val="008322F2"/>
    <w:rsid w:val="00832433"/>
    <w:rsid w:val="0083384A"/>
    <w:rsid w:val="00834259"/>
    <w:rsid w:val="008349CE"/>
    <w:rsid w:val="00834F85"/>
    <w:rsid w:val="008354FA"/>
    <w:rsid w:val="00836F0E"/>
    <w:rsid w:val="00836F76"/>
    <w:rsid w:val="00837466"/>
    <w:rsid w:val="00837606"/>
    <w:rsid w:val="00840D60"/>
    <w:rsid w:val="008412DA"/>
    <w:rsid w:val="0084145B"/>
    <w:rsid w:val="00841F01"/>
    <w:rsid w:val="008441C8"/>
    <w:rsid w:val="0084498F"/>
    <w:rsid w:val="00844ABF"/>
    <w:rsid w:val="00844FEF"/>
    <w:rsid w:val="00845D42"/>
    <w:rsid w:val="008502A8"/>
    <w:rsid w:val="008512F4"/>
    <w:rsid w:val="00851912"/>
    <w:rsid w:val="00851921"/>
    <w:rsid w:val="0085229D"/>
    <w:rsid w:val="008529AE"/>
    <w:rsid w:val="00852F97"/>
    <w:rsid w:val="008538AA"/>
    <w:rsid w:val="00853CEF"/>
    <w:rsid w:val="00853D51"/>
    <w:rsid w:val="008540C5"/>
    <w:rsid w:val="0085444D"/>
    <w:rsid w:val="00856186"/>
    <w:rsid w:val="0085626C"/>
    <w:rsid w:val="00856725"/>
    <w:rsid w:val="0085693C"/>
    <w:rsid w:val="008577B8"/>
    <w:rsid w:val="00857E31"/>
    <w:rsid w:val="00860D7F"/>
    <w:rsid w:val="00861668"/>
    <w:rsid w:val="00861B91"/>
    <w:rsid w:val="00862F0B"/>
    <w:rsid w:val="00863210"/>
    <w:rsid w:val="008635F3"/>
    <w:rsid w:val="00863688"/>
    <w:rsid w:val="008636B0"/>
    <w:rsid w:val="0086371C"/>
    <w:rsid w:val="00863ECB"/>
    <w:rsid w:val="00863EDD"/>
    <w:rsid w:val="00864CF9"/>
    <w:rsid w:val="00865207"/>
    <w:rsid w:val="008657B4"/>
    <w:rsid w:val="00866315"/>
    <w:rsid w:val="00866890"/>
    <w:rsid w:val="00866B5B"/>
    <w:rsid w:val="00867CD4"/>
    <w:rsid w:val="00867D0E"/>
    <w:rsid w:val="008706FA"/>
    <w:rsid w:val="00870DB4"/>
    <w:rsid w:val="00871A05"/>
    <w:rsid w:val="00871AE9"/>
    <w:rsid w:val="00871F5C"/>
    <w:rsid w:val="00872C1D"/>
    <w:rsid w:val="00875002"/>
    <w:rsid w:val="0087557E"/>
    <w:rsid w:val="00877281"/>
    <w:rsid w:val="00877F22"/>
    <w:rsid w:val="0088030A"/>
    <w:rsid w:val="008808D0"/>
    <w:rsid w:val="00880E45"/>
    <w:rsid w:val="00880E49"/>
    <w:rsid w:val="008812EF"/>
    <w:rsid w:val="008814C8"/>
    <w:rsid w:val="00881D2A"/>
    <w:rsid w:val="0088214B"/>
    <w:rsid w:val="00882BFD"/>
    <w:rsid w:val="00882FFB"/>
    <w:rsid w:val="0088317C"/>
    <w:rsid w:val="008831EB"/>
    <w:rsid w:val="00883573"/>
    <w:rsid w:val="00884FDE"/>
    <w:rsid w:val="008859FE"/>
    <w:rsid w:val="008861C3"/>
    <w:rsid w:val="00886B46"/>
    <w:rsid w:val="00886E92"/>
    <w:rsid w:val="0088779A"/>
    <w:rsid w:val="00887C35"/>
    <w:rsid w:val="008901A2"/>
    <w:rsid w:val="008909D4"/>
    <w:rsid w:val="00890A63"/>
    <w:rsid w:val="00890C8C"/>
    <w:rsid w:val="00890E2C"/>
    <w:rsid w:val="00891DDF"/>
    <w:rsid w:val="00892041"/>
    <w:rsid w:val="008923F4"/>
    <w:rsid w:val="0089245D"/>
    <w:rsid w:val="00892CBD"/>
    <w:rsid w:val="00893303"/>
    <w:rsid w:val="0089347A"/>
    <w:rsid w:val="008939A5"/>
    <w:rsid w:val="00894200"/>
    <w:rsid w:val="008945E1"/>
    <w:rsid w:val="00894896"/>
    <w:rsid w:val="00894954"/>
    <w:rsid w:val="008949B2"/>
    <w:rsid w:val="0089552C"/>
    <w:rsid w:val="008955C4"/>
    <w:rsid w:val="008962B1"/>
    <w:rsid w:val="008965CC"/>
    <w:rsid w:val="0089742C"/>
    <w:rsid w:val="00897D40"/>
    <w:rsid w:val="008A0226"/>
    <w:rsid w:val="008A09C8"/>
    <w:rsid w:val="008A0DCE"/>
    <w:rsid w:val="008A2489"/>
    <w:rsid w:val="008A503B"/>
    <w:rsid w:val="008A50D5"/>
    <w:rsid w:val="008A56FC"/>
    <w:rsid w:val="008A573C"/>
    <w:rsid w:val="008A5E56"/>
    <w:rsid w:val="008A6552"/>
    <w:rsid w:val="008A6714"/>
    <w:rsid w:val="008A6BBF"/>
    <w:rsid w:val="008A703A"/>
    <w:rsid w:val="008A72D5"/>
    <w:rsid w:val="008B0063"/>
    <w:rsid w:val="008B0403"/>
    <w:rsid w:val="008B0626"/>
    <w:rsid w:val="008B1D1D"/>
    <w:rsid w:val="008B24E6"/>
    <w:rsid w:val="008B2828"/>
    <w:rsid w:val="008B2D2E"/>
    <w:rsid w:val="008B3023"/>
    <w:rsid w:val="008B33D6"/>
    <w:rsid w:val="008B36EB"/>
    <w:rsid w:val="008B4115"/>
    <w:rsid w:val="008B419B"/>
    <w:rsid w:val="008B4AB5"/>
    <w:rsid w:val="008B54F8"/>
    <w:rsid w:val="008B5B82"/>
    <w:rsid w:val="008B5BE5"/>
    <w:rsid w:val="008B6144"/>
    <w:rsid w:val="008B7092"/>
    <w:rsid w:val="008B7E4F"/>
    <w:rsid w:val="008C004D"/>
    <w:rsid w:val="008C12B1"/>
    <w:rsid w:val="008C139B"/>
    <w:rsid w:val="008C1849"/>
    <w:rsid w:val="008C1C40"/>
    <w:rsid w:val="008C23CD"/>
    <w:rsid w:val="008C2668"/>
    <w:rsid w:val="008C2994"/>
    <w:rsid w:val="008C2FAF"/>
    <w:rsid w:val="008C4355"/>
    <w:rsid w:val="008C4F3C"/>
    <w:rsid w:val="008C5717"/>
    <w:rsid w:val="008C5E86"/>
    <w:rsid w:val="008C64D7"/>
    <w:rsid w:val="008C71CF"/>
    <w:rsid w:val="008C731F"/>
    <w:rsid w:val="008C764F"/>
    <w:rsid w:val="008D0AC1"/>
    <w:rsid w:val="008D0FF3"/>
    <w:rsid w:val="008D1026"/>
    <w:rsid w:val="008D1158"/>
    <w:rsid w:val="008D139A"/>
    <w:rsid w:val="008D1458"/>
    <w:rsid w:val="008D14CC"/>
    <w:rsid w:val="008D2500"/>
    <w:rsid w:val="008D322D"/>
    <w:rsid w:val="008D36D1"/>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50BA"/>
    <w:rsid w:val="008E610D"/>
    <w:rsid w:val="008E676C"/>
    <w:rsid w:val="008E787D"/>
    <w:rsid w:val="008F0165"/>
    <w:rsid w:val="008F05A8"/>
    <w:rsid w:val="008F0629"/>
    <w:rsid w:val="008F1303"/>
    <w:rsid w:val="008F1B93"/>
    <w:rsid w:val="008F1E68"/>
    <w:rsid w:val="008F26AD"/>
    <w:rsid w:val="008F2A54"/>
    <w:rsid w:val="008F3627"/>
    <w:rsid w:val="008F3A5A"/>
    <w:rsid w:val="008F3CE9"/>
    <w:rsid w:val="008F3D06"/>
    <w:rsid w:val="008F436D"/>
    <w:rsid w:val="008F4A81"/>
    <w:rsid w:val="008F5177"/>
    <w:rsid w:val="008F5A19"/>
    <w:rsid w:val="008F60BE"/>
    <w:rsid w:val="008F63B6"/>
    <w:rsid w:val="008F6986"/>
    <w:rsid w:val="008F7330"/>
    <w:rsid w:val="00900227"/>
    <w:rsid w:val="009009EB"/>
    <w:rsid w:val="00900A81"/>
    <w:rsid w:val="009013C8"/>
    <w:rsid w:val="0090149C"/>
    <w:rsid w:val="009014F2"/>
    <w:rsid w:val="0090165B"/>
    <w:rsid w:val="00901961"/>
    <w:rsid w:val="00902038"/>
    <w:rsid w:val="00902885"/>
    <w:rsid w:val="00903368"/>
    <w:rsid w:val="00903445"/>
    <w:rsid w:val="00903711"/>
    <w:rsid w:val="00903B1B"/>
    <w:rsid w:val="00905F56"/>
    <w:rsid w:val="00906498"/>
    <w:rsid w:val="009068D5"/>
    <w:rsid w:val="00906F34"/>
    <w:rsid w:val="009073D8"/>
    <w:rsid w:val="00907AC7"/>
    <w:rsid w:val="00907D3F"/>
    <w:rsid w:val="00911FDB"/>
    <w:rsid w:val="00912124"/>
    <w:rsid w:val="00912D70"/>
    <w:rsid w:val="00913067"/>
    <w:rsid w:val="00913CF4"/>
    <w:rsid w:val="00915358"/>
    <w:rsid w:val="00915480"/>
    <w:rsid w:val="00916EDA"/>
    <w:rsid w:val="009179E8"/>
    <w:rsid w:val="00917AF8"/>
    <w:rsid w:val="00917BA1"/>
    <w:rsid w:val="0092004F"/>
    <w:rsid w:val="0092021B"/>
    <w:rsid w:val="0092039C"/>
    <w:rsid w:val="00920B53"/>
    <w:rsid w:val="00920D14"/>
    <w:rsid w:val="009218E5"/>
    <w:rsid w:val="009236EE"/>
    <w:rsid w:val="00923C9B"/>
    <w:rsid w:val="00924C79"/>
    <w:rsid w:val="00925CBE"/>
    <w:rsid w:val="00927668"/>
    <w:rsid w:val="0092794C"/>
    <w:rsid w:val="00927EEB"/>
    <w:rsid w:val="00930182"/>
    <w:rsid w:val="009304B6"/>
    <w:rsid w:val="00930753"/>
    <w:rsid w:val="0093158B"/>
    <w:rsid w:val="00931E2F"/>
    <w:rsid w:val="00931FA9"/>
    <w:rsid w:val="009333B2"/>
    <w:rsid w:val="00933ADE"/>
    <w:rsid w:val="00933C78"/>
    <w:rsid w:val="0093439E"/>
    <w:rsid w:val="00934D38"/>
    <w:rsid w:val="00934F1A"/>
    <w:rsid w:val="009362CC"/>
    <w:rsid w:val="00936705"/>
    <w:rsid w:val="00937457"/>
    <w:rsid w:val="00940506"/>
    <w:rsid w:val="009415B3"/>
    <w:rsid w:val="0094373E"/>
    <w:rsid w:val="00943E9C"/>
    <w:rsid w:val="009440C2"/>
    <w:rsid w:val="009447F8"/>
    <w:rsid w:val="00944F14"/>
    <w:rsid w:val="0094526A"/>
    <w:rsid w:val="009452DC"/>
    <w:rsid w:val="009459FA"/>
    <w:rsid w:val="00945D9F"/>
    <w:rsid w:val="009469C7"/>
    <w:rsid w:val="00946FFA"/>
    <w:rsid w:val="0094727F"/>
    <w:rsid w:val="009472F1"/>
    <w:rsid w:val="00947C30"/>
    <w:rsid w:val="00947F5A"/>
    <w:rsid w:val="00947FF7"/>
    <w:rsid w:val="009505F7"/>
    <w:rsid w:val="00950C23"/>
    <w:rsid w:val="00951333"/>
    <w:rsid w:val="00951BC9"/>
    <w:rsid w:val="00951C2D"/>
    <w:rsid w:val="00951D27"/>
    <w:rsid w:val="00952E6E"/>
    <w:rsid w:val="00953800"/>
    <w:rsid w:val="00954EF3"/>
    <w:rsid w:val="009552CE"/>
    <w:rsid w:val="00956393"/>
    <w:rsid w:val="0095683C"/>
    <w:rsid w:val="00957132"/>
    <w:rsid w:val="00957732"/>
    <w:rsid w:val="009578C1"/>
    <w:rsid w:val="0096031F"/>
    <w:rsid w:val="009607F9"/>
    <w:rsid w:val="00961AE8"/>
    <w:rsid w:val="00962389"/>
    <w:rsid w:val="00962399"/>
    <w:rsid w:val="009627C1"/>
    <w:rsid w:val="00962D67"/>
    <w:rsid w:val="009631AE"/>
    <w:rsid w:val="0096328C"/>
    <w:rsid w:val="00963A5C"/>
    <w:rsid w:val="00963A86"/>
    <w:rsid w:val="0096452D"/>
    <w:rsid w:val="0096529D"/>
    <w:rsid w:val="0096592B"/>
    <w:rsid w:val="009659D9"/>
    <w:rsid w:val="00965D7D"/>
    <w:rsid w:val="00965ED8"/>
    <w:rsid w:val="00966378"/>
    <w:rsid w:val="009669FD"/>
    <w:rsid w:val="00967AB3"/>
    <w:rsid w:val="00970529"/>
    <w:rsid w:val="00970D36"/>
    <w:rsid w:val="0097134F"/>
    <w:rsid w:val="00971FEE"/>
    <w:rsid w:val="00972209"/>
    <w:rsid w:val="009726AA"/>
    <w:rsid w:val="00972FCA"/>
    <w:rsid w:val="00973687"/>
    <w:rsid w:val="00973CD2"/>
    <w:rsid w:val="00974D00"/>
    <w:rsid w:val="00974F09"/>
    <w:rsid w:val="00975881"/>
    <w:rsid w:val="00975892"/>
    <w:rsid w:val="00975941"/>
    <w:rsid w:val="009759A1"/>
    <w:rsid w:val="009759FC"/>
    <w:rsid w:val="0097684C"/>
    <w:rsid w:val="00976A24"/>
    <w:rsid w:val="00977578"/>
    <w:rsid w:val="00977AD3"/>
    <w:rsid w:val="00977BE7"/>
    <w:rsid w:val="00977BF5"/>
    <w:rsid w:val="009803DC"/>
    <w:rsid w:val="00981021"/>
    <w:rsid w:val="0098150F"/>
    <w:rsid w:val="009826AD"/>
    <w:rsid w:val="0098281E"/>
    <w:rsid w:val="0098288B"/>
    <w:rsid w:val="00982DC2"/>
    <w:rsid w:val="00983AED"/>
    <w:rsid w:val="00983CB4"/>
    <w:rsid w:val="00983D3D"/>
    <w:rsid w:val="009840B7"/>
    <w:rsid w:val="00984157"/>
    <w:rsid w:val="00984E18"/>
    <w:rsid w:val="00984FDC"/>
    <w:rsid w:val="009859F1"/>
    <w:rsid w:val="009861CF"/>
    <w:rsid w:val="009869FB"/>
    <w:rsid w:val="00990399"/>
    <w:rsid w:val="00990F3E"/>
    <w:rsid w:val="0099196B"/>
    <w:rsid w:val="00991D62"/>
    <w:rsid w:val="00991E34"/>
    <w:rsid w:val="0099233D"/>
    <w:rsid w:val="00992547"/>
    <w:rsid w:val="00992AA1"/>
    <w:rsid w:val="009938D5"/>
    <w:rsid w:val="00993BBB"/>
    <w:rsid w:val="00993D0D"/>
    <w:rsid w:val="00994537"/>
    <w:rsid w:val="00994906"/>
    <w:rsid w:val="00994915"/>
    <w:rsid w:val="00995582"/>
    <w:rsid w:val="0099572E"/>
    <w:rsid w:val="00996BD2"/>
    <w:rsid w:val="00997460"/>
    <w:rsid w:val="009A0301"/>
    <w:rsid w:val="009A0FFC"/>
    <w:rsid w:val="009A118E"/>
    <w:rsid w:val="009A23B2"/>
    <w:rsid w:val="009A2D6F"/>
    <w:rsid w:val="009A3279"/>
    <w:rsid w:val="009A3A02"/>
    <w:rsid w:val="009A3B20"/>
    <w:rsid w:val="009A4529"/>
    <w:rsid w:val="009A46CD"/>
    <w:rsid w:val="009A4D23"/>
    <w:rsid w:val="009A50F4"/>
    <w:rsid w:val="009A5AEC"/>
    <w:rsid w:val="009A6283"/>
    <w:rsid w:val="009A6B13"/>
    <w:rsid w:val="009A7546"/>
    <w:rsid w:val="009A78B0"/>
    <w:rsid w:val="009B009C"/>
    <w:rsid w:val="009B00F1"/>
    <w:rsid w:val="009B0A59"/>
    <w:rsid w:val="009B0A6D"/>
    <w:rsid w:val="009B0F6F"/>
    <w:rsid w:val="009B1848"/>
    <w:rsid w:val="009B18CF"/>
    <w:rsid w:val="009B1C34"/>
    <w:rsid w:val="009B1D77"/>
    <w:rsid w:val="009B2E62"/>
    <w:rsid w:val="009B40C6"/>
    <w:rsid w:val="009B41A6"/>
    <w:rsid w:val="009B47B6"/>
    <w:rsid w:val="009B4D4D"/>
    <w:rsid w:val="009B6B2A"/>
    <w:rsid w:val="009B79C0"/>
    <w:rsid w:val="009B7C1F"/>
    <w:rsid w:val="009C0190"/>
    <w:rsid w:val="009C113E"/>
    <w:rsid w:val="009C1709"/>
    <w:rsid w:val="009C18D4"/>
    <w:rsid w:val="009C19D9"/>
    <w:rsid w:val="009C20FC"/>
    <w:rsid w:val="009C3A3A"/>
    <w:rsid w:val="009C3D99"/>
    <w:rsid w:val="009C4B4F"/>
    <w:rsid w:val="009C5950"/>
    <w:rsid w:val="009C6377"/>
    <w:rsid w:val="009C688F"/>
    <w:rsid w:val="009C6B9F"/>
    <w:rsid w:val="009D060D"/>
    <w:rsid w:val="009D10EF"/>
    <w:rsid w:val="009D15AE"/>
    <w:rsid w:val="009D20F7"/>
    <w:rsid w:val="009D2216"/>
    <w:rsid w:val="009D242E"/>
    <w:rsid w:val="009D25BF"/>
    <w:rsid w:val="009D32A8"/>
    <w:rsid w:val="009D333B"/>
    <w:rsid w:val="009D3C63"/>
    <w:rsid w:val="009D43DB"/>
    <w:rsid w:val="009D4BB4"/>
    <w:rsid w:val="009D53B6"/>
    <w:rsid w:val="009D6067"/>
    <w:rsid w:val="009D61E0"/>
    <w:rsid w:val="009E0868"/>
    <w:rsid w:val="009E0CCF"/>
    <w:rsid w:val="009E1E44"/>
    <w:rsid w:val="009E204B"/>
    <w:rsid w:val="009E2360"/>
    <w:rsid w:val="009E2BA3"/>
    <w:rsid w:val="009E3712"/>
    <w:rsid w:val="009E40E1"/>
    <w:rsid w:val="009E414B"/>
    <w:rsid w:val="009E4BBD"/>
    <w:rsid w:val="009E4DF6"/>
    <w:rsid w:val="009E7B94"/>
    <w:rsid w:val="009F013B"/>
    <w:rsid w:val="009F01E6"/>
    <w:rsid w:val="009F0505"/>
    <w:rsid w:val="009F0955"/>
    <w:rsid w:val="009F3295"/>
    <w:rsid w:val="009F3D15"/>
    <w:rsid w:val="009F4827"/>
    <w:rsid w:val="009F4ADC"/>
    <w:rsid w:val="009F4B01"/>
    <w:rsid w:val="009F4C4F"/>
    <w:rsid w:val="009F4EE9"/>
    <w:rsid w:val="009F510D"/>
    <w:rsid w:val="009F5D34"/>
    <w:rsid w:val="009F5EEA"/>
    <w:rsid w:val="009F608E"/>
    <w:rsid w:val="009F6773"/>
    <w:rsid w:val="009F77A5"/>
    <w:rsid w:val="009F7813"/>
    <w:rsid w:val="009F7D11"/>
    <w:rsid w:val="009F7DEE"/>
    <w:rsid w:val="009F7ED8"/>
    <w:rsid w:val="00A00395"/>
    <w:rsid w:val="00A00476"/>
    <w:rsid w:val="00A01329"/>
    <w:rsid w:val="00A01402"/>
    <w:rsid w:val="00A01BFC"/>
    <w:rsid w:val="00A0252B"/>
    <w:rsid w:val="00A027AC"/>
    <w:rsid w:val="00A0395B"/>
    <w:rsid w:val="00A0398F"/>
    <w:rsid w:val="00A04363"/>
    <w:rsid w:val="00A04428"/>
    <w:rsid w:val="00A05389"/>
    <w:rsid w:val="00A05951"/>
    <w:rsid w:val="00A05CB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09A2"/>
    <w:rsid w:val="00A212AE"/>
    <w:rsid w:val="00A2156D"/>
    <w:rsid w:val="00A234B8"/>
    <w:rsid w:val="00A23875"/>
    <w:rsid w:val="00A24311"/>
    <w:rsid w:val="00A24669"/>
    <w:rsid w:val="00A248BB"/>
    <w:rsid w:val="00A2514B"/>
    <w:rsid w:val="00A2669F"/>
    <w:rsid w:val="00A268A6"/>
    <w:rsid w:val="00A26DE0"/>
    <w:rsid w:val="00A2740E"/>
    <w:rsid w:val="00A27654"/>
    <w:rsid w:val="00A27C63"/>
    <w:rsid w:val="00A30157"/>
    <w:rsid w:val="00A302B7"/>
    <w:rsid w:val="00A3080A"/>
    <w:rsid w:val="00A30C83"/>
    <w:rsid w:val="00A30F0D"/>
    <w:rsid w:val="00A316B9"/>
    <w:rsid w:val="00A31875"/>
    <w:rsid w:val="00A31F3E"/>
    <w:rsid w:val="00A326A7"/>
    <w:rsid w:val="00A3353B"/>
    <w:rsid w:val="00A33579"/>
    <w:rsid w:val="00A33B9F"/>
    <w:rsid w:val="00A36D02"/>
    <w:rsid w:val="00A3758B"/>
    <w:rsid w:val="00A37684"/>
    <w:rsid w:val="00A37BAD"/>
    <w:rsid w:val="00A37D3E"/>
    <w:rsid w:val="00A40575"/>
    <w:rsid w:val="00A4131E"/>
    <w:rsid w:val="00A41BB7"/>
    <w:rsid w:val="00A42377"/>
    <w:rsid w:val="00A42A5A"/>
    <w:rsid w:val="00A43208"/>
    <w:rsid w:val="00A4379B"/>
    <w:rsid w:val="00A437AC"/>
    <w:rsid w:val="00A44463"/>
    <w:rsid w:val="00A44A5E"/>
    <w:rsid w:val="00A4555A"/>
    <w:rsid w:val="00A4588E"/>
    <w:rsid w:val="00A460AE"/>
    <w:rsid w:val="00A46D4A"/>
    <w:rsid w:val="00A46E1B"/>
    <w:rsid w:val="00A47296"/>
    <w:rsid w:val="00A476B1"/>
    <w:rsid w:val="00A50166"/>
    <w:rsid w:val="00A50955"/>
    <w:rsid w:val="00A50A87"/>
    <w:rsid w:val="00A510FB"/>
    <w:rsid w:val="00A51435"/>
    <w:rsid w:val="00A514DD"/>
    <w:rsid w:val="00A524CE"/>
    <w:rsid w:val="00A52A25"/>
    <w:rsid w:val="00A531C4"/>
    <w:rsid w:val="00A549B3"/>
    <w:rsid w:val="00A54C24"/>
    <w:rsid w:val="00A55521"/>
    <w:rsid w:val="00A5596C"/>
    <w:rsid w:val="00A55A64"/>
    <w:rsid w:val="00A5616D"/>
    <w:rsid w:val="00A57223"/>
    <w:rsid w:val="00A572D9"/>
    <w:rsid w:val="00A5791A"/>
    <w:rsid w:val="00A57B39"/>
    <w:rsid w:val="00A57E13"/>
    <w:rsid w:val="00A57EC7"/>
    <w:rsid w:val="00A61B2E"/>
    <w:rsid w:val="00A61BA5"/>
    <w:rsid w:val="00A61DE7"/>
    <w:rsid w:val="00A647D8"/>
    <w:rsid w:val="00A64DDC"/>
    <w:rsid w:val="00A64F29"/>
    <w:rsid w:val="00A65187"/>
    <w:rsid w:val="00A6520A"/>
    <w:rsid w:val="00A65BC2"/>
    <w:rsid w:val="00A66D15"/>
    <w:rsid w:val="00A66E15"/>
    <w:rsid w:val="00A67A3A"/>
    <w:rsid w:val="00A67B61"/>
    <w:rsid w:val="00A67D16"/>
    <w:rsid w:val="00A7005B"/>
    <w:rsid w:val="00A70116"/>
    <w:rsid w:val="00A7016A"/>
    <w:rsid w:val="00A712A6"/>
    <w:rsid w:val="00A72404"/>
    <w:rsid w:val="00A725D6"/>
    <w:rsid w:val="00A72AEF"/>
    <w:rsid w:val="00A72C3B"/>
    <w:rsid w:val="00A735B3"/>
    <w:rsid w:val="00A73E72"/>
    <w:rsid w:val="00A74985"/>
    <w:rsid w:val="00A74BE6"/>
    <w:rsid w:val="00A74BEF"/>
    <w:rsid w:val="00A7547B"/>
    <w:rsid w:val="00A77201"/>
    <w:rsid w:val="00A7768B"/>
    <w:rsid w:val="00A812DE"/>
    <w:rsid w:val="00A818E6"/>
    <w:rsid w:val="00A820FD"/>
    <w:rsid w:val="00A829C0"/>
    <w:rsid w:val="00A8370F"/>
    <w:rsid w:val="00A83955"/>
    <w:rsid w:val="00A840CE"/>
    <w:rsid w:val="00A84B9D"/>
    <w:rsid w:val="00A85229"/>
    <w:rsid w:val="00A85AE5"/>
    <w:rsid w:val="00A85E9F"/>
    <w:rsid w:val="00A86278"/>
    <w:rsid w:val="00A866B8"/>
    <w:rsid w:val="00A86780"/>
    <w:rsid w:val="00A8700A"/>
    <w:rsid w:val="00A87C6F"/>
    <w:rsid w:val="00A90F57"/>
    <w:rsid w:val="00A91301"/>
    <w:rsid w:val="00A91803"/>
    <w:rsid w:val="00A918E7"/>
    <w:rsid w:val="00A91C18"/>
    <w:rsid w:val="00A92146"/>
    <w:rsid w:val="00A9273E"/>
    <w:rsid w:val="00A927DA"/>
    <w:rsid w:val="00A9285E"/>
    <w:rsid w:val="00A92A3D"/>
    <w:rsid w:val="00A93309"/>
    <w:rsid w:val="00A93F5B"/>
    <w:rsid w:val="00A94063"/>
    <w:rsid w:val="00A945C6"/>
    <w:rsid w:val="00A9494E"/>
    <w:rsid w:val="00A9497F"/>
    <w:rsid w:val="00A9538A"/>
    <w:rsid w:val="00A9558A"/>
    <w:rsid w:val="00A95929"/>
    <w:rsid w:val="00A95DCC"/>
    <w:rsid w:val="00A96BB8"/>
    <w:rsid w:val="00A97732"/>
    <w:rsid w:val="00A97B74"/>
    <w:rsid w:val="00AA0019"/>
    <w:rsid w:val="00AA0027"/>
    <w:rsid w:val="00AA1C6E"/>
    <w:rsid w:val="00AA2822"/>
    <w:rsid w:val="00AA284B"/>
    <w:rsid w:val="00AA2AC0"/>
    <w:rsid w:val="00AA30AD"/>
    <w:rsid w:val="00AA3282"/>
    <w:rsid w:val="00AA4129"/>
    <w:rsid w:val="00AA42C3"/>
    <w:rsid w:val="00AA42FA"/>
    <w:rsid w:val="00AA470E"/>
    <w:rsid w:val="00AA5393"/>
    <w:rsid w:val="00AA5816"/>
    <w:rsid w:val="00AA7487"/>
    <w:rsid w:val="00AA7C58"/>
    <w:rsid w:val="00AB10D7"/>
    <w:rsid w:val="00AB12EE"/>
    <w:rsid w:val="00AB13F8"/>
    <w:rsid w:val="00AB15AA"/>
    <w:rsid w:val="00AB1D52"/>
    <w:rsid w:val="00AB1F59"/>
    <w:rsid w:val="00AB26EF"/>
    <w:rsid w:val="00AB33C6"/>
    <w:rsid w:val="00AB3CF7"/>
    <w:rsid w:val="00AB5774"/>
    <w:rsid w:val="00AB5C57"/>
    <w:rsid w:val="00AB6005"/>
    <w:rsid w:val="00AB6225"/>
    <w:rsid w:val="00AB7B8B"/>
    <w:rsid w:val="00AC0607"/>
    <w:rsid w:val="00AC0FEA"/>
    <w:rsid w:val="00AC117E"/>
    <w:rsid w:val="00AC13C1"/>
    <w:rsid w:val="00AC2142"/>
    <w:rsid w:val="00AC2A23"/>
    <w:rsid w:val="00AC2F57"/>
    <w:rsid w:val="00AC3668"/>
    <w:rsid w:val="00AC40E1"/>
    <w:rsid w:val="00AC440D"/>
    <w:rsid w:val="00AC4B08"/>
    <w:rsid w:val="00AC4D78"/>
    <w:rsid w:val="00AC53AC"/>
    <w:rsid w:val="00AC5701"/>
    <w:rsid w:val="00AC678B"/>
    <w:rsid w:val="00AC7504"/>
    <w:rsid w:val="00AC7A75"/>
    <w:rsid w:val="00AC7B42"/>
    <w:rsid w:val="00AC7D0A"/>
    <w:rsid w:val="00AC7F38"/>
    <w:rsid w:val="00AD0450"/>
    <w:rsid w:val="00AD0776"/>
    <w:rsid w:val="00AD0BA6"/>
    <w:rsid w:val="00AD0CB2"/>
    <w:rsid w:val="00AD0EBC"/>
    <w:rsid w:val="00AD144D"/>
    <w:rsid w:val="00AD1483"/>
    <w:rsid w:val="00AD165D"/>
    <w:rsid w:val="00AD1ACD"/>
    <w:rsid w:val="00AD1FF7"/>
    <w:rsid w:val="00AD22B2"/>
    <w:rsid w:val="00AD2C37"/>
    <w:rsid w:val="00AD2DBE"/>
    <w:rsid w:val="00AD330E"/>
    <w:rsid w:val="00AD3593"/>
    <w:rsid w:val="00AD4C91"/>
    <w:rsid w:val="00AD52FF"/>
    <w:rsid w:val="00AD5E12"/>
    <w:rsid w:val="00AD5E49"/>
    <w:rsid w:val="00AD5F4A"/>
    <w:rsid w:val="00AD5F4E"/>
    <w:rsid w:val="00AD6D1D"/>
    <w:rsid w:val="00AD7042"/>
    <w:rsid w:val="00AD7E6C"/>
    <w:rsid w:val="00AE0A96"/>
    <w:rsid w:val="00AE0C96"/>
    <w:rsid w:val="00AE150E"/>
    <w:rsid w:val="00AE172E"/>
    <w:rsid w:val="00AE208D"/>
    <w:rsid w:val="00AE22C1"/>
    <w:rsid w:val="00AE25FB"/>
    <w:rsid w:val="00AE29AB"/>
    <w:rsid w:val="00AE2CD2"/>
    <w:rsid w:val="00AE3358"/>
    <w:rsid w:val="00AE3947"/>
    <w:rsid w:val="00AE3D7A"/>
    <w:rsid w:val="00AE3DE6"/>
    <w:rsid w:val="00AE4254"/>
    <w:rsid w:val="00AE4795"/>
    <w:rsid w:val="00AE781C"/>
    <w:rsid w:val="00AE798B"/>
    <w:rsid w:val="00AF035F"/>
    <w:rsid w:val="00AF047E"/>
    <w:rsid w:val="00AF0702"/>
    <w:rsid w:val="00AF1438"/>
    <w:rsid w:val="00AF1B83"/>
    <w:rsid w:val="00AF1F29"/>
    <w:rsid w:val="00AF21B6"/>
    <w:rsid w:val="00AF21BE"/>
    <w:rsid w:val="00AF26A2"/>
    <w:rsid w:val="00AF273A"/>
    <w:rsid w:val="00AF27E5"/>
    <w:rsid w:val="00AF28A8"/>
    <w:rsid w:val="00AF2EDB"/>
    <w:rsid w:val="00AF3519"/>
    <w:rsid w:val="00AF45F6"/>
    <w:rsid w:val="00AF4897"/>
    <w:rsid w:val="00AF5740"/>
    <w:rsid w:val="00AF5B18"/>
    <w:rsid w:val="00AF6C61"/>
    <w:rsid w:val="00AF6DF5"/>
    <w:rsid w:val="00AF75DA"/>
    <w:rsid w:val="00AF773B"/>
    <w:rsid w:val="00AF7B1E"/>
    <w:rsid w:val="00B006E2"/>
    <w:rsid w:val="00B00728"/>
    <w:rsid w:val="00B00E3A"/>
    <w:rsid w:val="00B012C2"/>
    <w:rsid w:val="00B01984"/>
    <w:rsid w:val="00B01A7B"/>
    <w:rsid w:val="00B01BCC"/>
    <w:rsid w:val="00B031A6"/>
    <w:rsid w:val="00B033B9"/>
    <w:rsid w:val="00B03BCD"/>
    <w:rsid w:val="00B043E9"/>
    <w:rsid w:val="00B0496F"/>
    <w:rsid w:val="00B056D7"/>
    <w:rsid w:val="00B05852"/>
    <w:rsid w:val="00B05AF2"/>
    <w:rsid w:val="00B05B01"/>
    <w:rsid w:val="00B0613F"/>
    <w:rsid w:val="00B065FD"/>
    <w:rsid w:val="00B07132"/>
    <w:rsid w:val="00B07BA8"/>
    <w:rsid w:val="00B07F60"/>
    <w:rsid w:val="00B104E4"/>
    <w:rsid w:val="00B10689"/>
    <w:rsid w:val="00B10BC8"/>
    <w:rsid w:val="00B12514"/>
    <w:rsid w:val="00B12E4E"/>
    <w:rsid w:val="00B13048"/>
    <w:rsid w:val="00B13E11"/>
    <w:rsid w:val="00B14CFB"/>
    <w:rsid w:val="00B15946"/>
    <w:rsid w:val="00B15E33"/>
    <w:rsid w:val="00B15F2D"/>
    <w:rsid w:val="00B15FD4"/>
    <w:rsid w:val="00B162C1"/>
    <w:rsid w:val="00B16AF9"/>
    <w:rsid w:val="00B16C23"/>
    <w:rsid w:val="00B172AB"/>
    <w:rsid w:val="00B17861"/>
    <w:rsid w:val="00B17C4E"/>
    <w:rsid w:val="00B20B2D"/>
    <w:rsid w:val="00B21C7E"/>
    <w:rsid w:val="00B23DD3"/>
    <w:rsid w:val="00B245F5"/>
    <w:rsid w:val="00B24612"/>
    <w:rsid w:val="00B25BBC"/>
    <w:rsid w:val="00B269A1"/>
    <w:rsid w:val="00B27BB6"/>
    <w:rsid w:val="00B302D3"/>
    <w:rsid w:val="00B3044A"/>
    <w:rsid w:val="00B307AD"/>
    <w:rsid w:val="00B32907"/>
    <w:rsid w:val="00B33A3E"/>
    <w:rsid w:val="00B33E19"/>
    <w:rsid w:val="00B34625"/>
    <w:rsid w:val="00B34B96"/>
    <w:rsid w:val="00B35ABA"/>
    <w:rsid w:val="00B35DB8"/>
    <w:rsid w:val="00B35DF5"/>
    <w:rsid w:val="00B369C4"/>
    <w:rsid w:val="00B36BEE"/>
    <w:rsid w:val="00B40744"/>
    <w:rsid w:val="00B40A21"/>
    <w:rsid w:val="00B413FB"/>
    <w:rsid w:val="00B41E82"/>
    <w:rsid w:val="00B43178"/>
    <w:rsid w:val="00B43F3F"/>
    <w:rsid w:val="00B44241"/>
    <w:rsid w:val="00B44A79"/>
    <w:rsid w:val="00B45707"/>
    <w:rsid w:val="00B460ED"/>
    <w:rsid w:val="00B46B86"/>
    <w:rsid w:val="00B4765B"/>
    <w:rsid w:val="00B47813"/>
    <w:rsid w:val="00B47BB1"/>
    <w:rsid w:val="00B47EA0"/>
    <w:rsid w:val="00B47F7A"/>
    <w:rsid w:val="00B500DC"/>
    <w:rsid w:val="00B50214"/>
    <w:rsid w:val="00B5055E"/>
    <w:rsid w:val="00B5063A"/>
    <w:rsid w:val="00B509A6"/>
    <w:rsid w:val="00B51A2D"/>
    <w:rsid w:val="00B526F7"/>
    <w:rsid w:val="00B5274C"/>
    <w:rsid w:val="00B52CC0"/>
    <w:rsid w:val="00B53116"/>
    <w:rsid w:val="00B53990"/>
    <w:rsid w:val="00B541FE"/>
    <w:rsid w:val="00B54C3E"/>
    <w:rsid w:val="00B55756"/>
    <w:rsid w:val="00B55E12"/>
    <w:rsid w:val="00B564E6"/>
    <w:rsid w:val="00B56C85"/>
    <w:rsid w:val="00B570AD"/>
    <w:rsid w:val="00B57962"/>
    <w:rsid w:val="00B611D5"/>
    <w:rsid w:val="00B61367"/>
    <w:rsid w:val="00B61A33"/>
    <w:rsid w:val="00B629E6"/>
    <w:rsid w:val="00B63FBD"/>
    <w:rsid w:val="00B64294"/>
    <w:rsid w:val="00B64478"/>
    <w:rsid w:val="00B647D0"/>
    <w:rsid w:val="00B6480A"/>
    <w:rsid w:val="00B654DE"/>
    <w:rsid w:val="00B65641"/>
    <w:rsid w:val="00B6570A"/>
    <w:rsid w:val="00B66C44"/>
    <w:rsid w:val="00B67476"/>
    <w:rsid w:val="00B67C1B"/>
    <w:rsid w:val="00B71F01"/>
    <w:rsid w:val="00B7247A"/>
    <w:rsid w:val="00B7402F"/>
    <w:rsid w:val="00B7429D"/>
    <w:rsid w:val="00B745DF"/>
    <w:rsid w:val="00B74BEC"/>
    <w:rsid w:val="00B75001"/>
    <w:rsid w:val="00B75EFD"/>
    <w:rsid w:val="00B76849"/>
    <w:rsid w:val="00B8035D"/>
    <w:rsid w:val="00B809F2"/>
    <w:rsid w:val="00B80EEA"/>
    <w:rsid w:val="00B81215"/>
    <w:rsid w:val="00B81D30"/>
    <w:rsid w:val="00B823D0"/>
    <w:rsid w:val="00B82D41"/>
    <w:rsid w:val="00B82D4F"/>
    <w:rsid w:val="00B83493"/>
    <w:rsid w:val="00B836F4"/>
    <w:rsid w:val="00B837CF"/>
    <w:rsid w:val="00B840A5"/>
    <w:rsid w:val="00B84AC0"/>
    <w:rsid w:val="00B84D4D"/>
    <w:rsid w:val="00B85932"/>
    <w:rsid w:val="00B85C57"/>
    <w:rsid w:val="00B87A6A"/>
    <w:rsid w:val="00B87C8A"/>
    <w:rsid w:val="00B90F6C"/>
    <w:rsid w:val="00B9275E"/>
    <w:rsid w:val="00B92EE1"/>
    <w:rsid w:val="00B92EF6"/>
    <w:rsid w:val="00B9407C"/>
    <w:rsid w:val="00B94208"/>
    <w:rsid w:val="00B9453C"/>
    <w:rsid w:val="00B95A48"/>
    <w:rsid w:val="00B95DC0"/>
    <w:rsid w:val="00B95F9A"/>
    <w:rsid w:val="00B97172"/>
    <w:rsid w:val="00B973E2"/>
    <w:rsid w:val="00B9753B"/>
    <w:rsid w:val="00B97D79"/>
    <w:rsid w:val="00B97DE7"/>
    <w:rsid w:val="00BA07A2"/>
    <w:rsid w:val="00BA07EE"/>
    <w:rsid w:val="00BA143F"/>
    <w:rsid w:val="00BA1B2C"/>
    <w:rsid w:val="00BA288B"/>
    <w:rsid w:val="00BA33D9"/>
    <w:rsid w:val="00BA3485"/>
    <w:rsid w:val="00BA3652"/>
    <w:rsid w:val="00BA4EE0"/>
    <w:rsid w:val="00BA6BFD"/>
    <w:rsid w:val="00BA7648"/>
    <w:rsid w:val="00BA7689"/>
    <w:rsid w:val="00BA7B62"/>
    <w:rsid w:val="00BB0AD9"/>
    <w:rsid w:val="00BB0FE6"/>
    <w:rsid w:val="00BB19E4"/>
    <w:rsid w:val="00BB21F0"/>
    <w:rsid w:val="00BB29D8"/>
    <w:rsid w:val="00BB2F33"/>
    <w:rsid w:val="00BB3AE0"/>
    <w:rsid w:val="00BB3E64"/>
    <w:rsid w:val="00BB6462"/>
    <w:rsid w:val="00BB6752"/>
    <w:rsid w:val="00BB6A7E"/>
    <w:rsid w:val="00BB7811"/>
    <w:rsid w:val="00BC0216"/>
    <w:rsid w:val="00BC18E7"/>
    <w:rsid w:val="00BC249C"/>
    <w:rsid w:val="00BC2711"/>
    <w:rsid w:val="00BC35AA"/>
    <w:rsid w:val="00BC3CD0"/>
    <w:rsid w:val="00BC3E6B"/>
    <w:rsid w:val="00BC3E84"/>
    <w:rsid w:val="00BC4521"/>
    <w:rsid w:val="00BC6802"/>
    <w:rsid w:val="00BC69F9"/>
    <w:rsid w:val="00BC6FC8"/>
    <w:rsid w:val="00BC736E"/>
    <w:rsid w:val="00BC76AA"/>
    <w:rsid w:val="00BD0A13"/>
    <w:rsid w:val="00BD1278"/>
    <w:rsid w:val="00BD1984"/>
    <w:rsid w:val="00BD1B2F"/>
    <w:rsid w:val="00BD203D"/>
    <w:rsid w:val="00BD2115"/>
    <w:rsid w:val="00BD2200"/>
    <w:rsid w:val="00BD24FF"/>
    <w:rsid w:val="00BD26AC"/>
    <w:rsid w:val="00BD2757"/>
    <w:rsid w:val="00BD2881"/>
    <w:rsid w:val="00BD2E63"/>
    <w:rsid w:val="00BD2F90"/>
    <w:rsid w:val="00BD4494"/>
    <w:rsid w:val="00BD480A"/>
    <w:rsid w:val="00BD4F70"/>
    <w:rsid w:val="00BD5A11"/>
    <w:rsid w:val="00BD5ABA"/>
    <w:rsid w:val="00BD6284"/>
    <w:rsid w:val="00BD6658"/>
    <w:rsid w:val="00BD754E"/>
    <w:rsid w:val="00BE09FC"/>
    <w:rsid w:val="00BE0B19"/>
    <w:rsid w:val="00BE1358"/>
    <w:rsid w:val="00BE2268"/>
    <w:rsid w:val="00BE2BEC"/>
    <w:rsid w:val="00BE2FC8"/>
    <w:rsid w:val="00BE31AC"/>
    <w:rsid w:val="00BE379F"/>
    <w:rsid w:val="00BE3887"/>
    <w:rsid w:val="00BE4901"/>
    <w:rsid w:val="00BE4907"/>
    <w:rsid w:val="00BE581C"/>
    <w:rsid w:val="00BE64F5"/>
    <w:rsid w:val="00BE6D68"/>
    <w:rsid w:val="00BF0664"/>
    <w:rsid w:val="00BF107C"/>
    <w:rsid w:val="00BF11DC"/>
    <w:rsid w:val="00BF140C"/>
    <w:rsid w:val="00BF17A7"/>
    <w:rsid w:val="00BF1C8B"/>
    <w:rsid w:val="00BF1E33"/>
    <w:rsid w:val="00BF1F83"/>
    <w:rsid w:val="00BF1FB0"/>
    <w:rsid w:val="00BF2135"/>
    <w:rsid w:val="00BF26B0"/>
    <w:rsid w:val="00BF2C54"/>
    <w:rsid w:val="00BF328B"/>
    <w:rsid w:val="00BF34B1"/>
    <w:rsid w:val="00BF35B7"/>
    <w:rsid w:val="00BF4107"/>
    <w:rsid w:val="00BF4449"/>
    <w:rsid w:val="00BF4BE9"/>
    <w:rsid w:val="00BF5A62"/>
    <w:rsid w:val="00BF63FD"/>
    <w:rsid w:val="00BF65D0"/>
    <w:rsid w:val="00BF6722"/>
    <w:rsid w:val="00BF6E43"/>
    <w:rsid w:val="00BF7826"/>
    <w:rsid w:val="00C0034B"/>
    <w:rsid w:val="00C008B6"/>
    <w:rsid w:val="00C00B10"/>
    <w:rsid w:val="00C00DA4"/>
    <w:rsid w:val="00C01277"/>
    <w:rsid w:val="00C01299"/>
    <w:rsid w:val="00C01E11"/>
    <w:rsid w:val="00C026B7"/>
    <w:rsid w:val="00C026E2"/>
    <w:rsid w:val="00C028C2"/>
    <w:rsid w:val="00C02AB5"/>
    <w:rsid w:val="00C02BC2"/>
    <w:rsid w:val="00C02CA7"/>
    <w:rsid w:val="00C03073"/>
    <w:rsid w:val="00C03308"/>
    <w:rsid w:val="00C03F8F"/>
    <w:rsid w:val="00C041F2"/>
    <w:rsid w:val="00C04412"/>
    <w:rsid w:val="00C049B6"/>
    <w:rsid w:val="00C0515D"/>
    <w:rsid w:val="00C05FA6"/>
    <w:rsid w:val="00C068E7"/>
    <w:rsid w:val="00C06B1C"/>
    <w:rsid w:val="00C07EB9"/>
    <w:rsid w:val="00C11075"/>
    <w:rsid w:val="00C11785"/>
    <w:rsid w:val="00C12254"/>
    <w:rsid w:val="00C128B0"/>
    <w:rsid w:val="00C13EF8"/>
    <w:rsid w:val="00C14866"/>
    <w:rsid w:val="00C148BA"/>
    <w:rsid w:val="00C150B9"/>
    <w:rsid w:val="00C1553A"/>
    <w:rsid w:val="00C15A25"/>
    <w:rsid w:val="00C15CE3"/>
    <w:rsid w:val="00C16470"/>
    <w:rsid w:val="00C167E0"/>
    <w:rsid w:val="00C16948"/>
    <w:rsid w:val="00C16B06"/>
    <w:rsid w:val="00C170E6"/>
    <w:rsid w:val="00C17A95"/>
    <w:rsid w:val="00C21171"/>
    <w:rsid w:val="00C21390"/>
    <w:rsid w:val="00C2191A"/>
    <w:rsid w:val="00C2211D"/>
    <w:rsid w:val="00C222EA"/>
    <w:rsid w:val="00C22CB0"/>
    <w:rsid w:val="00C23009"/>
    <w:rsid w:val="00C23529"/>
    <w:rsid w:val="00C241FD"/>
    <w:rsid w:val="00C24E32"/>
    <w:rsid w:val="00C252A3"/>
    <w:rsid w:val="00C25417"/>
    <w:rsid w:val="00C25B6A"/>
    <w:rsid w:val="00C25D2D"/>
    <w:rsid w:val="00C26840"/>
    <w:rsid w:val="00C26B60"/>
    <w:rsid w:val="00C274FF"/>
    <w:rsid w:val="00C27A3B"/>
    <w:rsid w:val="00C30CEC"/>
    <w:rsid w:val="00C31505"/>
    <w:rsid w:val="00C31C0A"/>
    <w:rsid w:val="00C32861"/>
    <w:rsid w:val="00C330A0"/>
    <w:rsid w:val="00C3323C"/>
    <w:rsid w:val="00C33605"/>
    <w:rsid w:val="00C33B46"/>
    <w:rsid w:val="00C33B79"/>
    <w:rsid w:val="00C34027"/>
    <w:rsid w:val="00C34B24"/>
    <w:rsid w:val="00C34DFA"/>
    <w:rsid w:val="00C358F8"/>
    <w:rsid w:val="00C36379"/>
    <w:rsid w:val="00C3679E"/>
    <w:rsid w:val="00C4099A"/>
    <w:rsid w:val="00C409C0"/>
    <w:rsid w:val="00C40B29"/>
    <w:rsid w:val="00C41523"/>
    <w:rsid w:val="00C41696"/>
    <w:rsid w:val="00C41D49"/>
    <w:rsid w:val="00C4234B"/>
    <w:rsid w:val="00C42419"/>
    <w:rsid w:val="00C4269E"/>
    <w:rsid w:val="00C42C45"/>
    <w:rsid w:val="00C44206"/>
    <w:rsid w:val="00C44E8F"/>
    <w:rsid w:val="00C45C3C"/>
    <w:rsid w:val="00C461A3"/>
    <w:rsid w:val="00C47074"/>
    <w:rsid w:val="00C4712C"/>
    <w:rsid w:val="00C471F8"/>
    <w:rsid w:val="00C476D5"/>
    <w:rsid w:val="00C47F80"/>
    <w:rsid w:val="00C50A95"/>
    <w:rsid w:val="00C51412"/>
    <w:rsid w:val="00C51500"/>
    <w:rsid w:val="00C51EB0"/>
    <w:rsid w:val="00C52093"/>
    <w:rsid w:val="00C522FF"/>
    <w:rsid w:val="00C52976"/>
    <w:rsid w:val="00C531CC"/>
    <w:rsid w:val="00C53326"/>
    <w:rsid w:val="00C53D92"/>
    <w:rsid w:val="00C548E6"/>
    <w:rsid w:val="00C54D5D"/>
    <w:rsid w:val="00C54DB6"/>
    <w:rsid w:val="00C5523C"/>
    <w:rsid w:val="00C55E3E"/>
    <w:rsid w:val="00C5666F"/>
    <w:rsid w:val="00C5728B"/>
    <w:rsid w:val="00C575C5"/>
    <w:rsid w:val="00C60089"/>
    <w:rsid w:val="00C60157"/>
    <w:rsid w:val="00C6054B"/>
    <w:rsid w:val="00C60B77"/>
    <w:rsid w:val="00C60EB6"/>
    <w:rsid w:val="00C61AAB"/>
    <w:rsid w:val="00C61D8A"/>
    <w:rsid w:val="00C61DB8"/>
    <w:rsid w:val="00C6219F"/>
    <w:rsid w:val="00C62519"/>
    <w:rsid w:val="00C62D21"/>
    <w:rsid w:val="00C62EAC"/>
    <w:rsid w:val="00C639E2"/>
    <w:rsid w:val="00C63FD1"/>
    <w:rsid w:val="00C6426C"/>
    <w:rsid w:val="00C6478D"/>
    <w:rsid w:val="00C647AE"/>
    <w:rsid w:val="00C6489F"/>
    <w:rsid w:val="00C6502B"/>
    <w:rsid w:val="00C6540D"/>
    <w:rsid w:val="00C65F31"/>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AFC"/>
    <w:rsid w:val="00C80B6F"/>
    <w:rsid w:val="00C80DA0"/>
    <w:rsid w:val="00C812CF"/>
    <w:rsid w:val="00C832B5"/>
    <w:rsid w:val="00C84396"/>
    <w:rsid w:val="00C848E0"/>
    <w:rsid w:val="00C84927"/>
    <w:rsid w:val="00C8583B"/>
    <w:rsid w:val="00C90A30"/>
    <w:rsid w:val="00C90D5A"/>
    <w:rsid w:val="00C90E73"/>
    <w:rsid w:val="00C9154A"/>
    <w:rsid w:val="00C9191A"/>
    <w:rsid w:val="00C91CB4"/>
    <w:rsid w:val="00C92429"/>
    <w:rsid w:val="00C927D2"/>
    <w:rsid w:val="00C93CBD"/>
    <w:rsid w:val="00C941E5"/>
    <w:rsid w:val="00C947E9"/>
    <w:rsid w:val="00C94DDD"/>
    <w:rsid w:val="00C954E5"/>
    <w:rsid w:val="00CA1EB3"/>
    <w:rsid w:val="00CA265B"/>
    <w:rsid w:val="00CA26AB"/>
    <w:rsid w:val="00CA29D3"/>
    <w:rsid w:val="00CA2CB7"/>
    <w:rsid w:val="00CA3371"/>
    <w:rsid w:val="00CA382D"/>
    <w:rsid w:val="00CA3B5D"/>
    <w:rsid w:val="00CA3D2E"/>
    <w:rsid w:val="00CA40CB"/>
    <w:rsid w:val="00CA429D"/>
    <w:rsid w:val="00CA4386"/>
    <w:rsid w:val="00CA4DC6"/>
    <w:rsid w:val="00CA4EE7"/>
    <w:rsid w:val="00CA55A3"/>
    <w:rsid w:val="00CA6CCC"/>
    <w:rsid w:val="00CA6D23"/>
    <w:rsid w:val="00CA6E35"/>
    <w:rsid w:val="00CA6FFE"/>
    <w:rsid w:val="00CA753F"/>
    <w:rsid w:val="00CA7899"/>
    <w:rsid w:val="00CB2DE4"/>
    <w:rsid w:val="00CB2EC9"/>
    <w:rsid w:val="00CB316E"/>
    <w:rsid w:val="00CB35BC"/>
    <w:rsid w:val="00CB408C"/>
    <w:rsid w:val="00CB41A9"/>
    <w:rsid w:val="00CB4B12"/>
    <w:rsid w:val="00CB4B40"/>
    <w:rsid w:val="00CB4FC8"/>
    <w:rsid w:val="00CB572C"/>
    <w:rsid w:val="00CB5F04"/>
    <w:rsid w:val="00CB603C"/>
    <w:rsid w:val="00CB610E"/>
    <w:rsid w:val="00CB650C"/>
    <w:rsid w:val="00CB6B7A"/>
    <w:rsid w:val="00CB7486"/>
    <w:rsid w:val="00CB75AA"/>
    <w:rsid w:val="00CC089C"/>
    <w:rsid w:val="00CC0CB6"/>
    <w:rsid w:val="00CC129E"/>
    <w:rsid w:val="00CC15C6"/>
    <w:rsid w:val="00CC22EF"/>
    <w:rsid w:val="00CC2379"/>
    <w:rsid w:val="00CC2DA3"/>
    <w:rsid w:val="00CC40E1"/>
    <w:rsid w:val="00CC4543"/>
    <w:rsid w:val="00CC45EF"/>
    <w:rsid w:val="00CC497F"/>
    <w:rsid w:val="00CC5013"/>
    <w:rsid w:val="00CC5887"/>
    <w:rsid w:val="00CC5B31"/>
    <w:rsid w:val="00CC64D1"/>
    <w:rsid w:val="00CC692D"/>
    <w:rsid w:val="00CC6E69"/>
    <w:rsid w:val="00CC7E0B"/>
    <w:rsid w:val="00CC7E23"/>
    <w:rsid w:val="00CD065C"/>
    <w:rsid w:val="00CD0D93"/>
    <w:rsid w:val="00CD1E66"/>
    <w:rsid w:val="00CD1EBA"/>
    <w:rsid w:val="00CD237D"/>
    <w:rsid w:val="00CD257B"/>
    <w:rsid w:val="00CD2CF9"/>
    <w:rsid w:val="00CD35E7"/>
    <w:rsid w:val="00CD3B4D"/>
    <w:rsid w:val="00CD4426"/>
    <w:rsid w:val="00CD4B59"/>
    <w:rsid w:val="00CD58D9"/>
    <w:rsid w:val="00CD58FB"/>
    <w:rsid w:val="00CD65DC"/>
    <w:rsid w:val="00CD6CE2"/>
    <w:rsid w:val="00CD73A8"/>
    <w:rsid w:val="00CD7406"/>
    <w:rsid w:val="00CD7848"/>
    <w:rsid w:val="00CE0762"/>
    <w:rsid w:val="00CE0AEA"/>
    <w:rsid w:val="00CE17A2"/>
    <w:rsid w:val="00CE20FC"/>
    <w:rsid w:val="00CE2F3F"/>
    <w:rsid w:val="00CE30EF"/>
    <w:rsid w:val="00CE3A0A"/>
    <w:rsid w:val="00CE3B96"/>
    <w:rsid w:val="00CE3CB9"/>
    <w:rsid w:val="00CE3FF0"/>
    <w:rsid w:val="00CE419A"/>
    <w:rsid w:val="00CE58DC"/>
    <w:rsid w:val="00CE5D24"/>
    <w:rsid w:val="00CE5E03"/>
    <w:rsid w:val="00CE68FC"/>
    <w:rsid w:val="00CE79CE"/>
    <w:rsid w:val="00CE7D43"/>
    <w:rsid w:val="00CE7EDB"/>
    <w:rsid w:val="00CF0140"/>
    <w:rsid w:val="00CF101A"/>
    <w:rsid w:val="00CF25F3"/>
    <w:rsid w:val="00CF262C"/>
    <w:rsid w:val="00CF389B"/>
    <w:rsid w:val="00CF3B75"/>
    <w:rsid w:val="00CF3FEA"/>
    <w:rsid w:val="00CF45DB"/>
    <w:rsid w:val="00CF463C"/>
    <w:rsid w:val="00CF46A6"/>
    <w:rsid w:val="00CF478E"/>
    <w:rsid w:val="00CF495A"/>
    <w:rsid w:val="00CF4F35"/>
    <w:rsid w:val="00CF5865"/>
    <w:rsid w:val="00CF5ECA"/>
    <w:rsid w:val="00CF61FB"/>
    <w:rsid w:val="00CF67B0"/>
    <w:rsid w:val="00CF6850"/>
    <w:rsid w:val="00CF7184"/>
    <w:rsid w:val="00CF75C2"/>
    <w:rsid w:val="00CF7814"/>
    <w:rsid w:val="00CF7895"/>
    <w:rsid w:val="00CF79B0"/>
    <w:rsid w:val="00D0008F"/>
    <w:rsid w:val="00D01C40"/>
    <w:rsid w:val="00D02C8C"/>
    <w:rsid w:val="00D03282"/>
    <w:rsid w:val="00D0393C"/>
    <w:rsid w:val="00D03B25"/>
    <w:rsid w:val="00D044EE"/>
    <w:rsid w:val="00D045EA"/>
    <w:rsid w:val="00D04973"/>
    <w:rsid w:val="00D052A3"/>
    <w:rsid w:val="00D0562E"/>
    <w:rsid w:val="00D064B0"/>
    <w:rsid w:val="00D065D2"/>
    <w:rsid w:val="00D06BC3"/>
    <w:rsid w:val="00D06F69"/>
    <w:rsid w:val="00D0770B"/>
    <w:rsid w:val="00D07E40"/>
    <w:rsid w:val="00D10041"/>
    <w:rsid w:val="00D104C7"/>
    <w:rsid w:val="00D10D1C"/>
    <w:rsid w:val="00D11964"/>
    <w:rsid w:val="00D12C55"/>
    <w:rsid w:val="00D136F7"/>
    <w:rsid w:val="00D13B26"/>
    <w:rsid w:val="00D142E2"/>
    <w:rsid w:val="00D144FB"/>
    <w:rsid w:val="00D14A9E"/>
    <w:rsid w:val="00D14C2E"/>
    <w:rsid w:val="00D15A58"/>
    <w:rsid w:val="00D17BDD"/>
    <w:rsid w:val="00D20492"/>
    <w:rsid w:val="00D20D52"/>
    <w:rsid w:val="00D21330"/>
    <w:rsid w:val="00D219F2"/>
    <w:rsid w:val="00D2283D"/>
    <w:rsid w:val="00D233B4"/>
    <w:rsid w:val="00D23ED3"/>
    <w:rsid w:val="00D243F4"/>
    <w:rsid w:val="00D24B56"/>
    <w:rsid w:val="00D24BA4"/>
    <w:rsid w:val="00D24D87"/>
    <w:rsid w:val="00D2533D"/>
    <w:rsid w:val="00D259D9"/>
    <w:rsid w:val="00D25AE7"/>
    <w:rsid w:val="00D260B9"/>
    <w:rsid w:val="00D26399"/>
    <w:rsid w:val="00D271DC"/>
    <w:rsid w:val="00D272FA"/>
    <w:rsid w:val="00D27CA2"/>
    <w:rsid w:val="00D27D6C"/>
    <w:rsid w:val="00D27F7F"/>
    <w:rsid w:val="00D30354"/>
    <w:rsid w:val="00D304F6"/>
    <w:rsid w:val="00D30F65"/>
    <w:rsid w:val="00D31470"/>
    <w:rsid w:val="00D317A5"/>
    <w:rsid w:val="00D31A2C"/>
    <w:rsid w:val="00D32238"/>
    <w:rsid w:val="00D324AF"/>
    <w:rsid w:val="00D3286E"/>
    <w:rsid w:val="00D32F5E"/>
    <w:rsid w:val="00D3331B"/>
    <w:rsid w:val="00D33926"/>
    <w:rsid w:val="00D33959"/>
    <w:rsid w:val="00D33A6A"/>
    <w:rsid w:val="00D33EAD"/>
    <w:rsid w:val="00D347DB"/>
    <w:rsid w:val="00D34954"/>
    <w:rsid w:val="00D34D33"/>
    <w:rsid w:val="00D3568B"/>
    <w:rsid w:val="00D35B42"/>
    <w:rsid w:val="00D36042"/>
    <w:rsid w:val="00D36999"/>
    <w:rsid w:val="00D36B16"/>
    <w:rsid w:val="00D37805"/>
    <w:rsid w:val="00D378C7"/>
    <w:rsid w:val="00D37AB2"/>
    <w:rsid w:val="00D41714"/>
    <w:rsid w:val="00D41B16"/>
    <w:rsid w:val="00D430CB"/>
    <w:rsid w:val="00D43B6C"/>
    <w:rsid w:val="00D43B99"/>
    <w:rsid w:val="00D43E7F"/>
    <w:rsid w:val="00D44137"/>
    <w:rsid w:val="00D44A3A"/>
    <w:rsid w:val="00D45AE9"/>
    <w:rsid w:val="00D46055"/>
    <w:rsid w:val="00D46338"/>
    <w:rsid w:val="00D46592"/>
    <w:rsid w:val="00D46C8C"/>
    <w:rsid w:val="00D46F0E"/>
    <w:rsid w:val="00D471B7"/>
    <w:rsid w:val="00D47332"/>
    <w:rsid w:val="00D50103"/>
    <w:rsid w:val="00D508C1"/>
    <w:rsid w:val="00D50C5A"/>
    <w:rsid w:val="00D51111"/>
    <w:rsid w:val="00D511D3"/>
    <w:rsid w:val="00D513F2"/>
    <w:rsid w:val="00D51596"/>
    <w:rsid w:val="00D51F12"/>
    <w:rsid w:val="00D523B0"/>
    <w:rsid w:val="00D5294B"/>
    <w:rsid w:val="00D53C4D"/>
    <w:rsid w:val="00D53C81"/>
    <w:rsid w:val="00D543A4"/>
    <w:rsid w:val="00D54F63"/>
    <w:rsid w:val="00D5511C"/>
    <w:rsid w:val="00D55EAC"/>
    <w:rsid w:val="00D55FE0"/>
    <w:rsid w:val="00D56168"/>
    <w:rsid w:val="00D56428"/>
    <w:rsid w:val="00D57671"/>
    <w:rsid w:val="00D579AA"/>
    <w:rsid w:val="00D57F37"/>
    <w:rsid w:val="00D60723"/>
    <w:rsid w:val="00D60C2D"/>
    <w:rsid w:val="00D61865"/>
    <w:rsid w:val="00D62A97"/>
    <w:rsid w:val="00D63253"/>
    <w:rsid w:val="00D63681"/>
    <w:rsid w:val="00D63AA5"/>
    <w:rsid w:val="00D644D3"/>
    <w:rsid w:val="00D647DF"/>
    <w:rsid w:val="00D64D9C"/>
    <w:rsid w:val="00D64EDF"/>
    <w:rsid w:val="00D65862"/>
    <w:rsid w:val="00D67227"/>
    <w:rsid w:val="00D6726C"/>
    <w:rsid w:val="00D67490"/>
    <w:rsid w:val="00D706A0"/>
    <w:rsid w:val="00D7099E"/>
    <w:rsid w:val="00D70E31"/>
    <w:rsid w:val="00D716EF"/>
    <w:rsid w:val="00D71C52"/>
    <w:rsid w:val="00D7206D"/>
    <w:rsid w:val="00D72FBD"/>
    <w:rsid w:val="00D73481"/>
    <w:rsid w:val="00D739CF"/>
    <w:rsid w:val="00D744F7"/>
    <w:rsid w:val="00D74552"/>
    <w:rsid w:val="00D74653"/>
    <w:rsid w:val="00D74FBE"/>
    <w:rsid w:val="00D7508F"/>
    <w:rsid w:val="00D753BD"/>
    <w:rsid w:val="00D75640"/>
    <w:rsid w:val="00D75A82"/>
    <w:rsid w:val="00D75A96"/>
    <w:rsid w:val="00D76090"/>
    <w:rsid w:val="00D763AA"/>
    <w:rsid w:val="00D76BCA"/>
    <w:rsid w:val="00D8182E"/>
    <w:rsid w:val="00D81861"/>
    <w:rsid w:val="00D81B1F"/>
    <w:rsid w:val="00D82326"/>
    <w:rsid w:val="00D82348"/>
    <w:rsid w:val="00D827DF"/>
    <w:rsid w:val="00D82F2A"/>
    <w:rsid w:val="00D8456E"/>
    <w:rsid w:val="00D847EC"/>
    <w:rsid w:val="00D84A53"/>
    <w:rsid w:val="00D84FB6"/>
    <w:rsid w:val="00D851B1"/>
    <w:rsid w:val="00D8598C"/>
    <w:rsid w:val="00D85FE8"/>
    <w:rsid w:val="00D870B9"/>
    <w:rsid w:val="00D87452"/>
    <w:rsid w:val="00D8763D"/>
    <w:rsid w:val="00D878C0"/>
    <w:rsid w:val="00D87D7C"/>
    <w:rsid w:val="00D901F7"/>
    <w:rsid w:val="00D90877"/>
    <w:rsid w:val="00D91064"/>
    <w:rsid w:val="00D91281"/>
    <w:rsid w:val="00D9145A"/>
    <w:rsid w:val="00D91EA6"/>
    <w:rsid w:val="00D92272"/>
    <w:rsid w:val="00D92EF0"/>
    <w:rsid w:val="00D930F5"/>
    <w:rsid w:val="00D931E6"/>
    <w:rsid w:val="00D93223"/>
    <w:rsid w:val="00D93B17"/>
    <w:rsid w:val="00D93CC1"/>
    <w:rsid w:val="00D94030"/>
    <w:rsid w:val="00D942CA"/>
    <w:rsid w:val="00D94398"/>
    <w:rsid w:val="00D94FF4"/>
    <w:rsid w:val="00D9506E"/>
    <w:rsid w:val="00D95284"/>
    <w:rsid w:val="00D956F3"/>
    <w:rsid w:val="00D95FA3"/>
    <w:rsid w:val="00D962AC"/>
    <w:rsid w:val="00D9768E"/>
    <w:rsid w:val="00DA0000"/>
    <w:rsid w:val="00DA045F"/>
    <w:rsid w:val="00DA04B8"/>
    <w:rsid w:val="00DA1128"/>
    <w:rsid w:val="00DA12A7"/>
    <w:rsid w:val="00DA1785"/>
    <w:rsid w:val="00DA2238"/>
    <w:rsid w:val="00DA28EB"/>
    <w:rsid w:val="00DA2BBA"/>
    <w:rsid w:val="00DA2C3E"/>
    <w:rsid w:val="00DA41AE"/>
    <w:rsid w:val="00DA5901"/>
    <w:rsid w:val="00DA5C1D"/>
    <w:rsid w:val="00DA66BE"/>
    <w:rsid w:val="00DA68C1"/>
    <w:rsid w:val="00DA73F0"/>
    <w:rsid w:val="00DA7A04"/>
    <w:rsid w:val="00DA7CED"/>
    <w:rsid w:val="00DB0541"/>
    <w:rsid w:val="00DB059F"/>
    <w:rsid w:val="00DB075D"/>
    <w:rsid w:val="00DB0765"/>
    <w:rsid w:val="00DB0899"/>
    <w:rsid w:val="00DB0A51"/>
    <w:rsid w:val="00DB0E48"/>
    <w:rsid w:val="00DB0EFB"/>
    <w:rsid w:val="00DB0FD4"/>
    <w:rsid w:val="00DB23D8"/>
    <w:rsid w:val="00DB27C6"/>
    <w:rsid w:val="00DB3858"/>
    <w:rsid w:val="00DB3ADB"/>
    <w:rsid w:val="00DB4E0E"/>
    <w:rsid w:val="00DB4ED8"/>
    <w:rsid w:val="00DB4F36"/>
    <w:rsid w:val="00DB53E8"/>
    <w:rsid w:val="00DB5702"/>
    <w:rsid w:val="00DB5D29"/>
    <w:rsid w:val="00DB73A7"/>
    <w:rsid w:val="00DB74CD"/>
    <w:rsid w:val="00DB7EF4"/>
    <w:rsid w:val="00DC021C"/>
    <w:rsid w:val="00DC0398"/>
    <w:rsid w:val="00DC0B11"/>
    <w:rsid w:val="00DC0C70"/>
    <w:rsid w:val="00DC0D9B"/>
    <w:rsid w:val="00DC0DD0"/>
    <w:rsid w:val="00DC0EF3"/>
    <w:rsid w:val="00DC19A6"/>
    <w:rsid w:val="00DC1C11"/>
    <w:rsid w:val="00DC1E93"/>
    <w:rsid w:val="00DC2956"/>
    <w:rsid w:val="00DC295F"/>
    <w:rsid w:val="00DC3C87"/>
    <w:rsid w:val="00DC3DEA"/>
    <w:rsid w:val="00DC4EF9"/>
    <w:rsid w:val="00DC5502"/>
    <w:rsid w:val="00DC5D19"/>
    <w:rsid w:val="00DC65E0"/>
    <w:rsid w:val="00DC68CE"/>
    <w:rsid w:val="00DC6CD6"/>
    <w:rsid w:val="00DC7AF7"/>
    <w:rsid w:val="00DD0993"/>
    <w:rsid w:val="00DD0B7F"/>
    <w:rsid w:val="00DD0C9C"/>
    <w:rsid w:val="00DD0EF9"/>
    <w:rsid w:val="00DD0F60"/>
    <w:rsid w:val="00DD1AAA"/>
    <w:rsid w:val="00DD1AEF"/>
    <w:rsid w:val="00DD1E67"/>
    <w:rsid w:val="00DD1FEF"/>
    <w:rsid w:val="00DD20BC"/>
    <w:rsid w:val="00DD267F"/>
    <w:rsid w:val="00DD30D7"/>
    <w:rsid w:val="00DD3229"/>
    <w:rsid w:val="00DD33C0"/>
    <w:rsid w:val="00DD3EE3"/>
    <w:rsid w:val="00DD4C19"/>
    <w:rsid w:val="00DD7FB3"/>
    <w:rsid w:val="00DD7FEC"/>
    <w:rsid w:val="00DE14AF"/>
    <w:rsid w:val="00DE1683"/>
    <w:rsid w:val="00DE18A3"/>
    <w:rsid w:val="00DE2C34"/>
    <w:rsid w:val="00DE2C43"/>
    <w:rsid w:val="00DE2F85"/>
    <w:rsid w:val="00DE33B1"/>
    <w:rsid w:val="00DE3ECD"/>
    <w:rsid w:val="00DE4893"/>
    <w:rsid w:val="00DE4DFB"/>
    <w:rsid w:val="00DE605E"/>
    <w:rsid w:val="00DE61B2"/>
    <w:rsid w:val="00DE689F"/>
    <w:rsid w:val="00DE6F4D"/>
    <w:rsid w:val="00DE7203"/>
    <w:rsid w:val="00DE75C6"/>
    <w:rsid w:val="00DE7C6C"/>
    <w:rsid w:val="00DF0700"/>
    <w:rsid w:val="00DF0924"/>
    <w:rsid w:val="00DF0ECF"/>
    <w:rsid w:val="00DF1388"/>
    <w:rsid w:val="00DF155D"/>
    <w:rsid w:val="00DF2700"/>
    <w:rsid w:val="00DF35B2"/>
    <w:rsid w:val="00DF363F"/>
    <w:rsid w:val="00DF3EE4"/>
    <w:rsid w:val="00DF41AD"/>
    <w:rsid w:val="00DF4FB1"/>
    <w:rsid w:val="00DF56EA"/>
    <w:rsid w:val="00DF5BC2"/>
    <w:rsid w:val="00DF6D50"/>
    <w:rsid w:val="00DF7491"/>
    <w:rsid w:val="00DF749E"/>
    <w:rsid w:val="00DF7C5A"/>
    <w:rsid w:val="00E00051"/>
    <w:rsid w:val="00E002EE"/>
    <w:rsid w:val="00E00524"/>
    <w:rsid w:val="00E0159C"/>
    <w:rsid w:val="00E01C51"/>
    <w:rsid w:val="00E01CF9"/>
    <w:rsid w:val="00E021AA"/>
    <w:rsid w:val="00E02735"/>
    <w:rsid w:val="00E03129"/>
    <w:rsid w:val="00E032F2"/>
    <w:rsid w:val="00E036A3"/>
    <w:rsid w:val="00E03879"/>
    <w:rsid w:val="00E03F3D"/>
    <w:rsid w:val="00E0448F"/>
    <w:rsid w:val="00E04F57"/>
    <w:rsid w:val="00E04FA1"/>
    <w:rsid w:val="00E06AC6"/>
    <w:rsid w:val="00E07049"/>
    <w:rsid w:val="00E0739C"/>
    <w:rsid w:val="00E07C06"/>
    <w:rsid w:val="00E11396"/>
    <w:rsid w:val="00E119D1"/>
    <w:rsid w:val="00E13811"/>
    <w:rsid w:val="00E13F0A"/>
    <w:rsid w:val="00E13FC8"/>
    <w:rsid w:val="00E16283"/>
    <w:rsid w:val="00E1652C"/>
    <w:rsid w:val="00E168E6"/>
    <w:rsid w:val="00E17219"/>
    <w:rsid w:val="00E176AD"/>
    <w:rsid w:val="00E20679"/>
    <w:rsid w:val="00E206B3"/>
    <w:rsid w:val="00E206BE"/>
    <w:rsid w:val="00E206EC"/>
    <w:rsid w:val="00E20788"/>
    <w:rsid w:val="00E20A79"/>
    <w:rsid w:val="00E2115D"/>
    <w:rsid w:val="00E21440"/>
    <w:rsid w:val="00E2145E"/>
    <w:rsid w:val="00E21AF3"/>
    <w:rsid w:val="00E22A4C"/>
    <w:rsid w:val="00E23AA8"/>
    <w:rsid w:val="00E23B5E"/>
    <w:rsid w:val="00E23C03"/>
    <w:rsid w:val="00E245FE"/>
    <w:rsid w:val="00E24918"/>
    <w:rsid w:val="00E24DCD"/>
    <w:rsid w:val="00E24FD6"/>
    <w:rsid w:val="00E25A61"/>
    <w:rsid w:val="00E25CD8"/>
    <w:rsid w:val="00E270E1"/>
    <w:rsid w:val="00E27840"/>
    <w:rsid w:val="00E27904"/>
    <w:rsid w:val="00E27B01"/>
    <w:rsid w:val="00E27BCA"/>
    <w:rsid w:val="00E30167"/>
    <w:rsid w:val="00E30173"/>
    <w:rsid w:val="00E30D52"/>
    <w:rsid w:val="00E30E46"/>
    <w:rsid w:val="00E30F48"/>
    <w:rsid w:val="00E31E5E"/>
    <w:rsid w:val="00E32610"/>
    <w:rsid w:val="00E34177"/>
    <w:rsid w:val="00E34D0F"/>
    <w:rsid w:val="00E34E78"/>
    <w:rsid w:val="00E35145"/>
    <w:rsid w:val="00E352C3"/>
    <w:rsid w:val="00E35E97"/>
    <w:rsid w:val="00E36508"/>
    <w:rsid w:val="00E3654F"/>
    <w:rsid w:val="00E36CE2"/>
    <w:rsid w:val="00E37275"/>
    <w:rsid w:val="00E37680"/>
    <w:rsid w:val="00E40277"/>
    <w:rsid w:val="00E4048F"/>
    <w:rsid w:val="00E418DA"/>
    <w:rsid w:val="00E41D1F"/>
    <w:rsid w:val="00E42397"/>
    <w:rsid w:val="00E42483"/>
    <w:rsid w:val="00E426F1"/>
    <w:rsid w:val="00E43954"/>
    <w:rsid w:val="00E441DA"/>
    <w:rsid w:val="00E44314"/>
    <w:rsid w:val="00E445F0"/>
    <w:rsid w:val="00E44817"/>
    <w:rsid w:val="00E468EA"/>
    <w:rsid w:val="00E50A8F"/>
    <w:rsid w:val="00E50AF2"/>
    <w:rsid w:val="00E50BFF"/>
    <w:rsid w:val="00E50F25"/>
    <w:rsid w:val="00E5162B"/>
    <w:rsid w:val="00E52D15"/>
    <w:rsid w:val="00E531B9"/>
    <w:rsid w:val="00E539B9"/>
    <w:rsid w:val="00E539D6"/>
    <w:rsid w:val="00E541A3"/>
    <w:rsid w:val="00E54303"/>
    <w:rsid w:val="00E55008"/>
    <w:rsid w:val="00E5640C"/>
    <w:rsid w:val="00E5666E"/>
    <w:rsid w:val="00E568D2"/>
    <w:rsid w:val="00E568DB"/>
    <w:rsid w:val="00E57731"/>
    <w:rsid w:val="00E608E2"/>
    <w:rsid w:val="00E618D8"/>
    <w:rsid w:val="00E63238"/>
    <w:rsid w:val="00E633E7"/>
    <w:rsid w:val="00E634D1"/>
    <w:rsid w:val="00E6471F"/>
    <w:rsid w:val="00E64BEE"/>
    <w:rsid w:val="00E653BF"/>
    <w:rsid w:val="00E655EC"/>
    <w:rsid w:val="00E65A6A"/>
    <w:rsid w:val="00E66524"/>
    <w:rsid w:val="00E66746"/>
    <w:rsid w:val="00E669F7"/>
    <w:rsid w:val="00E67970"/>
    <w:rsid w:val="00E67BFB"/>
    <w:rsid w:val="00E7067D"/>
    <w:rsid w:val="00E7072D"/>
    <w:rsid w:val="00E715F6"/>
    <w:rsid w:val="00E7183B"/>
    <w:rsid w:val="00E72AFA"/>
    <w:rsid w:val="00E72D8E"/>
    <w:rsid w:val="00E72EAD"/>
    <w:rsid w:val="00E73387"/>
    <w:rsid w:val="00E73511"/>
    <w:rsid w:val="00E73C49"/>
    <w:rsid w:val="00E75573"/>
    <w:rsid w:val="00E75CBD"/>
    <w:rsid w:val="00E75F65"/>
    <w:rsid w:val="00E77BD5"/>
    <w:rsid w:val="00E77C61"/>
    <w:rsid w:val="00E80A6A"/>
    <w:rsid w:val="00E80EF4"/>
    <w:rsid w:val="00E81AA0"/>
    <w:rsid w:val="00E820F0"/>
    <w:rsid w:val="00E8243B"/>
    <w:rsid w:val="00E82DC0"/>
    <w:rsid w:val="00E82ED1"/>
    <w:rsid w:val="00E83712"/>
    <w:rsid w:val="00E83850"/>
    <w:rsid w:val="00E83A80"/>
    <w:rsid w:val="00E84280"/>
    <w:rsid w:val="00E85170"/>
    <w:rsid w:val="00E8535A"/>
    <w:rsid w:val="00E872FA"/>
    <w:rsid w:val="00E87DE9"/>
    <w:rsid w:val="00E90594"/>
    <w:rsid w:val="00E905B1"/>
    <w:rsid w:val="00E9096C"/>
    <w:rsid w:val="00E91533"/>
    <w:rsid w:val="00E918E2"/>
    <w:rsid w:val="00E91953"/>
    <w:rsid w:val="00E92D19"/>
    <w:rsid w:val="00E930BF"/>
    <w:rsid w:val="00E9319F"/>
    <w:rsid w:val="00E94185"/>
    <w:rsid w:val="00E9528D"/>
    <w:rsid w:val="00E9610F"/>
    <w:rsid w:val="00E96342"/>
    <w:rsid w:val="00E96E96"/>
    <w:rsid w:val="00EA0613"/>
    <w:rsid w:val="00EA13B6"/>
    <w:rsid w:val="00EA1736"/>
    <w:rsid w:val="00EA179E"/>
    <w:rsid w:val="00EA2268"/>
    <w:rsid w:val="00EA2A63"/>
    <w:rsid w:val="00EA2AC6"/>
    <w:rsid w:val="00EA2BB1"/>
    <w:rsid w:val="00EA3289"/>
    <w:rsid w:val="00EA3749"/>
    <w:rsid w:val="00EA3C83"/>
    <w:rsid w:val="00EA48CA"/>
    <w:rsid w:val="00EA4F17"/>
    <w:rsid w:val="00EA5ADF"/>
    <w:rsid w:val="00EA68A5"/>
    <w:rsid w:val="00EA6A2C"/>
    <w:rsid w:val="00EA6F92"/>
    <w:rsid w:val="00EA7359"/>
    <w:rsid w:val="00EA766E"/>
    <w:rsid w:val="00EA7DD0"/>
    <w:rsid w:val="00EB0F35"/>
    <w:rsid w:val="00EB11DA"/>
    <w:rsid w:val="00EB16EF"/>
    <w:rsid w:val="00EB29BD"/>
    <w:rsid w:val="00EB31E7"/>
    <w:rsid w:val="00EB3B57"/>
    <w:rsid w:val="00EB4022"/>
    <w:rsid w:val="00EB4029"/>
    <w:rsid w:val="00EB4118"/>
    <w:rsid w:val="00EB48F1"/>
    <w:rsid w:val="00EB4A70"/>
    <w:rsid w:val="00EB4B40"/>
    <w:rsid w:val="00EB5277"/>
    <w:rsid w:val="00EB5523"/>
    <w:rsid w:val="00EB74DE"/>
    <w:rsid w:val="00EB75A4"/>
    <w:rsid w:val="00EB7A6F"/>
    <w:rsid w:val="00EB7AD0"/>
    <w:rsid w:val="00EC0195"/>
    <w:rsid w:val="00EC0E70"/>
    <w:rsid w:val="00EC0EBC"/>
    <w:rsid w:val="00EC138F"/>
    <w:rsid w:val="00EC2549"/>
    <w:rsid w:val="00EC328F"/>
    <w:rsid w:val="00EC33C5"/>
    <w:rsid w:val="00EC3478"/>
    <w:rsid w:val="00EC4731"/>
    <w:rsid w:val="00EC48F6"/>
    <w:rsid w:val="00EC50AF"/>
    <w:rsid w:val="00EC50D5"/>
    <w:rsid w:val="00EC5484"/>
    <w:rsid w:val="00EC67FD"/>
    <w:rsid w:val="00EC71BE"/>
    <w:rsid w:val="00EC77CB"/>
    <w:rsid w:val="00EC7C27"/>
    <w:rsid w:val="00ED09B4"/>
    <w:rsid w:val="00ED0D1A"/>
    <w:rsid w:val="00ED15EB"/>
    <w:rsid w:val="00ED1C82"/>
    <w:rsid w:val="00ED1EC5"/>
    <w:rsid w:val="00ED2B10"/>
    <w:rsid w:val="00ED2B37"/>
    <w:rsid w:val="00ED2CA6"/>
    <w:rsid w:val="00ED3008"/>
    <w:rsid w:val="00ED31FC"/>
    <w:rsid w:val="00ED358A"/>
    <w:rsid w:val="00ED3D43"/>
    <w:rsid w:val="00ED4140"/>
    <w:rsid w:val="00ED5636"/>
    <w:rsid w:val="00ED6029"/>
    <w:rsid w:val="00ED693B"/>
    <w:rsid w:val="00ED744E"/>
    <w:rsid w:val="00ED7493"/>
    <w:rsid w:val="00ED782F"/>
    <w:rsid w:val="00ED79A6"/>
    <w:rsid w:val="00ED79CC"/>
    <w:rsid w:val="00EE009B"/>
    <w:rsid w:val="00EE012F"/>
    <w:rsid w:val="00EE0811"/>
    <w:rsid w:val="00EE0D28"/>
    <w:rsid w:val="00EE1B76"/>
    <w:rsid w:val="00EE2A7C"/>
    <w:rsid w:val="00EE2D32"/>
    <w:rsid w:val="00EE315C"/>
    <w:rsid w:val="00EE32A8"/>
    <w:rsid w:val="00EE3365"/>
    <w:rsid w:val="00EE44E8"/>
    <w:rsid w:val="00EE6950"/>
    <w:rsid w:val="00EE6C1D"/>
    <w:rsid w:val="00EE71A3"/>
    <w:rsid w:val="00EE76D1"/>
    <w:rsid w:val="00EF048E"/>
    <w:rsid w:val="00EF0768"/>
    <w:rsid w:val="00EF0C9D"/>
    <w:rsid w:val="00EF0D78"/>
    <w:rsid w:val="00EF0F71"/>
    <w:rsid w:val="00EF1DAD"/>
    <w:rsid w:val="00EF275B"/>
    <w:rsid w:val="00EF3740"/>
    <w:rsid w:val="00EF3E73"/>
    <w:rsid w:val="00EF48C3"/>
    <w:rsid w:val="00EF4968"/>
    <w:rsid w:val="00EF60FF"/>
    <w:rsid w:val="00EF6902"/>
    <w:rsid w:val="00EF7C92"/>
    <w:rsid w:val="00EF7D1E"/>
    <w:rsid w:val="00EF7F52"/>
    <w:rsid w:val="00F01BC7"/>
    <w:rsid w:val="00F01F7A"/>
    <w:rsid w:val="00F01FE4"/>
    <w:rsid w:val="00F04611"/>
    <w:rsid w:val="00F0462B"/>
    <w:rsid w:val="00F046BD"/>
    <w:rsid w:val="00F04B77"/>
    <w:rsid w:val="00F04CD6"/>
    <w:rsid w:val="00F0508D"/>
    <w:rsid w:val="00F05AC1"/>
    <w:rsid w:val="00F06B6F"/>
    <w:rsid w:val="00F06F3D"/>
    <w:rsid w:val="00F07CDC"/>
    <w:rsid w:val="00F07DA2"/>
    <w:rsid w:val="00F107CE"/>
    <w:rsid w:val="00F10EFD"/>
    <w:rsid w:val="00F1190B"/>
    <w:rsid w:val="00F12174"/>
    <w:rsid w:val="00F12278"/>
    <w:rsid w:val="00F1247F"/>
    <w:rsid w:val="00F1290D"/>
    <w:rsid w:val="00F13B4F"/>
    <w:rsid w:val="00F14046"/>
    <w:rsid w:val="00F14182"/>
    <w:rsid w:val="00F1566B"/>
    <w:rsid w:val="00F15AE4"/>
    <w:rsid w:val="00F165C4"/>
    <w:rsid w:val="00F16791"/>
    <w:rsid w:val="00F169FE"/>
    <w:rsid w:val="00F17BEA"/>
    <w:rsid w:val="00F20148"/>
    <w:rsid w:val="00F20D46"/>
    <w:rsid w:val="00F22314"/>
    <w:rsid w:val="00F2244C"/>
    <w:rsid w:val="00F2277E"/>
    <w:rsid w:val="00F22CC9"/>
    <w:rsid w:val="00F22FD3"/>
    <w:rsid w:val="00F232B6"/>
    <w:rsid w:val="00F237FB"/>
    <w:rsid w:val="00F23DF7"/>
    <w:rsid w:val="00F247A0"/>
    <w:rsid w:val="00F24B54"/>
    <w:rsid w:val="00F250D7"/>
    <w:rsid w:val="00F2516A"/>
    <w:rsid w:val="00F25ADF"/>
    <w:rsid w:val="00F26B98"/>
    <w:rsid w:val="00F307A1"/>
    <w:rsid w:val="00F31824"/>
    <w:rsid w:val="00F318FE"/>
    <w:rsid w:val="00F31A37"/>
    <w:rsid w:val="00F32174"/>
    <w:rsid w:val="00F337E0"/>
    <w:rsid w:val="00F33928"/>
    <w:rsid w:val="00F3403C"/>
    <w:rsid w:val="00F3422E"/>
    <w:rsid w:val="00F34316"/>
    <w:rsid w:val="00F3486E"/>
    <w:rsid w:val="00F35073"/>
    <w:rsid w:val="00F360D3"/>
    <w:rsid w:val="00F3618B"/>
    <w:rsid w:val="00F369E6"/>
    <w:rsid w:val="00F378E6"/>
    <w:rsid w:val="00F37930"/>
    <w:rsid w:val="00F37A4A"/>
    <w:rsid w:val="00F40046"/>
    <w:rsid w:val="00F40869"/>
    <w:rsid w:val="00F4088C"/>
    <w:rsid w:val="00F40B08"/>
    <w:rsid w:val="00F412D5"/>
    <w:rsid w:val="00F419D4"/>
    <w:rsid w:val="00F41D06"/>
    <w:rsid w:val="00F41F0D"/>
    <w:rsid w:val="00F42F01"/>
    <w:rsid w:val="00F43464"/>
    <w:rsid w:val="00F441C1"/>
    <w:rsid w:val="00F4436D"/>
    <w:rsid w:val="00F44E31"/>
    <w:rsid w:val="00F456A8"/>
    <w:rsid w:val="00F459B5"/>
    <w:rsid w:val="00F46471"/>
    <w:rsid w:val="00F46FCD"/>
    <w:rsid w:val="00F473FF"/>
    <w:rsid w:val="00F47AF5"/>
    <w:rsid w:val="00F47D91"/>
    <w:rsid w:val="00F51A17"/>
    <w:rsid w:val="00F51AEF"/>
    <w:rsid w:val="00F51E87"/>
    <w:rsid w:val="00F526A5"/>
    <w:rsid w:val="00F52C43"/>
    <w:rsid w:val="00F54070"/>
    <w:rsid w:val="00F54086"/>
    <w:rsid w:val="00F54598"/>
    <w:rsid w:val="00F5596D"/>
    <w:rsid w:val="00F55F14"/>
    <w:rsid w:val="00F567EF"/>
    <w:rsid w:val="00F57644"/>
    <w:rsid w:val="00F577BF"/>
    <w:rsid w:val="00F57CFB"/>
    <w:rsid w:val="00F605B0"/>
    <w:rsid w:val="00F60633"/>
    <w:rsid w:val="00F60854"/>
    <w:rsid w:val="00F61A1F"/>
    <w:rsid w:val="00F61ABD"/>
    <w:rsid w:val="00F61CB8"/>
    <w:rsid w:val="00F62895"/>
    <w:rsid w:val="00F63006"/>
    <w:rsid w:val="00F63E4D"/>
    <w:rsid w:val="00F6405D"/>
    <w:rsid w:val="00F64273"/>
    <w:rsid w:val="00F645D1"/>
    <w:rsid w:val="00F6484A"/>
    <w:rsid w:val="00F65398"/>
    <w:rsid w:val="00F65576"/>
    <w:rsid w:val="00F6623B"/>
    <w:rsid w:val="00F663FB"/>
    <w:rsid w:val="00F66437"/>
    <w:rsid w:val="00F66CA0"/>
    <w:rsid w:val="00F66FAA"/>
    <w:rsid w:val="00F67635"/>
    <w:rsid w:val="00F678CE"/>
    <w:rsid w:val="00F67D72"/>
    <w:rsid w:val="00F7028C"/>
    <w:rsid w:val="00F70338"/>
    <w:rsid w:val="00F703DB"/>
    <w:rsid w:val="00F709D5"/>
    <w:rsid w:val="00F709DC"/>
    <w:rsid w:val="00F709FB"/>
    <w:rsid w:val="00F70CA7"/>
    <w:rsid w:val="00F712D8"/>
    <w:rsid w:val="00F71726"/>
    <w:rsid w:val="00F717B1"/>
    <w:rsid w:val="00F72484"/>
    <w:rsid w:val="00F7264F"/>
    <w:rsid w:val="00F736CD"/>
    <w:rsid w:val="00F73EE7"/>
    <w:rsid w:val="00F74459"/>
    <w:rsid w:val="00F74AC4"/>
    <w:rsid w:val="00F74D5C"/>
    <w:rsid w:val="00F75C64"/>
    <w:rsid w:val="00F76923"/>
    <w:rsid w:val="00F76EE8"/>
    <w:rsid w:val="00F76F4A"/>
    <w:rsid w:val="00F77A7B"/>
    <w:rsid w:val="00F80576"/>
    <w:rsid w:val="00F80859"/>
    <w:rsid w:val="00F812BF"/>
    <w:rsid w:val="00F81356"/>
    <w:rsid w:val="00F81572"/>
    <w:rsid w:val="00F81727"/>
    <w:rsid w:val="00F81970"/>
    <w:rsid w:val="00F830CE"/>
    <w:rsid w:val="00F836A3"/>
    <w:rsid w:val="00F838E5"/>
    <w:rsid w:val="00F83C0E"/>
    <w:rsid w:val="00F83C28"/>
    <w:rsid w:val="00F8438C"/>
    <w:rsid w:val="00F84607"/>
    <w:rsid w:val="00F8471B"/>
    <w:rsid w:val="00F85967"/>
    <w:rsid w:val="00F85D7C"/>
    <w:rsid w:val="00F86EF7"/>
    <w:rsid w:val="00F8739F"/>
    <w:rsid w:val="00F87683"/>
    <w:rsid w:val="00F87A62"/>
    <w:rsid w:val="00F9043C"/>
    <w:rsid w:val="00F909EC"/>
    <w:rsid w:val="00F91740"/>
    <w:rsid w:val="00F91CFC"/>
    <w:rsid w:val="00F920FD"/>
    <w:rsid w:val="00F93D05"/>
    <w:rsid w:val="00F94411"/>
    <w:rsid w:val="00F94780"/>
    <w:rsid w:val="00F948BA"/>
    <w:rsid w:val="00F94F3D"/>
    <w:rsid w:val="00F9534E"/>
    <w:rsid w:val="00F95909"/>
    <w:rsid w:val="00F96CEC"/>
    <w:rsid w:val="00F97BA3"/>
    <w:rsid w:val="00F97E08"/>
    <w:rsid w:val="00F97F52"/>
    <w:rsid w:val="00FA0532"/>
    <w:rsid w:val="00FA18D2"/>
    <w:rsid w:val="00FA1EC3"/>
    <w:rsid w:val="00FA2D1B"/>
    <w:rsid w:val="00FA34DC"/>
    <w:rsid w:val="00FA3E92"/>
    <w:rsid w:val="00FA4ED3"/>
    <w:rsid w:val="00FA5022"/>
    <w:rsid w:val="00FA5B11"/>
    <w:rsid w:val="00FA6BB4"/>
    <w:rsid w:val="00FA7725"/>
    <w:rsid w:val="00FA7D4D"/>
    <w:rsid w:val="00FB01A6"/>
    <w:rsid w:val="00FB0209"/>
    <w:rsid w:val="00FB0403"/>
    <w:rsid w:val="00FB05F1"/>
    <w:rsid w:val="00FB064F"/>
    <w:rsid w:val="00FB0AB0"/>
    <w:rsid w:val="00FB1229"/>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553C"/>
    <w:rsid w:val="00FB6C87"/>
    <w:rsid w:val="00FC0F8D"/>
    <w:rsid w:val="00FC1404"/>
    <w:rsid w:val="00FC1E2F"/>
    <w:rsid w:val="00FC2AA2"/>
    <w:rsid w:val="00FC2BEB"/>
    <w:rsid w:val="00FC3389"/>
    <w:rsid w:val="00FC4291"/>
    <w:rsid w:val="00FC4F3B"/>
    <w:rsid w:val="00FC5375"/>
    <w:rsid w:val="00FC61EC"/>
    <w:rsid w:val="00FC70B2"/>
    <w:rsid w:val="00FC710B"/>
    <w:rsid w:val="00FC78F6"/>
    <w:rsid w:val="00FC7EA8"/>
    <w:rsid w:val="00FD0364"/>
    <w:rsid w:val="00FD053D"/>
    <w:rsid w:val="00FD0DC7"/>
    <w:rsid w:val="00FD1E25"/>
    <w:rsid w:val="00FD206B"/>
    <w:rsid w:val="00FD2A5C"/>
    <w:rsid w:val="00FD344E"/>
    <w:rsid w:val="00FD38FC"/>
    <w:rsid w:val="00FD3BD3"/>
    <w:rsid w:val="00FD3DA0"/>
    <w:rsid w:val="00FD3FE1"/>
    <w:rsid w:val="00FD459F"/>
    <w:rsid w:val="00FD47F7"/>
    <w:rsid w:val="00FD4806"/>
    <w:rsid w:val="00FD4BE7"/>
    <w:rsid w:val="00FD4E40"/>
    <w:rsid w:val="00FD536F"/>
    <w:rsid w:val="00FD54EE"/>
    <w:rsid w:val="00FD5A9D"/>
    <w:rsid w:val="00FD5CFE"/>
    <w:rsid w:val="00FD62EC"/>
    <w:rsid w:val="00FD6DA3"/>
    <w:rsid w:val="00FD7B55"/>
    <w:rsid w:val="00FD7CB6"/>
    <w:rsid w:val="00FD7E78"/>
    <w:rsid w:val="00FE06F5"/>
    <w:rsid w:val="00FE0999"/>
    <w:rsid w:val="00FE0DB2"/>
    <w:rsid w:val="00FE10CE"/>
    <w:rsid w:val="00FE1242"/>
    <w:rsid w:val="00FE2932"/>
    <w:rsid w:val="00FE398E"/>
    <w:rsid w:val="00FE43B7"/>
    <w:rsid w:val="00FE4428"/>
    <w:rsid w:val="00FE4B45"/>
    <w:rsid w:val="00FE5481"/>
    <w:rsid w:val="00FE6AA3"/>
    <w:rsid w:val="00FE6DB8"/>
    <w:rsid w:val="00FE6DDF"/>
    <w:rsid w:val="00FE75B1"/>
    <w:rsid w:val="00FE7E94"/>
    <w:rsid w:val="00FF021E"/>
    <w:rsid w:val="00FF0AB8"/>
    <w:rsid w:val="00FF12EB"/>
    <w:rsid w:val="00FF2228"/>
    <w:rsid w:val="00FF2302"/>
    <w:rsid w:val="00FF2BD4"/>
    <w:rsid w:val="00FF3EE9"/>
    <w:rsid w:val="00FF4257"/>
    <w:rsid w:val="00FF4B13"/>
    <w:rsid w:val="00FF559B"/>
    <w:rsid w:val="00FF68E7"/>
    <w:rsid w:val="00FF6C6B"/>
    <w:rsid w:val="00FF7496"/>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537C"/>
    <w:pPr>
      <w:ind w:firstLine="425"/>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lang/>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lang/>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lang/>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lang/>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lang/>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lang/>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lang/>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2D6593"/>
    <w:pPr>
      <w:tabs>
        <w:tab w:val="right" w:leader="dot" w:pos="8789"/>
        <w:tab w:val="left" w:pos="10205"/>
      </w:tabs>
      <w:ind w:right="566"/>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6A4D8E"/>
    <w:pPr>
      <w:tabs>
        <w:tab w:val="clear" w:pos="6804"/>
        <w:tab w:val="right" w:leader="dot" w:pos="8789"/>
      </w:tabs>
      <w:ind w:right="1558"/>
      <w:jc w:val="left"/>
      <w:outlineLvl w:val="9"/>
    </w:pPr>
    <w:rPr>
      <w:noProof/>
      <w:sz w:val="22"/>
    </w:rPr>
  </w:style>
  <w:style w:type="paragraph" w:customStyle="1" w:styleId="0">
    <w:name w:val="Синтез 0"/>
    <w:basedOn w:val="2"/>
    <w:link w:val="00"/>
    <w:qFormat/>
    <w:rsid w:val="00D06F69"/>
    <w:pPr>
      <w:keepNext w:val="0"/>
      <w:widowControl w:val="0"/>
      <w:tabs>
        <w:tab w:val="left" w:leader="dot" w:pos="6804"/>
      </w:tabs>
      <w:spacing w:before="0" w:after="0"/>
      <w:ind w:firstLine="0"/>
      <w:outlineLvl w:val="0"/>
    </w:pPr>
    <w:rPr>
      <w:rFonts w:ascii="Times New Roman" w:eastAsia="Noto Sans CJK SC Regular" w:hAnsi="Times New Roman"/>
      <w:i w:val="0"/>
      <w:sz w:val="24"/>
      <w:szCs w:val="24"/>
      <w:lang/>
    </w:rPr>
  </w:style>
  <w:style w:type="character" w:customStyle="1" w:styleId="00">
    <w:name w:val="Синтез 0 Знак"/>
    <w:link w:val="0"/>
    <w:rsid w:val="00D06F6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lang/>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EF0C9D"/>
    <w:pPr>
      <w:tabs>
        <w:tab w:val="left" w:leader="dot" w:pos="6804"/>
      </w:tabs>
      <w:spacing w:after="240"/>
      <w:ind w:firstLine="0"/>
      <w:jc w:val="center"/>
    </w:pPr>
    <w:rPr>
      <w:rFonts w:ascii="Times New Roman" w:hAnsi="Times New Roman"/>
      <w:i w:val="0"/>
      <w:sz w:val="24"/>
    </w:rPr>
  </w:style>
  <w:style w:type="character" w:customStyle="1" w:styleId="13">
    <w:name w:val="Синтез 1 Знак"/>
    <w:link w:val="12"/>
    <w:rsid w:val="00EF0C9D"/>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uiPriority w:val="99"/>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lang/>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lang/>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lang/>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lang/>
    </w:rPr>
  </w:style>
  <w:style w:type="paragraph" w:customStyle="1" w:styleId="-1">
    <w:name w:val="текст-Синтез"/>
    <w:basedOn w:val="a0"/>
    <w:link w:val="-2"/>
    <w:qFormat/>
    <w:rsid w:val="00A9497F"/>
    <w:rPr>
      <w:lang/>
    </w:r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иО Обычный"/>
    <w:basedOn w:val="a0"/>
    <w:link w:val="aff6"/>
    <w:qFormat/>
    <w:rsid w:val="0017189A"/>
    <w:pPr>
      <w:spacing w:line="300" w:lineRule="auto"/>
      <w:ind w:firstLine="709"/>
    </w:pPr>
    <w:rPr>
      <w:rFonts w:ascii="Arial" w:eastAsia="Times New Roman" w:hAnsi="Arial"/>
      <w:lang/>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lang/>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rPr>
      <w:lang/>
    </w:r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rPr>
      <w:lang/>
    </w:r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lang/>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 w:type="character" w:customStyle="1" w:styleId="gd">
    <w:name w:val="gd"/>
    <w:basedOn w:val="a1"/>
    <w:rsid w:val="00110B64"/>
  </w:style>
  <w:style w:type="paragraph" w:customStyle="1" w:styleId="paragraph">
    <w:name w:val="paragraph"/>
    <w:basedOn w:val="a0"/>
    <w:rsid w:val="00110B64"/>
    <w:pPr>
      <w:spacing w:before="100" w:beforeAutospacing="1" w:after="100" w:afterAutospacing="1"/>
    </w:pPr>
    <w:rPr>
      <w:rFonts w:eastAsia="Times New Roman"/>
      <w:lang w:eastAsia="ru-RU"/>
    </w:rPr>
  </w:style>
  <w:style w:type="character" w:customStyle="1" w:styleId="normaltextrun">
    <w:name w:val="normaltextrun"/>
    <w:basedOn w:val="a1"/>
    <w:rsid w:val="00110B64"/>
  </w:style>
  <w:style w:type="paragraph" w:styleId="afff4">
    <w:name w:val="Revision"/>
    <w:hidden/>
    <w:uiPriority w:val="99"/>
    <w:semiHidden/>
    <w:rsid w:val="00110B64"/>
    <w:rPr>
      <w:sz w:val="22"/>
      <w:szCs w:val="22"/>
      <w:lang w:eastAsia="en-US"/>
    </w:rPr>
  </w:style>
  <w:style w:type="paragraph" w:customStyle="1" w:styleId="afff5">
    <w:name w:val="из зала"/>
    <w:basedOn w:val="a0"/>
    <w:link w:val="afff6"/>
    <w:qFormat/>
    <w:rsid w:val="00CC4543"/>
    <w:rPr>
      <w:i/>
      <w:lang/>
    </w:rPr>
  </w:style>
  <w:style w:type="character" w:customStyle="1" w:styleId="afff6">
    <w:name w:val="из зала Знак"/>
    <w:link w:val="afff5"/>
    <w:rsid w:val="00CC4543"/>
    <w:rPr>
      <w:rFonts w:ascii="Times New Roman" w:hAnsi="Times New Roman"/>
      <w:i/>
      <w:sz w:val="24"/>
      <w:szCs w:val="24"/>
      <w:lang w:eastAsia="en-US"/>
    </w:rPr>
  </w:style>
  <w:style w:type="paragraph" w:customStyle="1" w:styleId="TabellenInhalt">
    <w:name w:val="Tabellen Inhalt"/>
    <w:basedOn w:val="a0"/>
    <w:rsid w:val="008F5A19"/>
    <w:pPr>
      <w:suppressLineNumbers/>
      <w:suppressAutoHyphens/>
      <w:spacing w:line="100" w:lineRule="atLeast"/>
      <w:ind w:firstLine="454"/>
    </w:pPr>
    <w:rPr>
      <w:rFonts w:eastAsia="SimSun"/>
      <w:kern w:val="1"/>
      <w:lang w:eastAsia="ar-SA"/>
    </w:rPr>
  </w:style>
</w:styles>
</file>

<file path=word/webSettings.xml><?xml version="1.0" encoding="utf-8"?>
<w:webSettings xmlns:r="http://schemas.openxmlformats.org/officeDocument/2006/relationships" xmlns:w="http://schemas.openxmlformats.org/wordprocessingml/2006/main">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FA825-F16C-49B2-B478-52614856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4722</TotalTime>
  <Pages>1</Pages>
  <Words>30903</Words>
  <Characters>176149</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206639</CharactersWithSpaces>
  <SharedDoc>false</SharedDoc>
  <HLinks>
    <vt:vector size="108" baseType="variant">
      <vt:variant>
        <vt:i4>2031678</vt:i4>
      </vt:variant>
      <vt:variant>
        <vt:i4>104</vt:i4>
      </vt:variant>
      <vt:variant>
        <vt:i4>0</vt:i4>
      </vt:variant>
      <vt:variant>
        <vt:i4>5</vt:i4>
      </vt:variant>
      <vt:variant>
        <vt:lpwstr/>
      </vt:variant>
      <vt:variant>
        <vt:lpwstr>_Toc10940468</vt:lpwstr>
      </vt:variant>
      <vt:variant>
        <vt:i4>1048638</vt:i4>
      </vt:variant>
      <vt:variant>
        <vt:i4>98</vt:i4>
      </vt:variant>
      <vt:variant>
        <vt:i4>0</vt:i4>
      </vt:variant>
      <vt:variant>
        <vt:i4>5</vt:i4>
      </vt:variant>
      <vt:variant>
        <vt:lpwstr/>
      </vt:variant>
      <vt:variant>
        <vt:lpwstr>_Toc10940467</vt:lpwstr>
      </vt:variant>
      <vt:variant>
        <vt:i4>1114174</vt:i4>
      </vt:variant>
      <vt:variant>
        <vt:i4>92</vt:i4>
      </vt:variant>
      <vt:variant>
        <vt:i4>0</vt:i4>
      </vt:variant>
      <vt:variant>
        <vt:i4>5</vt:i4>
      </vt:variant>
      <vt:variant>
        <vt:lpwstr/>
      </vt:variant>
      <vt:variant>
        <vt:lpwstr>_Toc10940466</vt:lpwstr>
      </vt:variant>
      <vt:variant>
        <vt:i4>1179710</vt:i4>
      </vt:variant>
      <vt:variant>
        <vt:i4>86</vt:i4>
      </vt:variant>
      <vt:variant>
        <vt:i4>0</vt:i4>
      </vt:variant>
      <vt:variant>
        <vt:i4>5</vt:i4>
      </vt:variant>
      <vt:variant>
        <vt:lpwstr/>
      </vt:variant>
      <vt:variant>
        <vt:lpwstr>_Toc10940465</vt:lpwstr>
      </vt:variant>
      <vt:variant>
        <vt:i4>1245246</vt:i4>
      </vt:variant>
      <vt:variant>
        <vt:i4>80</vt:i4>
      </vt:variant>
      <vt:variant>
        <vt:i4>0</vt:i4>
      </vt:variant>
      <vt:variant>
        <vt:i4>5</vt:i4>
      </vt:variant>
      <vt:variant>
        <vt:lpwstr/>
      </vt:variant>
      <vt:variant>
        <vt:lpwstr>_Toc10940464</vt:lpwstr>
      </vt:variant>
      <vt:variant>
        <vt:i4>1310782</vt:i4>
      </vt:variant>
      <vt:variant>
        <vt:i4>74</vt:i4>
      </vt:variant>
      <vt:variant>
        <vt:i4>0</vt:i4>
      </vt:variant>
      <vt:variant>
        <vt:i4>5</vt:i4>
      </vt:variant>
      <vt:variant>
        <vt:lpwstr/>
      </vt:variant>
      <vt:variant>
        <vt:lpwstr>_Toc10940463</vt:lpwstr>
      </vt:variant>
      <vt:variant>
        <vt:i4>1376318</vt:i4>
      </vt:variant>
      <vt:variant>
        <vt:i4>68</vt:i4>
      </vt:variant>
      <vt:variant>
        <vt:i4>0</vt:i4>
      </vt:variant>
      <vt:variant>
        <vt:i4>5</vt:i4>
      </vt:variant>
      <vt:variant>
        <vt:lpwstr/>
      </vt:variant>
      <vt:variant>
        <vt:lpwstr>_Toc10940462</vt:lpwstr>
      </vt:variant>
      <vt:variant>
        <vt:i4>1441854</vt:i4>
      </vt:variant>
      <vt:variant>
        <vt:i4>62</vt:i4>
      </vt:variant>
      <vt:variant>
        <vt:i4>0</vt:i4>
      </vt:variant>
      <vt:variant>
        <vt:i4>5</vt:i4>
      </vt:variant>
      <vt:variant>
        <vt:lpwstr/>
      </vt:variant>
      <vt:variant>
        <vt:lpwstr>_Toc10940461</vt:lpwstr>
      </vt:variant>
      <vt:variant>
        <vt:i4>1507390</vt:i4>
      </vt:variant>
      <vt:variant>
        <vt:i4>56</vt:i4>
      </vt:variant>
      <vt:variant>
        <vt:i4>0</vt:i4>
      </vt:variant>
      <vt:variant>
        <vt:i4>5</vt:i4>
      </vt:variant>
      <vt:variant>
        <vt:lpwstr/>
      </vt:variant>
      <vt:variant>
        <vt:lpwstr>_Toc10940460</vt:lpwstr>
      </vt:variant>
      <vt:variant>
        <vt:i4>1966141</vt:i4>
      </vt:variant>
      <vt:variant>
        <vt:i4>50</vt:i4>
      </vt:variant>
      <vt:variant>
        <vt:i4>0</vt:i4>
      </vt:variant>
      <vt:variant>
        <vt:i4>5</vt:i4>
      </vt:variant>
      <vt:variant>
        <vt:lpwstr/>
      </vt:variant>
      <vt:variant>
        <vt:lpwstr>_Toc10940459</vt:lpwstr>
      </vt:variant>
      <vt:variant>
        <vt:i4>2031677</vt:i4>
      </vt:variant>
      <vt:variant>
        <vt:i4>44</vt:i4>
      </vt:variant>
      <vt:variant>
        <vt:i4>0</vt:i4>
      </vt:variant>
      <vt:variant>
        <vt:i4>5</vt:i4>
      </vt:variant>
      <vt:variant>
        <vt:lpwstr/>
      </vt:variant>
      <vt:variant>
        <vt:lpwstr>_Toc10940458</vt:lpwstr>
      </vt:variant>
      <vt:variant>
        <vt:i4>1048637</vt:i4>
      </vt:variant>
      <vt:variant>
        <vt:i4>38</vt:i4>
      </vt:variant>
      <vt:variant>
        <vt:i4>0</vt:i4>
      </vt:variant>
      <vt:variant>
        <vt:i4>5</vt:i4>
      </vt:variant>
      <vt:variant>
        <vt:lpwstr/>
      </vt:variant>
      <vt:variant>
        <vt:lpwstr>_Toc10940457</vt:lpwstr>
      </vt:variant>
      <vt:variant>
        <vt:i4>1114173</vt:i4>
      </vt:variant>
      <vt:variant>
        <vt:i4>32</vt:i4>
      </vt:variant>
      <vt:variant>
        <vt:i4>0</vt:i4>
      </vt:variant>
      <vt:variant>
        <vt:i4>5</vt:i4>
      </vt:variant>
      <vt:variant>
        <vt:lpwstr/>
      </vt:variant>
      <vt:variant>
        <vt:lpwstr>_Toc10940456</vt:lpwstr>
      </vt:variant>
      <vt:variant>
        <vt:i4>1179709</vt:i4>
      </vt:variant>
      <vt:variant>
        <vt:i4>26</vt:i4>
      </vt:variant>
      <vt:variant>
        <vt:i4>0</vt:i4>
      </vt:variant>
      <vt:variant>
        <vt:i4>5</vt:i4>
      </vt:variant>
      <vt:variant>
        <vt:lpwstr/>
      </vt:variant>
      <vt:variant>
        <vt:lpwstr>_Toc10940455</vt:lpwstr>
      </vt:variant>
      <vt:variant>
        <vt:i4>1245245</vt:i4>
      </vt:variant>
      <vt:variant>
        <vt:i4>20</vt:i4>
      </vt:variant>
      <vt:variant>
        <vt:i4>0</vt:i4>
      </vt:variant>
      <vt:variant>
        <vt:i4>5</vt:i4>
      </vt:variant>
      <vt:variant>
        <vt:lpwstr/>
      </vt:variant>
      <vt:variant>
        <vt:lpwstr>_Toc10940454</vt:lpwstr>
      </vt:variant>
      <vt:variant>
        <vt:i4>1310781</vt:i4>
      </vt:variant>
      <vt:variant>
        <vt:i4>14</vt:i4>
      </vt:variant>
      <vt:variant>
        <vt:i4>0</vt:i4>
      </vt:variant>
      <vt:variant>
        <vt:i4>5</vt:i4>
      </vt:variant>
      <vt:variant>
        <vt:lpwstr/>
      </vt:variant>
      <vt:variant>
        <vt:lpwstr>_Toc10940453</vt:lpwstr>
      </vt:variant>
      <vt:variant>
        <vt:i4>1376317</vt:i4>
      </vt:variant>
      <vt:variant>
        <vt:i4>8</vt:i4>
      </vt:variant>
      <vt:variant>
        <vt:i4>0</vt:i4>
      </vt:variant>
      <vt:variant>
        <vt:i4>5</vt:i4>
      </vt:variant>
      <vt:variant>
        <vt:lpwstr/>
      </vt:variant>
      <vt:variant>
        <vt:lpwstr>_Toc10940452</vt:lpwstr>
      </vt:variant>
      <vt:variant>
        <vt:i4>1441853</vt:i4>
      </vt:variant>
      <vt:variant>
        <vt:i4>2</vt:i4>
      </vt:variant>
      <vt:variant>
        <vt:i4>0</vt:i4>
      </vt:variant>
      <vt:variant>
        <vt:i4>5</vt:i4>
      </vt:variant>
      <vt:variant>
        <vt:lpwstr/>
      </vt:variant>
      <vt:variant>
        <vt:lpwstr>_Toc10940451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cp:lastModifiedBy>
  <cp:revision>75</cp:revision>
  <cp:lastPrinted>2019-02-05T18:52:00Z</cp:lastPrinted>
  <dcterms:created xsi:type="dcterms:W3CDTF">2019-06-09T11:32:00Z</dcterms:created>
  <dcterms:modified xsi:type="dcterms:W3CDTF">2019-07-03T11:33:00Z</dcterms:modified>
</cp:coreProperties>
</file>